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3441EF" w14:textId="7CF957C7" w:rsidR="00424881" w:rsidRPr="00AD238E" w:rsidRDefault="00424881" w:rsidP="00424881">
      <w:pPr>
        <w:tabs>
          <w:tab w:val="left" w:pos="0"/>
        </w:tabs>
        <w:spacing w:after="0" w:line="240" w:lineRule="auto"/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</w:pPr>
      <w:r w:rsidRPr="00AD238E"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  <w:t>Projeto</w:t>
      </w:r>
      <w:r w:rsidR="003F718B" w:rsidRPr="00AD238E"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  <w:t xml:space="preserve"> de </w:t>
      </w:r>
      <w:r w:rsidR="007678F9" w:rsidRPr="00AD238E"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  <w:t xml:space="preserve">Lei </w:t>
      </w:r>
      <w:r w:rsidRPr="00AD238E"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  <w:t xml:space="preserve">Nº </w:t>
      </w:r>
      <w:r w:rsidR="007678F9" w:rsidRPr="00AD238E"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  <w:t>2</w:t>
      </w:r>
      <w:r w:rsidR="009E707A"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  <w:t>7</w:t>
      </w:r>
      <w:r w:rsidR="007B5F8B" w:rsidRPr="00AD238E"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  <w:t>/</w:t>
      </w:r>
      <w:r w:rsidRPr="00AD238E">
        <w:rPr>
          <w:rFonts w:ascii="Century Gothic" w:hAnsi="Century Gothic"/>
          <w:b/>
          <w:bCs/>
          <w:sz w:val="24"/>
          <w:szCs w:val="24"/>
          <w:lang w:eastAsia="pt-BR" w:bidi="pt-BR"/>
        </w:rPr>
        <w:t>202</w:t>
      </w:r>
      <w:r w:rsidR="004B403A" w:rsidRPr="00AD238E">
        <w:rPr>
          <w:rFonts w:ascii="Century Gothic" w:hAnsi="Century Gothic"/>
          <w:b/>
          <w:bCs/>
          <w:sz w:val="24"/>
          <w:szCs w:val="24"/>
          <w:lang w:eastAsia="pt-BR" w:bidi="pt-BR"/>
        </w:rPr>
        <w:t>2</w:t>
      </w:r>
      <w:r w:rsidRPr="00AD238E">
        <w:rPr>
          <w:rFonts w:ascii="Century Gothic" w:hAnsi="Century Gothic"/>
          <w:b/>
          <w:bCs/>
          <w:sz w:val="24"/>
          <w:szCs w:val="24"/>
          <w:lang w:eastAsia="pt-BR" w:bidi="pt-BR"/>
        </w:rPr>
        <w:t>-</w:t>
      </w:r>
      <w:r w:rsidR="007678F9" w:rsidRPr="00AD238E">
        <w:rPr>
          <w:rFonts w:ascii="Century Gothic" w:hAnsi="Century Gothic"/>
          <w:b/>
          <w:bCs/>
          <w:sz w:val="24"/>
          <w:szCs w:val="24"/>
          <w:lang w:eastAsia="pt-BR" w:bidi="pt-BR"/>
        </w:rPr>
        <w:t>E</w:t>
      </w:r>
    </w:p>
    <w:p w14:paraId="39E2F0C2" w14:textId="706AAF05" w:rsidR="00C101C0" w:rsidRPr="00AD238E" w:rsidRDefault="00424881" w:rsidP="0021242F">
      <w:pPr>
        <w:spacing w:after="0" w:line="240" w:lineRule="auto"/>
        <w:rPr>
          <w:rFonts w:ascii="Century Gothic" w:hAnsi="Century Gothic"/>
          <w:b/>
          <w:sz w:val="24"/>
          <w:szCs w:val="24"/>
        </w:rPr>
      </w:pPr>
      <w:r w:rsidRPr="00AD238E">
        <w:rPr>
          <w:rFonts w:ascii="Century Gothic" w:eastAsia="Calibri" w:hAnsi="Century Gothic" w:cs="Times New Roman"/>
          <w:sz w:val="24"/>
          <w:szCs w:val="24"/>
        </w:rPr>
        <w:t xml:space="preserve">Data: </w:t>
      </w:r>
      <w:r w:rsidR="007914D1" w:rsidRPr="00AD238E">
        <w:rPr>
          <w:rFonts w:ascii="Century Gothic" w:eastAsia="Calibri" w:hAnsi="Century Gothic" w:cs="Times New Roman"/>
          <w:sz w:val="24"/>
          <w:szCs w:val="24"/>
        </w:rPr>
        <w:t>2</w:t>
      </w:r>
      <w:r w:rsidR="009E707A">
        <w:rPr>
          <w:rFonts w:ascii="Century Gothic" w:eastAsia="Calibri" w:hAnsi="Century Gothic" w:cs="Times New Roman"/>
          <w:sz w:val="24"/>
          <w:szCs w:val="24"/>
        </w:rPr>
        <w:t>6</w:t>
      </w:r>
      <w:r w:rsidR="0003056E" w:rsidRPr="00AD238E">
        <w:rPr>
          <w:rFonts w:ascii="Century Gothic" w:eastAsia="Calibri" w:hAnsi="Century Gothic" w:cs="Times New Roman"/>
          <w:sz w:val="24"/>
          <w:szCs w:val="24"/>
        </w:rPr>
        <w:t xml:space="preserve"> de maio </w:t>
      </w:r>
      <w:r w:rsidRPr="00AD238E">
        <w:rPr>
          <w:rFonts w:ascii="Century Gothic" w:eastAsia="Calibri" w:hAnsi="Century Gothic" w:cs="Times New Roman"/>
          <w:sz w:val="24"/>
          <w:szCs w:val="24"/>
        </w:rPr>
        <w:t>de 202</w:t>
      </w:r>
      <w:r w:rsidR="004B403A" w:rsidRPr="00AD238E">
        <w:rPr>
          <w:rFonts w:ascii="Century Gothic" w:eastAsia="Calibri" w:hAnsi="Century Gothic" w:cs="Times New Roman"/>
          <w:sz w:val="24"/>
          <w:szCs w:val="24"/>
        </w:rPr>
        <w:t>2</w:t>
      </w:r>
      <w:r w:rsidRPr="00AD238E">
        <w:rPr>
          <w:rFonts w:ascii="Century Gothic" w:eastAsia="Calibri" w:hAnsi="Century Gothic" w:cs="Times New Roman"/>
          <w:sz w:val="24"/>
          <w:szCs w:val="24"/>
        </w:rPr>
        <w:t xml:space="preserve">  </w:t>
      </w:r>
    </w:p>
    <w:p w14:paraId="0BFC127C" w14:textId="76E58504" w:rsidR="00424881" w:rsidRPr="00AD238E" w:rsidRDefault="00424881" w:rsidP="00424881">
      <w:pPr>
        <w:pStyle w:val="Ttulo2"/>
        <w:keepLines w:val="0"/>
        <w:numPr>
          <w:ilvl w:val="1"/>
          <w:numId w:val="4"/>
        </w:numPr>
        <w:tabs>
          <w:tab w:val="left" w:pos="0"/>
        </w:tabs>
        <w:suppressAutoHyphens/>
        <w:spacing w:before="0" w:line="240" w:lineRule="auto"/>
        <w:jc w:val="center"/>
        <w:rPr>
          <w:rFonts w:ascii="Century Gothic" w:hAnsi="Century Gothic"/>
          <w:b/>
          <w:color w:val="auto"/>
          <w:sz w:val="24"/>
          <w:szCs w:val="24"/>
        </w:rPr>
      </w:pPr>
      <w:r w:rsidRPr="00AD238E">
        <w:rPr>
          <w:rFonts w:ascii="Century Gothic" w:hAnsi="Century Gothic"/>
          <w:b/>
          <w:color w:val="auto"/>
          <w:sz w:val="24"/>
          <w:szCs w:val="24"/>
        </w:rPr>
        <w:t xml:space="preserve">PARECER FINAL </w:t>
      </w:r>
      <w:r w:rsidR="00FA066E" w:rsidRPr="00AD238E">
        <w:rPr>
          <w:rFonts w:ascii="Century Gothic" w:hAnsi="Century Gothic"/>
          <w:b/>
          <w:color w:val="auto"/>
          <w:sz w:val="24"/>
          <w:szCs w:val="24"/>
        </w:rPr>
        <w:t>3</w:t>
      </w:r>
      <w:r w:rsidR="009E707A">
        <w:rPr>
          <w:rFonts w:ascii="Century Gothic" w:hAnsi="Century Gothic"/>
          <w:b/>
          <w:color w:val="auto"/>
          <w:sz w:val="24"/>
          <w:szCs w:val="24"/>
        </w:rPr>
        <w:t>9</w:t>
      </w:r>
      <w:r w:rsidRPr="00AD238E">
        <w:rPr>
          <w:rFonts w:ascii="Century Gothic" w:hAnsi="Century Gothic"/>
          <w:b/>
          <w:color w:val="auto"/>
          <w:sz w:val="24"/>
          <w:szCs w:val="24"/>
        </w:rPr>
        <w:t>/202</w:t>
      </w:r>
      <w:r w:rsidR="004B403A" w:rsidRPr="00AD238E">
        <w:rPr>
          <w:rFonts w:ascii="Century Gothic" w:hAnsi="Century Gothic"/>
          <w:b/>
          <w:color w:val="auto"/>
          <w:sz w:val="24"/>
          <w:szCs w:val="24"/>
        </w:rPr>
        <w:t>2</w:t>
      </w:r>
    </w:p>
    <w:p w14:paraId="605DC5B5" w14:textId="77777777" w:rsidR="00424881" w:rsidRPr="00AD238E" w:rsidRDefault="00424881" w:rsidP="00424881">
      <w:pPr>
        <w:pStyle w:val="Ttulo2"/>
        <w:keepLines w:val="0"/>
        <w:numPr>
          <w:ilvl w:val="1"/>
          <w:numId w:val="4"/>
        </w:numPr>
        <w:tabs>
          <w:tab w:val="left" w:pos="0"/>
        </w:tabs>
        <w:suppressAutoHyphens/>
        <w:spacing w:before="0" w:line="240" w:lineRule="auto"/>
        <w:jc w:val="center"/>
        <w:rPr>
          <w:rFonts w:ascii="Century Gothic" w:hAnsi="Century Gothic"/>
          <w:b/>
          <w:color w:val="auto"/>
          <w:sz w:val="24"/>
          <w:szCs w:val="24"/>
        </w:rPr>
      </w:pPr>
      <w:r w:rsidRPr="00AD238E">
        <w:rPr>
          <w:rFonts w:ascii="Century Gothic" w:hAnsi="Century Gothic"/>
          <w:b/>
          <w:color w:val="auto"/>
          <w:sz w:val="24"/>
          <w:szCs w:val="24"/>
        </w:rPr>
        <w:t>COMISSÃO DE JUSTIÇA E REDAÇÃO</w:t>
      </w:r>
    </w:p>
    <w:p w14:paraId="0876A678" w14:textId="5A037AAE" w:rsidR="00424881" w:rsidRPr="00AD238E" w:rsidRDefault="007678F9" w:rsidP="00424881">
      <w:pPr>
        <w:spacing w:after="0" w:line="240" w:lineRule="auto"/>
        <w:jc w:val="center"/>
        <w:rPr>
          <w:rFonts w:ascii="Century Gothic" w:eastAsia="Calibri" w:hAnsi="Century Gothic" w:cs="Times New Roman"/>
          <w:sz w:val="24"/>
          <w:szCs w:val="24"/>
        </w:rPr>
      </w:pPr>
      <w:r w:rsidRPr="00AD238E">
        <w:rPr>
          <w:rFonts w:ascii="Century Gothic" w:eastAsia="Calibri" w:hAnsi="Century Gothic" w:cs="Times New Roman"/>
          <w:sz w:val="24"/>
          <w:szCs w:val="24"/>
        </w:rPr>
        <w:t xml:space="preserve">02 de junho </w:t>
      </w:r>
      <w:r w:rsidR="004B403A" w:rsidRPr="00AD238E">
        <w:rPr>
          <w:rFonts w:ascii="Century Gothic" w:eastAsia="Calibri" w:hAnsi="Century Gothic" w:cs="Times New Roman"/>
          <w:sz w:val="24"/>
          <w:szCs w:val="24"/>
        </w:rPr>
        <w:t>de 2022</w:t>
      </w:r>
    </w:p>
    <w:p w14:paraId="4ADD0AC8" w14:textId="77777777" w:rsidR="00424881" w:rsidRPr="00AD238E" w:rsidRDefault="00424881" w:rsidP="00424881">
      <w:pPr>
        <w:spacing w:after="0" w:line="240" w:lineRule="auto"/>
        <w:jc w:val="center"/>
        <w:rPr>
          <w:rFonts w:ascii="Century Gothic" w:eastAsia="Calibri" w:hAnsi="Century Gothic" w:cs="Times New Roman"/>
          <w:sz w:val="24"/>
          <w:szCs w:val="24"/>
        </w:rPr>
      </w:pPr>
    </w:p>
    <w:p w14:paraId="1CF3758C" w14:textId="0F916F04" w:rsidR="00424881" w:rsidRPr="00AD238E" w:rsidRDefault="00424881" w:rsidP="00424881">
      <w:pPr>
        <w:pStyle w:val="SemEspaamento"/>
        <w:spacing w:after="200"/>
        <w:ind w:firstLine="1134"/>
        <w:jc w:val="both"/>
        <w:rPr>
          <w:rFonts w:ascii="Century Gothic" w:hAnsi="Century Gothic"/>
          <w:sz w:val="24"/>
          <w:szCs w:val="24"/>
        </w:rPr>
      </w:pPr>
      <w:r w:rsidRPr="00AD238E">
        <w:rPr>
          <w:rFonts w:ascii="Century Gothic" w:hAnsi="Century Gothic"/>
          <w:sz w:val="24"/>
          <w:szCs w:val="24"/>
        </w:rPr>
        <w:t xml:space="preserve">Os Vereadores que abaixo subscrevem, membros da Comissão Permanente de Justiça e Redação, em cumprimento aos preceitos legais, passam a analisar o Projeto </w:t>
      </w:r>
      <w:r w:rsidR="00E10C33" w:rsidRPr="00AD238E">
        <w:rPr>
          <w:rFonts w:ascii="Century Gothic" w:hAnsi="Century Gothic"/>
          <w:sz w:val="24"/>
          <w:szCs w:val="24"/>
        </w:rPr>
        <w:t>de</w:t>
      </w:r>
      <w:r w:rsidR="007914D1" w:rsidRPr="00AD238E">
        <w:rPr>
          <w:rFonts w:ascii="Century Gothic" w:hAnsi="Century Gothic"/>
          <w:sz w:val="24"/>
          <w:szCs w:val="24"/>
        </w:rPr>
        <w:t xml:space="preserve"> </w:t>
      </w:r>
      <w:r w:rsidR="007678F9" w:rsidRPr="00AD238E">
        <w:rPr>
          <w:rFonts w:ascii="Century Gothic" w:hAnsi="Century Gothic"/>
          <w:sz w:val="24"/>
          <w:szCs w:val="24"/>
        </w:rPr>
        <w:t>Lei</w:t>
      </w:r>
      <w:r w:rsidR="003F718B" w:rsidRPr="00AD238E">
        <w:rPr>
          <w:rFonts w:ascii="Century Gothic" w:hAnsi="Century Gothic"/>
          <w:sz w:val="24"/>
          <w:szCs w:val="24"/>
        </w:rPr>
        <w:t xml:space="preserve"> </w:t>
      </w:r>
      <w:r w:rsidR="00E10C33" w:rsidRPr="00AD238E">
        <w:rPr>
          <w:rFonts w:ascii="Century Gothic" w:hAnsi="Century Gothic"/>
          <w:sz w:val="24"/>
          <w:szCs w:val="24"/>
        </w:rPr>
        <w:t>n</w:t>
      </w:r>
      <w:r w:rsidRPr="00AD238E">
        <w:rPr>
          <w:rFonts w:ascii="Century Gothic" w:hAnsi="Century Gothic"/>
          <w:sz w:val="24"/>
          <w:szCs w:val="24"/>
        </w:rPr>
        <w:t>º</w:t>
      </w:r>
      <w:r w:rsidR="00DB3DB6" w:rsidRPr="00AD238E">
        <w:rPr>
          <w:rFonts w:ascii="Century Gothic" w:hAnsi="Century Gothic"/>
          <w:sz w:val="24"/>
          <w:szCs w:val="24"/>
        </w:rPr>
        <w:t xml:space="preserve"> </w:t>
      </w:r>
      <w:r w:rsidR="009E707A">
        <w:rPr>
          <w:rFonts w:ascii="Century Gothic" w:hAnsi="Century Gothic"/>
          <w:sz w:val="24"/>
          <w:szCs w:val="24"/>
        </w:rPr>
        <w:t>27</w:t>
      </w:r>
      <w:r w:rsidRPr="00AD238E">
        <w:rPr>
          <w:rFonts w:ascii="Century Gothic" w:hAnsi="Century Gothic"/>
          <w:sz w:val="24"/>
          <w:szCs w:val="24"/>
        </w:rPr>
        <w:t>/202</w:t>
      </w:r>
      <w:r w:rsidR="004B403A" w:rsidRPr="00AD238E">
        <w:rPr>
          <w:rFonts w:ascii="Century Gothic" w:hAnsi="Century Gothic"/>
          <w:sz w:val="24"/>
          <w:szCs w:val="24"/>
        </w:rPr>
        <w:t>2</w:t>
      </w:r>
      <w:r w:rsidRPr="00AD238E">
        <w:rPr>
          <w:rFonts w:ascii="Century Gothic" w:hAnsi="Century Gothic"/>
          <w:sz w:val="24"/>
          <w:szCs w:val="24"/>
        </w:rPr>
        <w:t>, do</w:t>
      </w:r>
      <w:r w:rsidR="005C0D3B" w:rsidRPr="00AD238E">
        <w:rPr>
          <w:rFonts w:ascii="Century Gothic" w:hAnsi="Century Gothic"/>
          <w:sz w:val="24"/>
          <w:szCs w:val="24"/>
        </w:rPr>
        <w:t xml:space="preserve"> </w:t>
      </w:r>
      <w:r w:rsidR="007678F9" w:rsidRPr="00AD238E">
        <w:rPr>
          <w:rFonts w:ascii="Century Gothic" w:hAnsi="Century Gothic"/>
          <w:sz w:val="24"/>
          <w:szCs w:val="24"/>
        </w:rPr>
        <w:t xml:space="preserve">Executivo </w:t>
      </w:r>
      <w:r w:rsidRPr="00AD238E">
        <w:rPr>
          <w:rFonts w:ascii="Century Gothic" w:hAnsi="Century Gothic"/>
          <w:sz w:val="24"/>
          <w:szCs w:val="24"/>
        </w:rPr>
        <w:t xml:space="preserve">Municipal.   </w:t>
      </w:r>
    </w:p>
    <w:p w14:paraId="340D8660" w14:textId="51116366" w:rsidR="00AA12D5" w:rsidRPr="00AD238E" w:rsidRDefault="007678F9" w:rsidP="00A11A07">
      <w:pPr>
        <w:pStyle w:val="NormalWeb"/>
        <w:spacing w:after="200"/>
        <w:ind w:left="3686"/>
        <w:jc w:val="both"/>
        <w:rPr>
          <w:rFonts w:ascii="Century Gothic" w:hAnsi="Century Gothic"/>
          <w:i/>
        </w:rPr>
      </w:pPr>
      <w:r w:rsidRPr="00AD238E">
        <w:rPr>
          <w:rFonts w:ascii="Century Gothic" w:hAnsi="Century Gothic"/>
          <w:i/>
        </w:rPr>
        <w:t xml:space="preserve">DISPÕE SOBRE AUTORIZAÇÃO PARA ABERTURA DE CRÉDITO ADICIONAL </w:t>
      </w:r>
      <w:r w:rsidR="009E707A">
        <w:rPr>
          <w:rFonts w:ascii="Century Gothic" w:hAnsi="Century Gothic"/>
          <w:i/>
        </w:rPr>
        <w:t>SUPLEMENTAR</w:t>
      </w:r>
      <w:r w:rsidRPr="00AD238E">
        <w:rPr>
          <w:rFonts w:ascii="Century Gothic" w:hAnsi="Century Gothic"/>
          <w:i/>
        </w:rPr>
        <w:t>, E DÁ OUTRAS PROVIDÊNCIAS.</w:t>
      </w:r>
    </w:p>
    <w:p w14:paraId="0C5A8650" w14:textId="64DD4AA9" w:rsidR="00EA5D60" w:rsidRPr="00EA5D60" w:rsidRDefault="00D6190E" w:rsidP="00EA5D60">
      <w:pPr>
        <w:pStyle w:val="SemEspaamento"/>
        <w:ind w:firstLine="1134"/>
        <w:jc w:val="both"/>
        <w:rPr>
          <w:rFonts w:ascii="Century Gothic" w:eastAsia="Times New Roman" w:hAnsi="Century Gothic" w:cs="Tahoma"/>
          <w:kern w:val="1"/>
          <w:sz w:val="24"/>
          <w:szCs w:val="24"/>
          <w:lang w:eastAsia="pt-BR"/>
        </w:rPr>
      </w:pPr>
      <w:r w:rsidRPr="00AD238E">
        <w:rPr>
          <w:rFonts w:ascii="Century Gothic" w:hAnsi="Century Gothic"/>
          <w:sz w:val="24"/>
          <w:szCs w:val="24"/>
        </w:rPr>
        <w:t>Conforme revela a Mensagem e Exposição de Motivos</w:t>
      </w:r>
      <w:r w:rsidR="009615E5" w:rsidRPr="00AD238E">
        <w:rPr>
          <w:rFonts w:ascii="Century Gothic" w:hAnsi="Century Gothic"/>
          <w:sz w:val="24"/>
          <w:szCs w:val="24"/>
        </w:rPr>
        <w:t xml:space="preserve"> nº </w:t>
      </w:r>
      <w:r w:rsidR="00EA5D60">
        <w:rPr>
          <w:rFonts w:ascii="Century Gothic" w:hAnsi="Century Gothic"/>
          <w:sz w:val="24"/>
          <w:szCs w:val="24"/>
        </w:rPr>
        <w:t>30</w:t>
      </w:r>
      <w:r w:rsidR="009615E5" w:rsidRPr="00AD238E">
        <w:rPr>
          <w:rFonts w:ascii="Century Gothic" w:hAnsi="Century Gothic"/>
          <w:sz w:val="24"/>
          <w:szCs w:val="24"/>
        </w:rPr>
        <w:t>/2022</w:t>
      </w:r>
      <w:r w:rsidR="00F66D5B" w:rsidRPr="00AD238E">
        <w:rPr>
          <w:rFonts w:ascii="Century Gothic" w:hAnsi="Century Gothic"/>
          <w:sz w:val="24"/>
          <w:szCs w:val="24"/>
        </w:rPr>
        <w:t xml:space="preserve">, assinada </w:t>
      </w:r>
      <w:r w:rsidR="00C101C0" w:rsidRPr="00AD238E">
        <w:rPr>
          <w:rFonts w:ascii="Century Gothic" w:hAnsi="Century Gothic"/>
          <w:sz w:val="24"/>
          <w:szCs w:val="24"/>
        </w:rPr>
        <w:t xml:space="preserve">pelo </w:t>
      </w:r>
      <w:r w:rsidR="009615E5" w:rsidRPr="00AD238E">
        <w:rPr>
          <w:rFonts w:ascii="Century Gothic" w:hAnsi="Century Gothic"/>
          <w:sz w:val="24"/>
          <w:szCs w:val="24"/>
        </w:rPr>
        <w:t xml:space="preserve">Prefeito Municipal, </w:t>
      </w:r>
      <w:r w:rsidR="00AD238E">
        <w:rPr>
          <w:rFonts w:ascii="Century Gothic" w:hAnsi="Century Gothic"/>
          <w:sz w:val="24"/>
          <w:szCs w:val="24"/>
        </w:rPr>
        <w:t xml:space="preserve">referida matéria dispõe </w:t>
      </w:r>
      <w:r w:rsidR="00AD238E" w:rsidRPr="00AD238E">
        <w:rPr>
          <w:rFonts w:ascii="Century Gothic" w:eastAsia="Times New Roman" w:hAnsi="Century Gothic" w:cs="Tahoma"/>
          <w:kern w:val="1"/>
          <w:sz w:val="24"/>
          <w:szCs w:val="24"/>
          <w:lang w:eastAsia="pt-BR"/>
        </w:rPr>
        <w:t xml:space="preserve">sobre autorização para </w:t>
      </w:r>
      <w:r w:rsidR="00EA5D60" w:rsidRPr="00EA5D60">
        <w:rPr>
          <w:rFonts w:ascii="Century Gothic" w:eastAsia="Times New Roman" w:hAnsi="Century Gothic" w:cs="Tahoma"/>
          <w:kern w:val="1"/>
          <w:sz w:val="24"/>
          <w:szCs w:val="24"/>
          <w:lang w:eastAsia="pt-BR"/>
        </w:rPr>
        <w:t>abertura de um Crédito Adicional Suplementar, no valor de até R$ 89.544,41 (oitenta e nove mil, quinhentos e quarenta e quatro reais e quarenta e um centavos), na dotação da Secretaria Municipal de Fazenda.</w:t>
      </w:r>
    </w:p>
    <w:p w14:paraId="07DF747F" w14:textId="77777777" w:rsidR="00EA5D60" w:rsidRPr="00EA5D60" w:rsidRDefault="00EA5D60" w:rsidP="00EA5D60">
      <w:pPr>
        <w:pStyle w:val="SemEspaamento"/>
        <w:ind w:firstLine="1134"/>
        <w:jc w:val="both"/>
        <w:rPr>
          <w:rFonts w:ascii="Century Gothic" w:eastAsia="Times New Roman" w:hAnsi="Century Gothic" w:cs="Tahoma"/>
          <w:kern w:val="1"/>
          <w:sz w:val="24"/>
          <w:szCs w:val="24"/>
          <w:lang w:eastAsia="pt-BR"/>
        </w:rPr>
      </w:pPr>
    </w:p>
    <w:p w14:paraId="2284DFEA" w14:textId="193D6F23" w:rsidR="00EA5D60" w:rsidRPr="00EA5D60" w:rsidRDefault="00EA5D60" w:rsidP="00EA5D60">
      <w:pPr>
        <w:pStyle w:val="SemEspaamento"/>
        <w:ind w:firstLine="1134"/>
        <w:jc w:val="both"/>
        <w:rPr>
          <w:rFonts w:ascii="Century Gothic" w:eastAsia="Times New Roman" w:hAnsi="Century Gothic" w:cs="Tahoma"/>
          <w:kern w:val="1"/>
          <w:sz w:val="24"/>
          <w:szCs w:val="24"/>
          <w:lang w:eastAsia="pt-BR"/>
        </w:rPr>
      </w:pPr>
      <w:r>
        <w:rPr>
          <w:rFonts w:ascii="Century Gothic" w:eastAsia="Times New Roman" w:hAnsi="Century Gothic" w:cs="Tahoma"/>
          <w:kern w:val="1"/>
          <w:sz w:val="24"/>
          <w:szCs w:val="24"/>
          <w:lang w:eastAsia="pt-BR"/>
        </w:rPr>
        <w:t xml:space="preserve">A Mensagem esclarece </w:t>
      </w:r>
      <w:r w:rsidRPr="00EA5D60">
        <w:rPr>
          <w:rFonts w:ascii="Century Gothic" w:eastAsia="Times New Roman" w:hAnsi="Century Gothic" w:cs="Tahoma"/>
          <w:kern w:val="1"/>
          <w:sz w:val="24"/>
          <w:szCs w:val="24"/>
          <w:lang w:eastAsia="pt-BR"/>
        </w:rPr>
        <w:t>que a suplementação se faz necessária para que haja possibilidade de devolução de saldo de recursos e rendimentos, de recursos transferidos pela União, a título de complemento do FUNDEB, para utilização de despesas com ensino.</w:t>
      </w:r>
    </w:p>
    <w:p w14:paraId="5E8EDB30" w14:textId="77777777" w:rsidR="00EA5D60" w:rsidRPr="00EA5D60" w:rsidRDefault="00EA5D60" w:rsidP="00EA5D60">
      <w:pPr>
        <w:pStyle w:val="SemEspaamento"/>
        <w:ind w:firstLine="1134"/>
        <w:jc w:val="both"/>
        <w:rPr>
          <w:rFonts w:ascii="Century Gothic" w:eastAsia="Times New Roman" w:hAnsi="Century Gothic" w:cs="Tahoma"/>
          <w:kern w:val="1"/>
          <w:sz w:val="24"/>
          <w:szCs w:val="24"/>
          <w:lang w:eastAsia="pt-BR"/>
        </w:rPr>
      </w:pPr>
    </w:p>
    <w:p w14:paraId="70FD4B62" w14:textId="6D4083E9" w:rsidR="00EA5D60" w:rsidRDefault="00EA5D60" w:rsidP="00EA5D60">
      <w:pPr>
        <w:pStyle w:val="SemEspaamento"/>
        <w:ind w:firstLine="1134"/>
        <w:jc w:val="both"/>
        <w:rPr>
          <w:rFonts w:ascii="Century Gothic" w:eastAsia="Times New Roman" w:hAnsi="Century Gothic" w:cs="Tahoma"/>
          <w:kern w:val="1"/>
          <w:sz w:val="24"/>
          <w:szCs w:val="24"/>
          <w:lang w:eastAsia="pt-BR"/>
        </w:rPr>
      </w:pPr>
      <w:r>
        <w:rPr>
          <w:rFonts w:ascii="Century Gothic" w:eastAsia="Times New Roman" w:hAnsi="Century Gothic" w:cs="Tahoma"/>
          <w:kern w:val="1"/>
          <w:sz w:val="24"/>
          <w:szCs w:val="24"/>
          <w:lang w:eastAsia="pt-BR"/>
        </w:rPr>
        <w:t xml:space="preserve">O Executivo Municipal solicita, ainda, </w:t>
      </w:r>
      <w:r w:rsidRPr="00EA5D60">
        <w:rPr>
          <w:rFonts w:ascii="Century Gothic" w:eastAsia="Times New Roman" w:hAnsi="Century Gothic" w:cs="Tahoma"/>
          <w:kern w:val="1"/>
          <w:sz w:val="24"/>
          <w:szCs w:val="24"/>
          <w:lang w:eastAsia="pt-BR"/>
        </w:rPr>
        <w:t>autorização para efetuar as respectivas adequações no Plano Plurianual, na Lei de Diretrizes Orçamentárias, na Programação Financeira e no Cronograma Mensal de Desembolso, relativas ao corrente ano.</w:t>
      </w:r>
    </w:p>
    <w:p w14:paraId="65900D7C" w14:textId="74DA95B9" w:rsidR="00F91D91" w:rsidRPr="00AD238E" w:rsidRDefault="00F91D91" w:rsidP="002B2697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03B4B136" w14:textId="02A6599C" w:rsidR="00424881" w:rsidRPr="00AD238E" w:rsidRDefault="00EA5D60" w:rsidP="00592698">
      <w:pPr>
        <w:pStyle w:val="SemEspaamento"/>
        <w:ind w:firstLine="1134"/>
        <w:jc w:val="both"/>
        <w:rPr>
          <w:rFonts w:ascii="Century Gothic" w:hAnsi="Century Gothic"/>
          <w:b/>
          <w:sz w:val="24"/>
          <w:szCs w:val="24"/>
        </w:rPr>
      </w:pPr>
      <w:r w:rsidRPr="00AD238E">
        <w:rPr>
          <w:noProof/>
          <w:sz w:val="24"/>
          <w:szCs w:val="24"/>
          <w:lang w:eastAsia="pt-BR"/>
        </w:rPr>
        <w:drawing>
          <wp:anchor distT="0" distB="0" distL="114300" distR="114300" simplePos="0" relativeHeight="251659264" behindDoc="0" locked="0" layoutInCell="1" allowOverlap="1" wp14:anchorId="20E29C4B" wp14:editId="31A53E11">
            <wp:simplePos x="0" y="0"/>
            <wp:positionH relativeFrom="margin">
              <wp:posOffset>380365</wp:posOffset>
            </wp:positionH>
            <wp:positionV relativeFrom="paragraph">
              <wp:posOffset>706755</wp:posOffset>
            </wp:positionV>
            <wp:extent cx="5133975" cy="3513455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3975" cy="3513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72617" w:rsidRPr="00AD238E">
        <w:rPr>
          <w:rFonts w:ascii="Century Gothic" w:hAnsi="Century Gothic"/>
          <w:sz w:val="24"/>
          <w:szCs w:val="24"/>
        </w:rPr>
        <w:t>Sendo assim, e a</w:t>
      </w:r>
      <w:r w:rsidR="00424881" w:rsidRPr="00AD238E">
        <w:rPr>
          <w:rFonts w:ascii="Century Gothic" w:hAnsi="Century Gothic"/>
          <w:sz w:val="24"/>
          <w:szCs w:val="24"/>
        </w:rPr>
        <w:t xml:space="preserve">pós analisar os aspectos legal, gramatical e lógico, </w:t>
      </w:r>
      <w:r w:rsidR="00DA75EB" w:rsidRPr="00AD238E">
        <w:rPr>
          <w:rFonts w:ascii="Century Gothic" w:hAnsi="Century Gothic"/>
          <w:sz w:val="24"/>
          <w:szCs w:val="24"/>
        </w:rPr>
        <w:t xml:space="preserve">e considerando o teor da Mensagem de Exposição de Motivos, </w:t>
      </w:r>
      <w:r w:rsidR="00424881" w:rsidRPr="00AD238E">
        <w:rPr>
          <w:rFonts w:ascii="Century Gothic" w:hAnsi="Century Gothic"/>
          <w:sz w:val="24"/>
          <w:szCs w:val="24"/>
        </w:rPr>
        <w:t xml:space="preserve">os Vereadores desta Comissão Permanente manifesta-se </w:t>
      </w:r>
      <w:r w:rsidR="006A27D5" w:rsidRPr="00AD238E">
        <w:rPr>
          <w:rFonts w:ascii="Century Gothic" w:hAnsi="Century Gothic"/>
          <w:b/>
          <w:sz w:val="24"/>
          <w:szCs w:val="24"/>
        </w:rPr>
        <w:t>FAVORÁVEIS</w:t>
      </w:r>
      <w:r w:rsidR="00424881" w:rsidRPr="00AD238E">
        <w:rPr>
          <w:rFonts w:ascii="Century Gothic" w:hAnsi="Century Gothic"/>
          <w:b/>
          <w:sz w:val="24"/>
          <w:szCs w:val="24"/>
        </w:rPr>
        <w:t xml:space="preserve"> </w:t>
      </w:r>
      <w:r w:rsidR="00424881" w:rsidRPr="00AD238E">
        <w:rPr>
          <w:rFonts w:ascii="Century Gothic" w:hAnsi="Century Gothic"/>
          <w:sz w:val="24"/>
          <w:szCs w:val="24"/>
        </w:rPr>
        <w:t>à matéria</w:t>
      </w:r>
      <w:r w:rsidR="00364A3C" w:rsidRPr="00AD238E">
        <w:rPr>
          <w:rFonts w:ascii="Century Gothic" w:hAnsi="Century Gothic"/>
          <w:sz w:val="24"/>
          <w:szCs w:val="24"/>
        </w:rPr>
        <w:t>, por unanimidade de votos</w:t>
      </w:r>
      <w:r w:rsidR="00424881" w:rsidRPr="00AD238E">
        <w:rPr>
          <w:rFonts w:ascii="Century Gothic" w:hAnsi="Century Gothic"/>
          <w:sz w:val="24"/>
          <w:szCs w:val="24"/>
        </w:rPr>
        <w:t xml:space="preserve">. É O PARECER. Plenário Ariovaldo Luiz Bier, em </w:t>
      </w:r>
      <w:r w:rsidR="00E23A64" w:rsidRPr="00AD238E">
        <w:rPr>
          <w:rFonts w:ascii="Century Gothic" w:hAnsi="Century Gothic"/>
          <w:sz w:val="24"/>
          <w:szCs w:val="24"/>
        </w:rPr>
        <w:t xml:space="preserve">02 de junho </w:t>
      </w:r>
      <w:r w:rsidR="004B403A" w:rsidRPr="00AD238E">
        <w:rPr>
          <w:rFonts w:ascii="Century Gothic" w:hAnsi="Century Gothic"/>
          <w:sz w:val="24"/>
          <w:szCs w:val="24"/>
        </w:rPr>
        <w:t>de 2022.</w:t>
      </w:r>
    </w:p>
    <w:p w14:paraId="45FF0A9B" w14:textId="2D4D1EE1" w:rsidR="00424881" w:rsidRPr="00AD238E" w:rsidRDefault="00424881" w:rsidP="00424881">
      <w:pPr>
        <w:spacing w:after="0" w:line="240" w:lineRule="auto"/>
        <w:jc w:val="both"/>
        <w:rPr>
          <w:rFonts w:ascii="Century Gothic" w:hAnsi="Century Gothic"/>
          <w:b/>
          <w:sz w:val="24"/>
          <w:szCs w:val="24"/>
        </w:rPr>
      </w:pPr>
    </w:p>
    <w:p w14:paraId="6446B9AB" w14:textId="3D7F6010" w:rsidR="00424881" w:rsidRPr="00AD238E" w:rsidRDefault="00424881" w:rsidP="00424881">
      <w:pPr>
        <w:spacing w:after="0" w:line="240" w:lineRule="auto"/>
        <w:jc w:val="both"/>
        <w:rPr>
          <w:rFonts w:ascii="Century Gothic" w:hAnsi="Century Gothic"/>
          <w:b/>
          <w:sz w:val="24"/>
          <w:szCs w:val="24"/>
        </w:rPr>
      </w:pPr>
    </w:p>
    <w:p w14:paraId="084DBB67" w14:textId="3A10BC71" w:rsidR="00424881" w:rsidRPr="00AD238E" w:rsidRDefault="00424881" w:rsidP="00424881">
      <w:pPr>
        <w:spacing w:after="0" w:line="240" w:lineRule="auto"/>
        <w:jc w:val="both"/>
        <w:rPr>
          <w:rFonts w:ascii="Century Gothic" w:hAnsi="Century Gothic"/>
          <w:b/>
          <w:sz w:val="24"/>
          <w:szCs w:val="24"/>
        </w:rPr>
      </w:pPr>
    </w:p>
    <w:p w14:paraId="291B0F93" w14:textId="40C33D0F" w:rsidR="00424881" w:rsidRPr="00AD238E" w:rsidRDefault="00424881" w:rsidP="00424881">
      <w:pPr>
        <w:spacing w:after="0" w:line="240" w:lineRule="auto"/>
        <w:jc w:val="both"/>
        <w:rPr>
          <w:rFonts w:ascii="Century Gothic" w:hAnsi="Century Gothic"/>
          <w:b/>
          <w:sz w:val="24"/>
          <w:szCs w:val="24"/>
        </w:rPr>
      </w:pPr>
      <w:bookmarkStart w:id="0" w:name="_GoBack"/>
      <w:bookmarkEnd w:id="0"/>
    </w:p>
    <w:sectPr w:rsidR="00424881" w:rsidRPr="00AD238E" w:rsidSect="0041793A">
      <w:headerReference w:type="default" r:id="rId9"/>
      <w:footerReference w:type="default" r:id="rId10"/>
      <w:pgSz w:w="11906" w:h="16838"/>
      <w:pgMar w:top="2552" w:right="1134" w:bottom="1134" w:left="1134" w:header="142" w:footer="21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3FE7210" w14:textId="77777777" w:rsidR="004E4425" w:rsidRDefault="004E4425" w:rsidP="003C0F2A">
      <w:pPr>
        <w:spacing w:after="0" w:line="240" w:lineRule="auto"/>
      </w:pPr>
      <w:r>
        <w:separator/>
      </w:r>
    </w:p>
  </w:endnote>
  <w:endnote w:type="continuationSeparator" w:id="0">
    <w:p w14:paraId="0E1ADBEC" w14:textId="77777777" w:rsidR="004E4425" w:rsidRDefault="004E4425" w:rsidP="003C0F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C7A10E" w14:textId="45ACD45E" w:rsidR="00883FA1" w:rsidRPr="00883FA1" w:rsidRDefault="00883FA1" w:rsidP="00883FA1">
    <w:pPr>
      <w:pStyle w:val="Rodap"/>
      <w:jc w:val="center"/>
      <w:rPr>
        <w:rFonts w:ascii="Monotype Corsiva" w:hAnsi="Monotype Corsiva"/>
        <w:sz w:val="24"/>
        <w:szCs w:val="24"/>
      </w:rPr>
    </w:pPr>
    <w:r w:rsidRPr="00883FA1">
      <w:rPr>
        <w:rFonts w:ascii="Monotype Corsiva" w:hAnsi="Monotype Corsiva"/>
        <w:sz w:val="24"/>
        <w:szCs w:val="24"/>
      </w:rPr>
      <w:t>Rua Sergipe, 647 – Centro – Fone (45) 3254-3096 – CEP 85960-000 – Marechal Cândido Rondon/PR</w:t>
    </w:r>
  </w:p>
  <w:p w14:paraId="5FD472B0" w14:textId="77777777" w:rsidR="003C0F2A" w:rsidRDefault="003C0F2A" w:rsidP="007037D9">
    <w:pPr>
      <w:pStyle w:val="Rodap"/>
      <w:ind w:left="-1418" w:right="-1418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F1185F2" w14:textId="77777777" w:rsidR="004E4425" w:rsidRDefault="004E4425" w:rsidP="003C0F2A">
      <w:pPr>
        <w:spacing w:after="0" w:line="240" w:lineRule="auto"/>
      </w:pPr>
      <w:r>
        <w:separator/>
      </w:r>
    </w:p>
  </w:footnote>
  <w:footnote w:type="continuationSeparator" w:id="0">
    <w:p w14:paraId="28834E5B" w14:textId="77777777" w:rsidR="004E4425" w:rsidRDefault="004E4425" w:rsidP="003C0F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6807A2" w14:textId="6C759EEA" w:rsidR="00883FA1" w:rsidRDefault="00883FA1">
    <w:pPr>
      <w:pStyle w:val="Cabealho"/>
    </w:pPr>
  </w:p>
  <w:p w14:paraId="3A09F9AA" w14:textId="0A1BF0FD" w:rsidR="003C0F2A" w:rsidRPr="00EC1AAF" w:rsidRDefault="00883FA1" w:rsidP="007037D9">
    <w:pPr>
      <w:pStyle w:val="Cabealho"/>
      <w:ind w:left="-1418" w:right="-1418"/>
      <w:jc w:val="center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6CF8D686" wp14:editId="6B2FBFCC">
          <wp:simplePos x="0" y="0"/>
          <wp:positionH relativeFrom="margin">
            <wp:align>center</wp:align>
          </wp:positionH>
          <wp:positionV relativeFrom="paragraph">
            <wp:posOffset>118221</wp:posOffset>
          </wp:positionV>
          <wp:extent cx="6838950" cy="1058502"/>
          <wp:effectExtent l="0" t="0" r="0" b="8890"/>
          <wp:wrapNone/>
          <wp:docPr id="5" name="Imagem 3" descr="Cabeçalh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beçalh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38950" cy="10585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F2A"/>
    <w:rsid w:val="00006C16"/>
    <w:rsid w:val="00012903"/>
    <w:rsid w:val="0001340A"/>
    <w:rsid w:val="00013A5A"/>
    <w:rsid w:val="000247FF"/>
    <w:rsid w:val="00024B12"/>
    <w:rsid w:val="00024BDE"/>
    <w:rsid w:val="0003056E"/>
    <w:rsid w:val="00030DF6"/>
    <w:rsid w:val="0003445A"/>
    <w:rsid w:val="000358D2"/>
    <w:rsid w:val="00035B8E"/>
    <w:rsid w:val="00041001"/>
    <w:rsid w:val="0004147D"/>
    <w:rsid w:val="0004261F"/>
    <w:rsid w:val="00046A82"/>
    <w:rsid w:val="00052C7C"/>
    <w:rsid w:val="00053DD2"/>
    <w:rsid w:val="00054A7F"/>
    <w:rsid w:val="00063330"/>
    <w:rsid w:val="0006798E"/>
    <w:rsid w:val="00080298"/>
    <w:rsid w:val="00086130"/>
    <w:rsid w:val="0008646F"/>
    <w:rsid w:val="00086634"/>
    <w:rsid w:val="00091996"/>
    <w:rsid w:val="00093D69"/>
    <w:rsid w:val="000A0FFC"/>
    <w:rsid w:val="000A37F1"/>
    <w:rsid w:val="000A47B2"/>
    <w:rsid w:val="000B42CF"/>
    <w:rsid w:val="000B55E2"/>
    <w:rsid w:val="000D5C6F"/>
    <w:rsid w:val="000E04F7"/>
    <w:rsid w:val="000E3547"/>
    <w:rsid w:val="000E774E"/>
    <w:rsid w:val="000E7C17"/>
    <w:rsid w:val="000E7CEF"/>
    <w:rsid w:val="000F035D"/>
    <w:rsid w:val="000F2D01"/>
    <w:rsid w:val="000F7F2C"/>
    <w:rsid w:val="00102715"/>
    <w:rsid w:val="00102797"/>
    <w:rsid w:val="00107A26"/>
    <w:rsid w:val="00107F38"/>
    <w:rsid w:val="00107FA8"/>
    <w:rsid w:val="001122F9"/>
    <w:rsid w:val="001140F5"/>
    <w:rsid w:val="0011527A"/>
    <w:rsid w:val="00115A64"/>
    <w:rsid w:val="00115A94"/>
    <w:rsid w:val="001217EB"/>
    <w:rsid w:val="00124D1D"/>
    <w:rsid w:val="00126CC9"/>
    <w:rsid w:val="00133D6F"/>
    <w:rsid w:val="00133E57"/>
    <w:rsid w:val="00144521"/>
    <w:rsid w:val="001502FD"/>
    <w:rsid w:val="00152871"/>
    <w:rsid w:val="00153E59"/>
    <w:rsid w:val="00157AE3"/>
    <w:rsid w:val="0016167C"/>
    <w:rsid w:val="00163DEE"/>
    <w:rsid w:val="00165034"/>
    <w:rsid w:val="00165AD3"/>
    <w:rsid w:val="00167568"/>
    <w:rsid w:val="00185711"/>
    <w:rsid w:val="00192C68"/>
    <w:rsid w:val="0019481A"/>
    <w:rsid w:val="001958BB"/>
    <w:rsid w:val="0019633E"/>
    <w:rsid w:val="00196E3D"/>
    <w:rsid w:val="001A4C90"/>
    <w:rsid w:val="001B6311"/>
    <w:rsid w:val="001B6DD4"/>
    <w:rsid w:val="001C03E0"/>
    <w:rsid w:val="001C108A"/>
    <w:rsid w:val="001C2DFD"/>
    <w:rsid w:val="001C5E6A"/>
    <w:rsid w:val="001C7F09"/>
    <w:rsid w:val="001D6A7A"/>
    <w:rsid w:val="001D75BC"/>
    <w:rsid w:val="001E39E3"/>
    <w:rsid w:val="001F24D0"/>
    <w:rsid w:val="00200C80"/>
    <w:rsid w:val="002017FE"/>
    <w:rsid w:val="0020542C"/>
    <w:rsid w:val="00210AF7"/>
    <w:rsid w:val="0021242F"/>
    <w:rsid w:val="00212D77"/>
    <w:rsid w:val="00222E30"/>
    <w:rsid w:val="00225A4F"/>
    <w:rsid w:val="00237C50"/>
    <w:rsid w:val="00237F9C"/>
    <w:rsid w:val="00250025"/>
    <w:rsid w:val="002515E9"/>
    <w:rsid w:val="002650A1"/>
    <w:rsid w:val="002704C1"/>
    <w:rsid w:val="0027093B"/>
    <w:rsid w:val="00273C07"/>
    <w:rsid w:val="002742D1"/>
    <w:rsid w:val="0028377D"/>
    <w:rsid w:val="00287319"/>
    <w:rsid w:val="00294975"/>
    <w:rsid w:val="002A6D2D"/>
    <w:rsid w:val="002B2697"/>
    <w:rsid w:val="002B44B3"/>
    <w:rsid w:val="002B4CA9"/>
    <w:rsid w:val="002C3234"/>
    <w:rsid w:val="002C5BF3"/>
    <w:rsid w:val="002C6542"/>
    <w:rsid w:val="002C733F"/>
    <w:rsid w:val="002D0BE4"/>
    <w:rsid w:val="002D7D95"/>
    <w:rsid w:val="002D7DC7"/>
    <w:rsid w:val="002E53F3"/>
    <w:rsid w:val="002F1A0F"/>
    <w:rsid w:val="002F1FED"/>
    <w:rsid w:val="002F3F8F"/>
    <w:rsid w:val="002F4627"/>
    <w:rsid w:val="002F60ED"/>
    <w:rsid w:val="002F71D2"/>
    <w:rsid w:val="0030110C"/>
    <w:rsid w:val="00303F5D"/>
    <w:rsid w:val="00304B6F"/>
    <w:rsid w:val="0031498B"/>
    <w:rsid w:val="00314E62"/>
    <w:rsid w:val="00320EAB"/>
    <w:rsid w:val="00321BEF"/>
    <w:rsid w:val="00323D8A"/>
    <w:rsid w:val="00327C97"/>
    <w:rsid w:val="00332114"/>
    <w:rsid w:val="00350DF8"/>
    <w:rsid w:val="003602E8"/>
    <w:rsid w:val="00363BEE"/>
    <w:rsid w:val="00364A3C"/>
    <w:rsid w:val="003665A6"/>
    <w:rsid w:val="00366DFE"/>
    <w:rsid w:val="003702DB"/>
    <w:rsid w:val="00372B15"/>
    <w:rsid w:val="00385F0B"/>
    <w:rsid w:val="003915F4"/>
    <w:rsid w:val="00396F30"/>
    <w:rsid w:val="00397775"/>
    <w:rsid w:val="003A328B"/>
    <w:rsid w:val="003A5550"/>
    <w:rsid w:val="003A7BF9"/>
    <w:rsid w:val="003B3041"/>
    <w:rsid w:val="003C0F2A"/>
    <w:rsid w:val="003C6D8C"/>
    <w:rsid w:val="003C6EE0"/>
    <w:rsid w:val="003E51E2"/>
    <w:rsid w:val="003F47F2"/>
    <w:rsid w:val="003F718B"/>
    <w:rsid w:val="003F757D"/>
    <w:rsid w:val="003F7994"/>
    <w:rsid w:val="00406196"/>
    <w:rsid w:val="0041185F"/>
    <w:rsid w:val="00413221"/>
    <w:rsid w:val="00416BBF"/>
    <w:rsid w:val="0041793A"/>
    <w:rsid w:val="004203EE"/>
    <w:rsid w:val="0042152E"/>
    <w:rsid w:val="00422838"/>
    <w:rsid w:val="00423E8E"/>
    <w:rsid w:val="00424881"/>
    <w:rsid w:val="004269C5"/>
    <w:rsid w:val="004325EF"/>
    <w:rsid w:val="0043294F"/>
    <w:rsid w:val="004346DE"/>
    <w:rsid w:val="00437F86"/>
    <w:rsid w:val="00457796"/>
    <w:rsid w:val="004627A2"/>
    <w:rsid w:val="0046318E"/>
    <w:rsid w:val="004656D3"/>
    <w:rsid w:val="004670AF"/>
    <w:rsid w:val="004701D1"/>
    <w:rsid w:val="00471A96"/>
    <w:rsid w:val="004835D6"/>
    <w:rsid w:val="00486EFF"/>
    <w:rsid w:val="00487601"/>
    <w:rsid w:val="004903E6"/>
    <w:rsid w:val="00491EA4"/>
    <w:rsid w:val="004963CA"/>
    <w:rsid w:val="00496BD3"/>
    <w:rsid w:val="004A4BC6"/>
    <w:rsid w:val="004A5997"/>
    <w:rsid w:val="004B05A7"/>
    <w:rsid w:val="004B23E4"/>
    <w:rsid w:val="004B2590"/>
    <w:rsid w:val="004B2BCE"/>
    <w:rsid w:val="004B403A"/>
    <w:rsid w:val="004B687F"/>
    <w:rsid w:val="004C0DE8"/>
    <w:rsid w:val="004C1636"/>
    <w:rsid w:val="004C356B"/>
    <w:rsid w:val="004C391F"/>
    <w:rsid w:val="004C7BAE"/>
    <w:rsid w:val="004D208D"/>
    <w:rsid w:val="004E26A9"/>
    <w:rsid w:val="004E2EC6"/>
    <w:rsid w:val="004E4425"/>
    <w:rsid w:val="004F31DD"/>
    <w:rsid w:val="004F379B"/>
    <w:rsid w:val="004F3D68"/>
    <w:rsid w:val="004F66FE"/>
    <w:rsid w:val="00520485"/>
    <w:rsid w:val="00523C82"/>
    <w:rsid w:val="00525A9B"/>
    <w:rsid w:val="00527087"/>
    <w:rsid w:val="00527563"/>
    <w:rsid w:val="0053012E"/>
    <w:rsid w:val="00530D02"/>
    <w:rsid w:val="0053401D"/>
    <w:rsid w:val="005344C7"/>
    <w:rsid w:val="00541EE2"/>
    <w:rsid w:val="00551805"/>
    <w:rsid w:val="00553C3B"/>
    <w:rsid w:val="00553E82"/>
    <w:rsid w:val="00554584"/>
    <w:rsid w:val="005552B2"/>
    <w:rsid w:val="005552EA"/>
    <w:rsid w:val="005553BF"/>
    <w:rsid w:val="00555621"/>
    <w:rsid w:val="00557A75"/>
    <w:rsid w:val="00561C19"/>
    <w:rsid w:val="0056410C"/>
    <w:rsid w:val="00571F9B"/>
    <w:rsid w:val="00592698"/>
    <w:rsid w:val="005A5488"/>
    <w:rsid w:val="005A6A62"/>
    <w:rsid w:val="005B3C07"/>
    <w:rsid w:val="005C0D3B"/>
    <w:rsid w:val="005C0D94"/>
    <w:rsid w:val="005C38A0"/>
    <w:rsid w:val="005C6206"/>
    <w:rsid w:val="005C6F2F"/>
    <w:rsid w:val="005D6672"/>
    <w:rsid w:val="005E2E6D"/>
    <w:rsid w:val="005F78B2"/>
    <w:rsid w:val="00610656"/>
    <w:rsid w:val="006118A1"/>
    <w:rsid w:val="006233D2"/>
    <w:rsid w:val="00635A48"/>
    <w:rsid w:val="00640071"/>
    <w:rsid w:val="00641C55"/>
    <w:rsid w:val="00644C68"/>
    <w:rsid w:val="00647663"/>
    <w:rsid w:val="0065168F"/>
    <w:rsid w:val="00653291"/>
    <w:rsid w:val="00654582"/>
    <w:rsid w:val="006626C4"/>
    <w:rsid w:val="006652DA"/>
    <w:rsid w:val="00666812"/>
    <w:rsid w:val="006700D7"/>
    <w:rsid w:val="00682AB7"/>
    <w:rsid w:val="006832C7"/>
    <w:rsid w:val="006855DC"/>
    <w:rsid w:val="00693D22"/>
    <w:rsid w:val="006A0F64"/>
    <w:rsid w:val="006A27D5"/>
    <w:rsid w:val="006A432E"/>
    <w:rsid w:val="006B0964"/>
    <w:rsid w:val="006C01E8"/>
    <w:rsid w:val="006C0CD2"/>
    <w:rsid w:val="006D456D"/>
    <w:rsid w:val="006E05B8"/>
    <w:rsid w:val="006E2939"/>
    <w:rsid w:val="006E6747"/>
    <w:rsid w:val="00701516"/>
    <w:rsid w:val="007031A4"/>
    <w:rsid w:val="007037D9"/>
    <w:rsid w:val="0070786D"/>
    <w:rsid w:val="00722952"/>
    <w:rsid w:val="007252DE"/>
    <w:rsid w:val="007254F4"/>
    <w:rsid w:val="0073014C"/>
    <w:rsid w:val="007309B3"/>
    <w:rsid w:val="00731003"/>
    <w:rsid w:val="007316CA"/>
    <w:rsid w:val="00731CF8"/>
    <w:rsid w:val="00735651"/>
    <w:rsid w:val="00745F1E"/>
    <w:rsid w:val="00746A4C"/>
    <w:rsid w:val="00750755"/>
    <w:rsid w:val="00751CEE"/>
    <w:rsid w:val="00754B8E"/>
    <w:rsid w:val="007567EC"/>
    <w:rsid w:val="00757327"/>
    <w:rsid w:val="00765321"/>
    <w:rsid w:val="007678F9"/>
    <w:rsid w:val="00772617"/>
    <w:rsid w:val="0077280A"/>
    <w:rsid w:val="0077376F"/>
    <w:rsid w:val="00775821"/>
    <w:rsid w:val="00777E7E"/>
    <w:rsid w:val="007854EA"/>
    <w:rsid w:val="00786B53"/>
    <w:rsid w:val="007914D1"/>
    <w:rsid w:val="00796003"/>
    <w:rsid w:val="00797A47"/>
    <w:rsid w:val="007A63BC"/>
    <w:rsid w:val="007B3ED0"/>
    <w:rsid w:val="007B4167"/>
    <w:rsid w:val="007B5F8B"/>
    <w:rsid w:val="007B7553"/>
    <w:rsid w:val="007C2B46"/>
    <w:rsid w:val="007E0073"/>
    <w:rsid w:val="007E272A"/>
    <w:rsid w:val="007E388F"/>
    <w:rsid w:val="007E4CF8"/>
    <w:rsid w:val="007E726C"/>
    <w:rsid w:val="007E75BD"/>
    <w:rsid w:val="007E7A3A"/>
    <w:rsid w:val="007F084C"/>
    <w:rsid w:val="008137D3"/>
    <w:rsid w:val="00824BDF"/>
    <w:rsid w:val="00837800"/>
    <w:rsid w:val="0084335C"/>
    <w:rsid w:val="008563A9"/>
    <w:rsid w:val="00862949"/>
    <w:rsid w:val="0086365C"/>
    <w:rsid w:val="00863C64"/>
    <w:rsid w:val="008658F1"/>
    <w:rsid w:val="00865F85"/>
    <w:rsid w:val="00871D61"/>
    <w:rsid w:val="00873A48"/>
    <w:rsid w:val="0088111F"/>
    <w:rsid w:val="0088349C"/>
    <w:rsid w:val="00883FA1"/>
    <w:rsid w:val="00887106"/>
    <w:rsid w:val="00887CC9"/>
    <w:rsid w:val="00891CDA"/>
    <w:rsid w:val="008927DA"/>
    <w:rsid w:val="008942F2"/>
    <w:rsid w:val="00895D8B"/>
    <w:rsid w:val="00897D51"/>
    <w:rsid w:val="008A6C01"/>
    <w:rsid w:val="008A78A2"/>
    <w:rsid w:val="008B0947"/>
    <w:rsid w:val="008B19F2"/>
    <w:rsid w:val="008B1F9A"/>
    <w:rsid w:val="008C24AE"/>
    <w:rsid w:val="008C7062"/>
    <w:rsid w:val="008C7345"/>
    <w:rsid w:val="008C7375"/>
    <w:rsid w:val="008C7F35"/>
    <w:rsid w:val="008D3309"/>
    <w:rsid w:val="008D4F38"/>
    <w:rsid w:val="008D5C64"/>
    <w:rsid w:val="008E1C5B"/>
    <w:rsid w:val="008E7749"/>
    <w:rsid w:val="008F3B87"/>
    <w:rsid w:val="00914292"/>
    <w:rsid w:val="00917F09"/>
    <w:rsid w:val="0092776E"/>
    <w:rsid w:val="00930116"/>
    <w:rsid w:val="009615E5"/>
    <w:rsid w:val="00963A3C"/>
    <w:rsid w:val="00967037"/>
    <w:rsid w:val="00967E71"/>
    <w:rsid w:val="00970B86"/>
    <w:rsid w:val="00974E7E"/>
    <w:rsid w:val="00991F81"/>
    <w:rsid w:val="00995C7E"/>
    <w:rsid w:val="009A3A76"/>
    <w:rsid w:val="009A3E74"/>
    <w:rsid w:val="009B1847"/>
    <w:rsid w:val="009B62E7"/>
    <w:rsid w:val="009C2045"/>
    <w:rsid w:val="009C27E1"/>
    <w:rsid w:val="009C46F7"/>
    <w:rsid w:val="009D16BA"/>
    <w:rsid w:val="009D6029"/>
    <w:rsid w:val="009E707A"/>
    <w:rsid w:val="009F5B0B"/>
    <w:rsid w:val="00A01422"/>
    <w:rsid w:val="00A046BE"/>
    <w:rsid w:val="00A04BCA"/>
    <w:rsid w:val="00A0691C"/>
    <w:rsid w:val="00A113E2"/>
    <w:rsid w:val="00A11A07"/>
    <w:rsid w:val="00A14554"/>
    <w:rsid w:val="00A20EEC"/>
    <w:rsid w:val="00A27832"/>
    <w:rsid w:val="00A33785"/>
    <w:rsid w:val="00A340E8"/>
    <w:rsid w:val="00A34399"/>
    <w:rsid w:val="00A361D6"/>
    <w:rsid w:val="00A41E49"/>
    <w:rsid w:val="00A42075"/>
    <w:rsid w:val="00A43AF0"/>
    <w:rsid w:val="00A44162"/>
    <w:rsid w:val="00A468D5"/>
    <w:rsid w:val="00A50DAC"/>
    <w:rsid w:val="00A5184D"/>
    <w:rsid w:val="00A607C4"/>
    <w:rsid w:val="00A61D5B"/>
    <w:rsid w:val="00A64871"/>
    <w:rsid w:val="00A65743"/>
    <w:rsid w:val="00A65AF1"/>
    <w:rsid w:val="00A67CA5"/>
    <w:rsid w:val="00A7422C"/>
    <w:rsid w:val="00A745B4"/>
    <w:rsid w:val="00A75B1D"/>
    <w:rsid w:val="00A75C05"/>
    <w:rsid w:val="00A77C24"/>
    <w:rsid w:val="00A86321"/>
    <w:rsid w:val="00A90901"/>
    <w:rsid w:val="00A90FC7"/>
    <w:rsid w:val="00A93CDF"/>
    <w:rsid w:val="00A93F6C"/>
    <w:rsid w:val="00A96574"/>
    <w:rsid w:val="00AA12D5"/>
    <w:rsid w:val="00AB0751"/>
    <w:rsid w:val="00AB2C87"/>
    <w:rsid w:val="00AC2BB9"/>
    <w:rsid w:val="00AD1E63"/>
    <w:rsid w:val="00AD1F47"/>
    <w:rsid w:val="00AD238E"/>
    <w:rsid w:val="00AE4D05"/>
    <w:rsid w:val="00AF5FBA"/>
    <w:rsid w:val="00B00C36"/>
    <w:rsid w:val="00B00D2B"/>
    <w:rsid w:val="00B019E6"/>
    <w:rsid w:val="00B108A3"/>
    <w:rsid w:val="00B15922"/>
    <w:rsid w:val="00B16AF2"/>
    <w:rsid w:val="00B2146C"/>
    <w:rsid w:val="00B21947"/>
    <w:rsid w:val="00B227C3"/>
    <w:rsid w:val="00B2573F"/>
    <w:rsid w:val="00B33249"/>
    <w:rsid w:val="00B411D3"/>
    <w:rsid w:val="00B5654C"/>
    <w:rsid w:val="00B643FD"/>
    <w:rsid w:val="00B65909"/>
    <w:rsid w:val="00B6593E"/>
    <w:rsid w:val="00B672B6"/>
    <w:rsid w:val="00B703E4"/>
    <w:rsid w:val="00B76695"/>
    <w:rsid w:val="00B773D0"/>
    <w:rsid w:val="00B80D0E"/>
    <w:rsid w:val="00B86B6D"/>
    <w:rsid w:val="00B87CFD"/>
    <w:rsid w:val="00B911E3"/>
    <w:rsid w:val="00B91DFB"/>
    <w:rsid w:val="00B931AD"/>
    <w:rsid w:val="00B947AF"/>
    <w:rsid w:val="00B95A78"/>
    <w:rsid w:val="00BA0AC1"/>
    <w:rsid w:val="00BA3AFE"/>
    <w:rsid w:val="00BB618F"/>
    <w:rsid w:val="00BB7D71"/>
    <w:rsid w:val="00BC1D50"/>
    <w:rsid w:val="00BC2BC4"/>
    <w:rsid w:val="00BC2DC9"/>
    <w:rsid w:val="00BC5566"/>
    <w:rsid w:val="00BC5579"/>
    <w:rsid w:val="00BD065C"/>
    <w:rsid w:val="00BD1602"/>
    <w:rsid w:val="00BD739D"/>
    <w:rsid w:val="00BE2248"/>
    <w:rsid w:val="00BE337C"/>
    <w:rsid w:val="00BE388E"/>
    <w:rsid w:val="00BF0030"/>
    <w:rsid w:val="00BF59F6"/>
    <w:rsid w:val="00BF7B14"/>
    <w:rsid w:val="00C0289D"/>
    <w:rsid w:val="00C04750"/>
    <w:rsid w:val="00C05473"/>
    <w:rsid w:val="00C06769"/>
    <w:rsid w:val="00C101C0"/>
    <w:rsid w:val="00C1069F"/>
    <w:rsid w:val="00C13DE6"/>
    <w:rsid w:val="00C14F35"/>
    <w:rsid w:val="00C176AC"/>
    <w:rsid w:val="00C20F64"/>
    <w:rsid w:val="00C22E09"/>
    <w:rsid w:val="00C33C23"/>
    <w:rsid w:val="00C33E59"/>
    <w:rsid w:val="00C466A4"/>
    <w:rsid w:val="00C50BDC"/>
    <w:rsid w:val="00C53752"/>
    <w:rsid w:val="00C53A0A"/>
    <w:rsid w:val="00C54BE6"/>
    <w:rsid w:val="00C6480A"/>
    <w:rsid w:val="00C675AC"/>
    <w:rsid w:val="00C67A73"/>
    <w:rsid w:val="00C71CD2"/>
    <w:rsid w:val="00C7356B"/>
    <w:rsid w:val="00C80C00"/>
    <w:rsid w:val="00C8733E"/>
    <w:rsid w:val="00C90D17"/>
    <w:rsid w:val="00C90DF4"/>
    <w:rsid w:val="00C95982"/>
    <w:rsid w:val="00C95EC4"/>
    <w:rsid w:val="00C963C0"/>
    <w:rsid w:val="00CB6865"/>
    <w:rsid w:val="00CB7449"/>
    <w:rsid w:val="00CC265A"/>
    <w:rsid w:val="00CC3B1F"/>
    <w:rsid w:val="00CC79FA"/>
    <w:rsid w:val="00CD2147"/>
    <w:rsid w:val="00CD3663"/>
    <w:rsid w:val="00CE1231"/>
    <w:rsid w:val="00CE57DB"/>
    <w:rsid w:val="00CF2952"/>
    <w:rsid w:val="00CF51F5"/>
    <w:rsid w:val="00D000FE"/>
    <w:rsid w:val="00D00928"/>
    <w:rsid w:val="00D00E36"/>
    <w:rsid w:val="00D112F1"/>
    <w:rsid w:val="00D13210"/>
    <w:rsid w:val="00D1573F"/>
    <w:rsid w:val="00D169B5"/>
    <w:rsid w:val="00D173E8"/>
    <w:rsid w:val="00D22B52"/>
    <w:rsid w:val="00D246C1"/>
    <w:rsid w:val="00D3320A"/>
    <w:rsid w:val="00D3521A"/>
    <w:rsid w:val="00D50EA4"/>
    <w:rsid w:val="00D520AA"/>
    <w:rsid w:val="00D5350E"/>
    <w:rsid w:val="00D55412"/>
    <w:rsid w:val="00D6190E"/>
    <w:rsid w:val="00D62655"/>
    <w:rsid w:val="00D649E7"/>
    <w:rsid w:val="00D666DB"/>
    <w:rsid w:val="00D72D1E"/>
    <w:rsid w:val="00D72FD9"/>
    <w:rsid w:val="00D73B87"/>
    <w:rsid w:val="00D76EA7"/>
    <w:rsid w:val="00D82DDF"/>
    <w:rsid w:val="00D83FC3"/>
    <w:rsid w:val="00D874B4"/>
    <w:rsid w:val="00D91A85"/>
    <w:rsid w:val="00D9509B"/>
    <w:rsid w:val="00D975E2"/>
    <w:rsid w:val="00DA16B0"/>
    <w:rsid w:val="00DA3403"/>
    <w:rsid w:val="00DA398C"/>
    <w:rsid w:val="00DA75EB"/>
    <w:rsid w:val="00DB3DB6"/>
    <w:rsid w:val="00DB44A5"/>
    <w:rsid w:val="00DB70EB"/>
    <w:rsid w:val="00DC091F"/>
    <w:rsid w:val="00DC2C25"/>
    <w:rsid w:val="00DC5A8E"/>
    <w:rsid w:val="00DD68BE"/>
    <w:rsid w:val="00DE5204"/>
    <w:rsid w:val="00DE7737"/>
    <w:rsid w:val="00DF0693"/>
    <w:rsid w:val="00DF6FB4"/>
    <w:rsid w:val="00DF7300"/>
    <w:rsid w:val="00E0152A"/>
    <w:rsid w:val="00E0623C"/>
    <w:rsid w:val="00E0723C"/>
    <w:rsid w:val="00E10C33"/>
    <w:rsid w:val="00E159E0"/>
    <w:rsid w:val="00E1764B"/>
    <w:rsid w:val="00E21E1F"/>
    <w:rsid w:val="00E227C7"/>
    <w:rsid w:val="00E23A64"/>
    <w:rsid w:val="00E23BE9"/>
    <w:rsid w:val="00E263B6"/>
    <w:rsid w:val="00E30A49"/>
    <w:rsid w:val="00E32BDB"/>
    <w:rsid w:val="00E45B2C"/>
    <w:rsid w:val="00E45F40"/>
    <w:rsid w:val="00E554D1"/>
    <w:rsid w:val="00E55929"/>
    <w:rsid w:val="00E627C4"/>
    <w:rsid w:val="00E67DF2"/>
    <w:rsid w:val="00E814EC"/>
    <w:rsid w:val="00E84E69"/>
    <w:rsid w:val="00E8593A"/>
    <w:rsid w:val="00E87140"/>
    <w:rsid w:val="00E95A32"/>
    <w:rsid w:val="00EA06D2"/>
    <w:rsid w:val="00EA1C3E"/>
    <w:rsid w:val="00EA30DE"/>
    <w:rsid w:val="00EA5D60"/>
    <w:rsid w:val="00EB134B"/>
    <w:rsid w:val="00EB6C08"/>
    <w:rsid w:val="00EB7A77"/>
    <w:rsid w:val="00EC05F5"/>
    <w:rsid w:val="00EC184B"/>
    <w:rsid w:val="00EC1AAF"/>
    <w:rsid w:val="00EC1FEA"/>
    <w:rsid w:val="00EC2447"/>
    <w:rsid w:val="00EC3B26"/>
    <w:rsid w:val="00EC7D63"/>
    <w:rsid w:val="00ED1061"/>
    <w:rsid w:val="00ED74C5"/>
    <w:rsid w:val="00EE0160"/>
    <w:rsid w:val="00EE13F8"/>
    <w:rsid w:val="00EE6EBA"/>
    <w:rsid w:val="00EF0EE0"/>
    <w:rsid w:val="00EF1DAB"/>
    <w:rsid w:val="00EF3ACD"/>
    <w:rsid w:val="00EF3C7A"/>
    <w:rsid w:val="00F10BD8"/>
    <w:rsid w:val="00F13A5D"/>
    <w:rsid w:val="00F318D9"/>
    <w:rsid w:val="00F32112"/>
    <w:rsid w:val="00F3550B"/>
    <w:rsid w:val="00F373DB"/>
    <w:rsid w:val="00F42E49"/>
    <w:rsid w:val="00F4454E"/>
    <w:rsid w:val="00F45C7E"/>
    <w:rsid w:val="00F53B8D"/>
    <w:rsid w:val="00F545D3"/>
    <w:rsid w:val="00F5555C"/>
    <w:rsid w:val="00F64F6C"/>
    <w:rsid w:val="00F66159"/>
    <w:rsid w:val="00F66782"/>
    <w:rsid w:val="00F66D5B"/>
    <w:rsid w:val="00F82E05"/>
    <w:rsid w:val="00F8784B"/>
    <w:rsid w:val="00F91D91"/>
    <w:rsid w:val="00F96906"/>
    <w:rsid w:val="00FA066E"/>
    <w:rsid w:val="00FA5378"/>
    <w:rsid w:val="00FA5511"/>
    <w:rsid w:val="00FB413F"/>
    <w:rsid w:val="00FB44A7"/>
    <w:rsid w:val="00FB6B94"/>
    <w:rsid w:val="00FC275B"/>
    <w:rsid w:val="00FC6CC8"/>
    <w:rsid w:val="00FD23CB"/>
    <w:rsid w:val="00FE0416"/>
    <w:rsid w:val="00FE1385"/>
    <w:rsid w:val="00FE35D5"/>
    <w:rsid w:val="00FE3E7A"/>
    <w:rsid w:val="00FE4720"/>
    <w:rsid w:val="00FE4855"/>
    <w:rsid w:val="00FE7407"/>
    <w:rsid w:val="00FE7B75"/>
    <w:rsid w:val="00FF01E9"/>
    <w:rsid w:val="00FF7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0974B7"/>
  <w15:docId w15:val="{B16A2F5F-65CE-4E4B-8E4D-B0DB373B4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0656"/>
  </w:style>
  <w:style w:type="paragraph" w:styleId="Ttulo1">
    <w:name w:val="heading 1"/>
    <w:basedOn w:val="Normal"/>
    <w:next w:val="Normal"/>
    <w:link w:val="Ttulo1Char"/>
    <w:qFormat/>
    <w:rsid w:val="00FB44A7"/>
    <w:pPr>
      <w:keepNext/>
      <w:suppressAutoHyphens/>
      <w:spacing w:after="0" w:line="240" w:lineRule="auto"/>
      <w:jc w:val="right"/>
      <w:outlineLvl w:val="0"/>
    </w:pPr>
    <w:rPr>
      <w:rFonts w:ascii="Arial" w:eastAsia="Times New Roman" w:hAnsi="Arial" w:cs="Arial"/>
      <w:b/>
      <w:bCs/>
      <w:i/>
      <w:szCs w:val="24"/>
      <w:lang w:eastAsia="ar-SA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42488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13DE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7">
    <w:name w:val="heading 7"/>
    <w:basedOn w:val="Normal"/>
    <w:next w:val="Normal"/>
    <w:link w:val="Ttulo7Char"/>
    <w:qFormat/>
    <w:rsid w:val="00FB44A7"/>
    <w:pPr>
      <w:keepNext/>
      <w:tabs>
        <w:tab w:val="left" w:pos="26936"/>
      </w:tabs>
      <w:suppressAutoHyphens/>
      <w:spacing w:after="0" w:line="240" w:lineRule="auto"/>
      <w:ind w:left="5323" w:hanging="360"/>
      <w:jc w:val="center"/>
      <w:outlineLvl w:val="6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C0F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C0F2A"/>
  </w:style>
  <w:style w:type="paragraph" w:styleId="Rodap">
    <w:name w:val="footer"/>
    <w:basedOn w:val="Normal"/>
    <w:link w:val="RodapChar"/>
    <w:uiPriority w:val="99"/>
    <w:unhideWhenUsed/>
    <w:rsid w:val="003C0F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C0F2A"/>
  </w:style>
  <w:style w:type="paragraph" w:styleId="Textodebalo">
    <w:name w:val="Balloon Text"/>
    <w:basedOn w:val="Normal"/>
    <w:link w:val="TextodebaloChar"/>
    <w:uiPriority w:val="99"/>
    <w:semiHidden/>
    <w:unhideWhenUsed/>
    <w:rsid w:val="003C0F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0F2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FB44A7"/>
    <w:rPr>
      <w:rFonts w:ascii="Arial" w:eastAsia="Times New Roman" w:hAnsi="Arial" w:cs="Arial"/>
      <w:b/>
      <w:bCs/>
      <w:i/>
      <w:szCs w:val="24"/>
      <w:lang w:eastAsia="ar-SA"/>
    </w:rPr>
  </w:style>
  <w:style w:type="character" w:customStyle="1" w:styleId="Ttulo7Char">
    <w:name w:val="Título 7 Char"/>
    <w:basedOn w:val="Fontepargpadro"/>
    <w:link w:val="Ttulo7"/>
    <w:rsid w:val="00FB44A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Corpodetexto">
    <w:name w:val="Body Text"/>
    <w:basedOn w:val="Normal"/>
    <w:link w:val="CorpodetextoChar"/>
    <w:rsid w:val="00FB44A7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FB44A7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ecxmsonormal">
    <w:name w:val="ecxmsonormal"/>
    <w:basedOn w:val="Normal"/>
    <w:rsid w:val="00FB4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107FA8"/>
    <w:pPr>
      <w:spacing w:after="0" w:line="240" w:lineRule="auto"/>
    </w:pPr>
  </w:style>
  <w:style w:type="character" w:customStyle="1" w:styleId="Ttulo4Char">
    <w:name w:val="Título 4 Char"/>
    <w:basedOn w:val="Fontepargpadro"/>
    <w:link w:val="Ttulo4"/>
    <w:uiPriority w:val="9"/>
    <w:semiHidden/>
    <w:rsid w:val="00C13DE6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Ttulo2Char">
    <w:name w:val="Título 2 Char"/>
    <w:basedOn w:val="Fontepargpadro"/>
    <w:link w:val="Ttulo2"/>
    <w:uiPriority w:val="9"/>
    <w:rsid w:val="0042488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unhideWhenUsed/>
    <w:rsid w:val="004248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WW-BodyText2">
    <w:name w:val="WW-Body Text 2"/>
    <w:basedOn w:val="Normal"/>
    <w:rsid w:val="00D3521A"/>
    <w:pPr>
      <w:spacing w:after="0" w:line="240" w:lineRule="auto"/>
      <w:ind w:left="4253"/>
      <w:jc w:val="both"/>
    </w:pPr>
    <w:rPr>
      <w:rFonts w:ascii="Arial" w:eastAsia="Times New Roman" w:hAnsi="Arial" w:cs="Arial"/>
      <w:b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22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8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4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8BE5A0-417C-4B3F-82D6-5BFC706B14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245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Luis Carlos Diesel</cp:lastModifiedBy>
  <cp:revision>4</cp:revision>
  <cp:lastPrinted>2022-05-30T16:23:00Z</cp:lastPrinted>
  <dcterms:created xsi:type="dcterms:W3CDTF">2022-06-02T16:49:00Z</dcterms:created>
  <dcterms:modified xsi:type="dcterms:W3CDTF">2022-06-02T16:51:00Z</dcterms:modified>
</cp:coreProperties>
</file>