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584B13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914D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Decreto-Legislativo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914D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07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066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3EFBD3E0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914D1">
        <w:rPr>
          <w:rFonts w:ascii="Century Gothic" w:eastAsia="Calibri" w:hAnsi="Century Gothic" w:cs="Times New Roman"/>
          <w:sz w:val="24"/>
          <w:szCs w:val="24"/>
        </w:rPr>
        <w:t>20</w:t>
      </w:r>
      <w:r w:rsidR="0003056E">
        <w:rPr>
          <w:rFonts w:ascii="Century Gothic" w:eastAsia="Calibri" w:hAnsi="Century Gothic" w:cs="Times New Roman"/>
          <w:sz w:val="24"/>
          <w:szCs w:val="24"/>
        </w:rPr>
        <w:t xml:space="preserve"> de maio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2814B385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FA066E">
        <w:rPr>
          <w:rFonts w:ascii="Century Gothic" w:hAnsi="Century Gothic"/>
          <w:b/>
          <w:color w:val="auto"/>
          <w:sz w:val="24"/>
          <w:szCs w:val="24"/>
        </w:rPr>
        <w:t>3</w:t>
      </w:r>
      <w:r w:rsidR="007914D1">
        <w:rPr>
          <w:rFonts w:ascii="Century Gothic" w:hAnsi="Century Gothic"/>
          <w:b/>
          <w:color w:val="auto"/>
          <w:sz w:val="24"/>
          <w:szCs w:val="24"/>
        </w:rPr>
        <w:t>6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06721D64" w:rsidR="00424881" w:rsidRPr="009D68F8" w:rsidRDefault="0003056E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25</w:t>
      </w:r>
      <w:r w:rsidR="007254F4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A78C0D8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>de</w:t>
      </w:r>
      <w:r w:rsidR="007914D1">
        <w:rPr>
          <w:rFonts w:ascii="Century Gothic" w:hAnsi="Century Gothic"/>
          <w:sz w:val="24"/>
          <w:szCs w:val="24"/>
        </w:rPr>
        <w:t xml:space="preserve"> Decreto-Legislativo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7914D1">
        <w:rPr>
          <w:rFonts w:ascii="Century Gothic" w:hAnsi="Century Gothic"/>
          <w:sz w:val="24"/>
          <w:szCs w:val="24"/>
        </w:rPr>
        <w:t>07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A066E">
        <w:rPr>
          <w:rFonts w:ascii="Century Gothic" w:hAnsi="Century Gothic"/>
          <w:sz w:val="24"/>
          <w:szCs w:val="24"/>
        </w:rPr>
        <w:t>Legislat</w:t>
      </w:r>
      <w:r w:rsidR="00054A7F">
        <w:rPr>
          <w:rFonts w:ascii="Century Gothic" w:hAnsi="Century Gothic"/>
          <w:sz w:val="24"/>
          <w:szCs w:val="24"/>
        </w:rPr>
        <w:t xml:space="preserve">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1A50A4C1" w:rsidR="00AA12D5" w:rsidRDefault="007914D1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DE MARECHAL CÂNDIDO RONDON AO PASTOR ROMILDO WRASSE, E DÁ OUTRAS PROVIDÊNCIAS.</w:t>
      </w:r>
    </w:p>
    <w:p w14:paraId="165D73E0" w14:textId="77777777" w:rsidR="00E67DF2" w:rsidRPr="00E67DF2" w:rsidRDefault="00D6190E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>pelo</w:t>
      </w:r>
      <w:r w:rsidR="007914D1">
        <w:rPr>
          <w:rFonts w:ascii="Century Gothic" w:hAnsi="Century Gothic"/>
          <w:sz w:val="24"/>
          <w:szCs w:val="24"/>
        </w:rPr>
        <w:t>s</w:t>
      </w:r>
      <w:r w:rsidR="00C101C0">
        <w:rPr>
          <w:rFonts w:ascii="Century Gothic" w:hAnsi="Century Gothic"/>
          <w:sz w:val="24"/>
          <w:szCs w:val="24"/>
        </w:rPr>
        <w:t xml:space="preserve"> </w:t>
      </w:r>
      <w:r w:rsidR="00A44162">
        <w:rPr>
          <w:rFonts w:ascii="Century Gothic" w:hAnsi="Century Gothic"/>
          <w:sz w:val="24"/>
          <w:szCs w:val="24"/>
        </w:rPr>
        <w:t>Vereador</w:t>
      </w:r>
      <w:r w:rsidR="007914D1">
        <w:rPr>
          <w:rFonts w:ascii="Century Gothic" w:hAnsi="Century Gothic"/>
          <w:sz w:val="24"/>
          <w:szCs w:val="24"/>
        </w:rPr>
        <w:t xml:space="preserve">es Rafael Heinrich e </w:t>
      </w:r>
      <w:proofErr w:type="spellStart"/>
      <w:r w:rsidR="007914D1">
        <w:rPr>
          <w:rFonts w:ascii="Century Gothic" w:hAnsi="Century Gothic"/>
          <w:sz w:val="24"/>
          <w:szCs w:val="24"/>
        </w:rPr>
        <w:t>Dionir</w:t>
      </w:r>
      <w:proofErr w:type="spellEnd"/>
      <w:r w:rsidR="007914D1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7914D1">
        <w:rPr>
          <w:rFonts w:ascii="Century Gothic" w:hAnsi="Century Gothic"/>
          <w:sz w:val="24"/>
          <w:szCs w:val="24"/>
        </w:rPr>
        <w:t>Briesch</w:t>
      </w:r>
      <w:proofErr w:type="spellEnd"/>
      <w:r w:rsidR="007914D1">
        <w:rPr>
          <w:rFonts w:ascii="Century Gothic" w:hAnsi="Century Gothic"/>
          <w:sz w:val="24"/>
          <w:szCs w:val="24"/>
        </w:rPr>
        <w:t xml:space="preserve"> (Sargento </w:t>
      </w:r>
      <w:proofErr w:type="spellStart"/>
      <w:r w:rsidR="007914D1">
        <w:rPr>
          <w:rFonts w:ascii="Century Gothic" w:hAnsi="Century Gothic"/>
          <w:sz w:val="24"/>
          <w:szCs w:val="24"/>
        </w:rPr>
        <w:t>Dionir</w:t>
      </w:r>
      <w:proofErr w:type="spellEnd"/>
      <w:r w:rsidR="007914D1">
        <w:rPr>
          <w:rFonts w:ascii="Century Gothic" w:hAnsi="Century Gothic"/>
          <w:sz w:val="24"/>
          <w:szCs w:val="24"/>
        </w:rPr>
        <w:t xml:space="preserve">), a presente matéria </w:t>
      </w:r>
      <w:r w:rsidR="00E67DF2">
        <w:rPr>
          <w:rFonts w:ascii="Century Gothic" w:hAnsi="Century Gothic"/>
          <w:sz w:val="24"/>
          <w:szCs w:val="24"/>
        </w:rPr>
        <w:t xml:space="preserve">objetiva a </w:t>
      </w:r>
      <w:r w:rsidR="00E67DF2" w:rsidRPr="00E67DF2">
        <w:rPr>
          <w:rFonts w:ascii="Century Gothic" w:hAnsi="Century Gothic"/>
          <w:sz w:val="24"/>
          <w:szCs w:val="24"/>
        </w:rPr>
        <w:t xml:space="preserve">concessão do Título de Cidadão Honorário de Marechal Cândido Rondon ao Pastor Romildo Reinaldo </w:t>
      </w:r>
      <w:proofErr w:type="spellStart"/>
      <w:r w:rsidR="00E67DF2" w:rsidRPr="00E67DF2">
        <w:rPr>
          <w:rFonts w:ascii="Century Gothic" w:hAnsi="Century Gothic"/>
          <w:sz w:val="24"/>
          <w:szCs w:val="24"/>
        </w:rPr>
        <w:t>Wrasse</w:t>
      </w:r>
      <w:proofErr w:type="spellEnd"/>
      <w:r w:rsidR="00E67DF2" w:rsidRPr="00E67DF2">
        <w:rPr>
          <w:rFonts w:ascii="Century Gothic" w:hAnsi="Century Gothic"/>
          <w:sz w:val="24"/>
          <w:szCs w:val="24"/>
        </w:rPr>
        <w:t>, pelos seus relevantes serviços prestados ao Município.</w:t>
      </w:r>
    </w:p>
    <w:p w14:paraId="1A33216F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96569F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67DF2">
        <w:rPr>
          <w:rFonts w:ascii="Century Gothic" w:hAnsi="Century Gothic"/>
          <w:sz w:val="24"/>
          <w:szCs w:val="24"/>
        </w:rPr>
        <w:t xml:space="preserve">Romildo Reinaldo </w:t>
      </w:r>
      <w:proofErr w:type="spellStart"/>
      <w:r w:rsidRPr="00E67DF2">
        <w:rPr>
          <w:rFonts w:ascii="Century Gothic" w:hAnsi="Century Gothic"/>
          <w:sz w:val="24"/>
          <w:szCs w:val="24"/>
        </w:rPr>
        <w:t>Wrasse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 nasceu em Horizontina (RS), no dia 25 de setembro de 1953. Filho de pequenos agricultores, que em 1963 migraram para Planalto (PR). É casado com Érica Irene Albrecht </w:t>
      </w:r>
      <w:proofErr w:type="spellStart"/>
      <w:r w:rsidRPr="00E67DF2">
        <w:rPr>
          <w:rFonts w:ascii="Century Gothic" w:hAnsi="Century Gothic"/>
          <w:sz w:val="24"/>
          <w:szCs w:val="24"/>
        </w:rPr>
        <w:t>Wrasse</w:t>
      </w:r>
      <w:proofErr w:type="spellEnd"/>
      <w:r w:rsidRPr="00E67DF2">
        <w:rPr>
          <w:rFonts w:ascii="Century Gothic" w:hAnsi="Century Gothic"/>
          <w:sz w:val="24"/>
          <w:szCs w:val="24"/>
        </w:rPr>
        <w:t>, com quem teve os filhos Everton, Lilian e Denise. Everton também é pastor, atualmente em Ponta Grossa (PR).</w:t>
      </w:r>
    </w:p>
    <w:p w14:paraId="4085ED8D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F70141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67DF2">
        <w:rPr>
          <w:rFonts w:ascii="Century Gothic" w:hAnsi="Century Gothic"/>
          <w:sz w:val="24"/>
          <w:szCs w:val="24"/>
        </w:rPr>
        <w:t xml:space="preserve">O Pastor Romildo, fez a faculdade de teologia no Seminário Concórdia da Igreja Evangélica Luterana do Brasil em Porto Alegre, entre os anos de 1974 e 1977. Entre 1978 e 1980 </w:t>
      </w:r>
      <w:proofErr w:type="gramStart"/>
      <w:r w:rsidRPr="00E67DF2">
        <w:rPr>
          <w:rFonts w:ascii="Century Gothic" w:hAnsi="Century Gothic"/>
          <w:sz w:val="24"/>
          <w:szCs w:val="24"/>
        </w:rPr>
        <w:t>foi Pastor</w:t>
      </w:r>
      <w:proofErr w:type="gramEnd"/>
      <w:r w:rsidRPr="00E67DF2">
        <w:rPr>
          <w:rFonts w:ascii="Century Gothic" w:hAnsi="Century Gothic"/>
          <w:sz w:val="24"/>
          <w:szCs w:val="24"/>
        </w:rPr>
        <w:t xml:space="preserve"> na cidade de Realeza (PR), posteriormente, entre 1981 a 1991, atuou na cidade de Limeira, SP. Foi em 1992 que mudou-se para Marechal Cândido Rondon, para servir como Pastor da Congregação Evangélica Luterana Cristo, onde atuou por 27 anos. Em 31 de dezembro de 2018 passou à condição de Pastor Emérito (aposentado), depois de 40 anos de dedicação ao ministério. </w:t>
      </w:r>
    </w:p>
    <w:p w14:paraId="5AF7FBF2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894AF4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67DF2">
        <w:rPr>
          <w:rFonts w:ascii="Century Gothic" w:hAnsi="Century Gothic"/>
          <w:sz w:val="24"/>
          <w:szCs w:val="24"/>
        </w:rPr>
        <w:t xml:space="preserve">Atuava em todas as áreas da Congregação, mas tinha como atribuição destacada a área de música. Ensaiou muitos corais da Congregação, dois dos quais (o Coral Misto e o Coral Masculino), gravaram inclusive um CD. Coordenou o curso de música intensivo de férias, que acontecia anualmente, por alguns anos, com alunos vindos de vários Estados e do Paraguai. Foi por muitos anos Conselheiro do Distrito (região) Lago Itaipu da Igreja Evangélica Luterana do Brasil. Também foi, em vários mandatos, Conselheiro da AIVARB (Associação do Instituto Vocacional e Assistencial Rui Barbosa), mantenedora do Colégio Luterano Rui Barbosa. E também vários anos, Conselheiro da Associação Beneficente Cristo (ABEC). </w:t>
      </w:r>
    </w:p>
    <w:p w14:paraId="0C0D5CE4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B1602E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67DF2">
        <w:rPr>
          <w:rFonts w:ascii="Century Gothic" w:hAnsi="Century Gothic"/>
          <w:sz w:val="24"/>
          <w:szCs w:val="24"/>
        </w:rPr>
        <w:lastRenderedPageBreak/>
        <w:t xml:space="preserve">Nos primeiros anos em Marechal Cândido Rondon, também atendeu as Congregações de Quatro Pontes e Linha </w:t>
      </w:r>
      <w:proofErr w:type="spellStart"/>
      <w:r w:rsidRPr="00E67DF2">
        <w:rPr>
          <w:rFonts w:ascii="Century Gothic" w:hAnsi="Century Gothic"/>
          <w:sz w:val="24"/>
          <w:szCs w:val="24"/>
        </w:rPr>
        <w:t>Heidrich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. Sempre enfatizou bastante a abertura de novas frentes, descentralizando com a fundação de novas Congregações e Paróquias. Assim, Quatro Pontes e Vida Gaúcha se tornaram novas sedes paroquiais. Esse plano já existia quando de sua chegada. Incentivou ainda, a fundação da Paróquia de Mercedes e da Congregação Alvorada. A maior parte do tempo trabalhou ao lado de outros pastores da Congregação Cristo. Mário </w:t>
      </w:r>
      <w:proofErr w:type="spellStart"/>
      <w:r w:rsidRPr="00E67DF2">
        <w:rPr>
          <w:rFonts w:ascii="Century Gothic" w:hAnsi="Century Gothic"/>
          <w:sz w:val="24"/>
          <w:szCs w:val="24"/>
        </w:rPr>
        <w:t>Rost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E67DF2">
        <w:rPr>
          <w:rFonts w:ascii="Century Gothic" w:hAnsi="Century Gothic"/>
          <w:sz w:val="24"/>
          <w:szCs w:val="24"/>
        </w:rPr>
        <w:t>Oldemar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67DF2">
        <w:rPr>
          <w:rFonts w:ascii="Century Gothic" w:hAnsi="Century Gothic"/>
          <w:sz w:val="24"/>
          <w:szCs w:val="24"/>
        </w:rPr>
        <w:t>Guilland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, Emerson </w:t>
      </w:r>
      <w:proofErr w:type="spellStart"/>
      <w:r w:rsidRPr="00E67DF2">
        <w:rPr>
          <w:rFonts w:ascii="Century Gothic" w:hAnsi="Century Gothic"/>
          <w:sz w:val="24"/>
          <w:szCs w:val="24"/>
        </w:rPr>
        <w:t>Zielke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, Sandro </w:t>
      </w:r>
      <w:proofErr w:type="spellStart"/>
      <w:r w:rsidRPr="00E67DF2">
        <w:rPr>
          <w:rFonts w:ascii="Century Gothic" w:hAnsi="Century Gothic"/>
          <w:sz w:val="24"/>
          <w:szCs w:val="24"/>
        </w:rPr>
        <w:t>Krüger</w:t>
      </w:r>
      <w:proofErr w:type="spellEnd"/>
      <w:r w:rsidRPr="00E67DF2">
        <w:rPr>
          <w:rFonts w:ascii="Century Gothic" w:hAnsi="Century Gothic"/>
          <w:sz w:val="24"/>
          <w:szCs w:val="24"/>
        </w:rPr>
        <w:t xml:space="preserve"> e Davi </w:t>
      </w:r>
      <w:proofErr w:type="spellStart"/>
      <w:r w:rsidRPr="00E67DF2">
        <w:rPr>
          <w:rFonts w:ascii="Century Gothic" w:hAnsi="Century Gothic"/>
          <w:sz w:val="24"/>
          <w:szCs w:val="24"/>
        </w:rPr>
        <w:t>Bischoff</w:t>
      </w:r>
      <w:proofErr w:type="spellEnd"/>
      <w:r w:rsidRPr="00E67DF2">
        <w:rPr>
          <w:rFonts w:ascii="Century Gothic" w:hAnsi="Century Gothic"/>
          <w:sz w:val="24"/>
          <w:szCs w:val="24"/>
        </w:rPr>
        <w:t>. Além destes, com dedicação plena, houve mais de uma dezena de outros pastores que atuaram em dedicação parcial.</w:t>
      </w:r>
    </w:p>
    <w:p w14:paraId="6AC3BE3E" w14:textId="77777777" w:rsidR="00E67DF2" w:rsidRPr="00E67DF2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0C126F" w14:textId="72664256" w:rsidR="008C7F35" w:rsidRDefault="00E67DF2" w:rsidP="00E67D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67DF2">
        <w:rPr>
          <w:rFonts w:ascii="Century Gothic" w:hAnsi="Century Gothic"/>
          <w:sz w:val="24"/>
          <w:szCs w:val="24"/>
        </w:rPr>
        <w:t>Ao longo dos 27 anos de atuação em Marechal Cândido Rondon, também foi ativo no Conselho de Ministros de Marechal Cândido Rondon (COMIR), organizando celebrações religiosas municipais, e ainda, no Conselho de Pastores Evangélicos (COPEM), além de atender Clubes de Idosos, Associações e outras entidades.</w:t>
      </w:r>
    </w:p>
    <w:p w14:paraId="65900D7C" w14:textId="77777777" w:rsidR="00F91D91" w:rsidRDefault="00F91D91" w:rsidP="002B26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8D4C54C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03056E">
        <w:rPr>
          <w:rFonts w:ascii="Century Gothic" w:hAnsi="Century Gothic"/>
          <w:sz w:val="24"/>
          <w:szCs w:val="24"/>
        </w:rPr>
        <w:t>25</w:t>
      </w:r>
      <w:r w:rsidR="00EE6EBA">
        <w:rPr>
          <w:rFonts w:ascii="Century Gothic" w:hAnsi="Century Gothic"/>
          <w:sz w:val="24"/>
          <w:szCs w:val="24"/>
        </w:rPr>
        <w:t xml:space="preserve">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393B78F1" w:rsidR="00424881" w:rsidRDefault="00A27832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CFCB8BB">
            <wp:simplePos x="0" y="0"/>
            <wp:positionH relativeFrom="margin">
              <wp:posOffset>589915</wp:posOffset>
            </wp:positionH>
            <wp:positionV relativeFrom="paragraph">
              <wp:posOffset>71507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54845" w14:textId="77777777" w:rsidR="00AF5FBA" w:rsidRDefault="00AF5FBA" w:rsidP="003C0F2A">
      <w:pPr>
        <w:spacing w:after="0" w:line="240" w:lineRule="auto"/>
      </w:pPr>
      <w:r>
        <w:separator/>
      </w:r>
    </w:p>
  </w:endnote>
  <w:endnote w:type="continuationSeparator" w:id="0">
    <w:p w14:paraId="4B7FDAA0" w14:textId="77777777" w:rsidR="00AF5FBA" w:rsidRDefault="00AF5FB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073E" w14:textId="77777777" w:rsidR="00AF5FBA" w:rsidRDefault="00AF5FBA" w:rsidP="003C0F2A">
      <w:pPr>
        <w:spacing w:after="0" w:line="240" w:lineRule="auto"/>
      </w:pPr>
      <w:r>
        <w:separator/>
      </w:r>
    </w:p>
  </w:footnote>
  <w:footnote w:type="continuationSeparator" w:id="0">
    <w:p w14:paraId="68C62E10" w14:textId="77777777" w:rsidR="00AF5FBA" w:rsidRDefault="00AF5FB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37800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D6029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67DF2"/>
    <w:rsid w:val="00E814EC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A474-A5DF-4943-9447-37609748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2022-05-30T16:23:00Z</cp:lastPrinted>
  <dcterms:created xsi:type="dcterms:W3CDTF">2022-05-30T16:27:00Z</dcterms:created>
  <dcterms:modified xsi:type="dcterms:W3CDTF">2022-05-30T16:29:00Z</dcterms:modified>
</cp:coreProperties>
</file>