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49830519" w:rsidR="009B1089" w:rsidRPr="00736B9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736B9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736B98">
        <w:rPr>
          <w:rFonts w:ascii="Century Gothic" w:hAnsi="Century Gothic" w:cs="Arial"/>
          <w:b/>
          <w:sz w:val="24"/>
          <w:szCs w:val="24"/>
        </w:rPr>
        <w:t>n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736B9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EA7E23">
        <w:rPr>
          <w:rFonts w:ascii="Century Gothic" w:hAnsi="Century Gothic" w:cs="Arial"/>
          <w:b/>
          <w:caps/>
          <w:sz w:val="24"/>
          <w:szCs w:val="24"/>
        </w:rPr>
        <w:t>19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-</w:t>
      </w:r>
      <w:r w:rsidR="00FB4E71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605BA5BE" w14:textId="12604B0B" w:rsidR="00351502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sz w:val="24"/>
          <w:szCs w:val="24"/>
        </w:rPr>
        <w:t xml:space="preserve">Data: </w:t>
      </w:r>
      <w:r w:rsidR="00EA7E23">
        <w:rPr>
          <w:rFonts w:ascii="Century Gothic" w:hAnsi="Century Gothic" w:cs="Arial"/>
          <w:sz w:val="24"/>
          <w:szCs w:val="24"/>
        </w:rPr>
        <w:t>02 de maio</w:t>
      </w:r>
      <w:r w:rsidR="00EF0652" w:rsidRPr="00736B98">
        <w:rPr>
          <w:rFonts w:ascii="Century Gothic" w:hAnsi="Century Gothic" w:cs="Arial"/>
          <w:sz w:val="24"/>
          <w:szCs w:val="24"/>
        </w:rPr>
        <w:t xml:space="preserve"> </w:t>
      </w:r>
      <w:r w:rsidR="00C23797" w:rsidRPr="00736B98">
        <w:rPr>
          <w:rFonts w:ascii="Century Gothic" w:hAnsi="Century Gothic" w:cs="Arial"/>
          <w:sz w:val="24"/>
          <w:szCs w:val="24"/>
        </w:rPr>
        <w:t>d</w:t>
      </w:r>
      <w:r w:rsidRPr="00736B98">
        <w:rPr>
          <w:rFonts w:ascii="Century Gothic" w:hAnsi="Century Gothic" w:cs="Arial"/>
          <w:sz w:val="24"/>
          <w:szCs w:val="24"/>
        </w:rPr>
        <w:t>e 202</w:t>
      </w:r>
      <w:r w:rsidR="00580DB4" w:rsidRPr="00736B98">
        <w:rPr>
          <w:rFonts w:ascii="Century Gothic" w:hAnsi="Century Gothic" w:cs="Arial"/>
          <w:sz w:val="24"/>
          <w:szCs w:val="24"/>
        </w:rPr>
        <w:t>2</w:t>
      </w:r>
    </w:p>
    <w:p w14:paraId="5432BB43" w14:textId="77777777" w:rsidR="003D220C" w:rsidRPr="00736B98" w:rsidRDefault="003D220C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094BD9BB" w:rsidR="009B1089" w:rsidRPr="00736B9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3009">
        <w:rPr>
          <w:rFonts w:ascii="Century Gothic" w:hAnsi="Century Gothic" w:cs="Arial"/>
          <w:b/>
          <w:sz w:val="24"/>
          <w:szCs w:val="24"/>
        </w:rPr>
        <w:t>4</w:t>
      </w:r>
      <w:r w:rsidR="00EA7E23">
        <w:rPr>
          <w:rFonts w:ascii="Century Gothic" w:hAnsi="Century Gothic" w:cs="Arial"/>
          <w:b/>
          <w:sz w:val="24"/>
          <w:szCs w:val="24"/>
        </w:rPr>
        <w:t>2</w:t>
      </w:r>
      <w:r w:rsidR="001C2E56" w:rsidRPr="00736B9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356297DD" w:rsidR="009B1089" w:rsidRPr="00736B9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736B9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736B9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736B98">
        <w:rPr>
          <w:rFonts w:ascii="Century Gothic" w:hAnsi="Century Gothic" w:cs="Arial"/>
          <w:sz w:val="24"/>
          <w:szCs w:val="24"/>
        </w:rPr>
        <w:t>ordinária e extraordinária</w:t>
      </w:r>
      <w:r w:rsidRPr="00736B98">
        <w:rPr>
          <w:rFonts w:ascii="Century Gothic" w:hAnsi="Century Gothic" w:cs="Arial"/>
          <w:sz w:val="24"/>
          <w:szCs w:val="24"/>
        </w:rPr>
        <w:t xml:space="preserve">, por </w:t>
      </w:r>
      <w:r w:rsidR="00EA7E23">
        <w:rPr>
          <w:rFonts w:ascii="Century Gothic" w:hAnsi="Century Gothic" w:cs="Arial"/>
          <w:sz w:val="24"/>
          <w:szCs w:val="24"/>
        </w:rPr>
        <w:t>maioria absoluta</w:t>
      </w:r>
      <w:r w:rsidR="001029BE" w:rsidRPr="00736B98">
        <w:rPr>
          <w:rFonts w:ascii="Century Gothic" w:hAnsi="Century Gothic" w:cs="Arial"/>
          <w:sz w:val="24"/>
          <w:szCs w:val="24"/>
        </w:rPr>
        <w:t xml:space="preserve"> d</w:t>
      </w:r>
      <w:r w:rsidRPr="00736B9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736B9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524739F5" w:rsidR="0016342E" w:rsidRPr="00736B98" w:rsidRDefault="00EA7E23" w:rsidP="00EA7E23">
      <w:pPr>
        <w:ind w:left="4253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CRIA O DIA MUNICIPAL DOS COLECIONADORES, ATIRADORES E CAÇADORES – CAC´S</w:t>
      </w:r>
      <w:r w:rsidR="00EB474D">
        <w:rPr>
          <w:rFonts w:ascii="Century Gothic" w:hAnsi="Century Gothic" w:cs="Arial"/>
          <w:b/>
          <w:sz w:val="24"/>
          <w:szCs w:val="24"/>
        </w:rPr>
        <w:t>,</w:t>
      </w:r>
      <w:r>
        <w:rPr>
          <w:rFonts w:ascii="Century Gothic" w:hAnsi="Century Gothic" w:cs="Arial"/>
          <w:b/>
          <w:sz w:val="24"/>
          <w:szCs w:val="24"/>
        </w:rPr>
        <w:t xml:space="preserve"> NO MUNICÍPIO DE MARECHAL CÂNDIDO RONDON (PR)</w:t>
      </w:r>
      <w:r w:rsidR="00FB4E71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736B9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946D2A8" w14:textId="77777777" w:rsidR="003D220C" w:rsidRPr="00736B98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5A9C9A8" w14:textId="3716DB0B" w:rsidR="00EB474D" w:rsidRPr="00EB474D" w:rsidRDefault="00EB474D" w:rsidP="00EB474D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</w:t>
      </w:r>
      <w:r w:rsidR="00195DB5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.</w:t>
      </w:r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1º Institui o dia 17 de novembro de cada ano como o Dia Municipal dos Colecionadores, Atiradores e Caçadores – </w:t>
      </w:r>
      <w:proofErr w:type="spellStart"/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CAC</w:t>
      </w:r>
      <w:r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´</w:t>
      </w:r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s</w:t>
      </w:r>
      <w:proofErr w:type="spellEnd"/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, no Município de Marechal Cândido Rondon (PR).</w:t>
      </w:r>
    </w:p>
    <w:p w14:paraId="4422674F" w14:textId="77777777" w:rsidR="00EB474D" w:rsidRDefault="00EB474D" w:rsidP="00EB474D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4DFD79D8" w14:textId="02DE0506" w:rsidR="001C3009" w:rsidRDefault="00EB474D" w:rsidP="00EB474D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</w:t>
      </w:r>
      <w:r w:rsidR="00195DB5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.</w:t>
      </w:r>
      <w:bookmarkStart w:id="0" w:name="_GoBack"/>
      <w:bookmarkEnd w:id="0"/>
      <w:r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2º Esta L</w:t>
      </w:r>
      <w:r w:rsidRPr="00EB474D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ei entra em vigor na data de sua publicação.</w:t>
      </w:r>
    </w:p>
    <w:p w14:paraId="55600AAE" w14:textId="77777777" w:rsidR="001C3009" w:rsidRPr="00736B98" w:rsidRDefault="001C3009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055F65F2" w14:textId="77777777" w:rsidR="00EB474D" w:rsidRDefault="00EB474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FA2B08A" w14:textId="01CE3FE0" w:rsidR="00892D77" w:rsidRPr="00736B9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736B9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 w:rsidRPr="00736B98">
        <w:rPr>
          <w:rFonts w:ascii="Century Gothic" w:hAnsi="Century Gothic" w:cs="Tahoma"/>
          <w:sz w:val="24"/>
          <w:szCs w:val="24"/>
        </w:rPr>
        <w:t>1</w:t>
      </w:r>
      <w:r w:rsidR="001A24E7" w:rsidRPr="00736B98">
        <w:rPr>
          <w:rFonts w:ascii="Century Gothic" w:hAnsi="Century Gothic" w:cs="Tahoma"/>
          <w:sz w:val="24"/>
          <w:szCs w:val="24"/>
        </w:rPr>
        <w:t>8</w:t>
      </w:r>
      <w:r w:rsidR="00EF0652" w:rsidRPr="00736B98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736B98">
        <w:rPr>
          <w:rFonts w:ascii="Century Gothic" w:hAnsi="Century Gothic" w:cs="Tahoma"/>
          <w:sz w:val="24"/>
          <w:szCs w:val="24"/>
        </w:rPr>
        <w:t xml:space="preserve"> </w:t>
      </w:r>
      <w:r w:rsidRPr="00736B98">
        <w:rPr>
          <w:rFonts w:ascii="Century Gothic" w:hAnsi="Century Gothic" w:cs="Tahoma"/>
          <w:sz w:val="24"/>
          <w:szCs w:val="24"/>
        </w:rPr>
        <w:t>de 202</w:t>
      </w:r>
      <w:r w:rsidR="001C2E56" w:rsidRPr="00736B98">
        <w:rPr>
          <w:rFonts w:ascii="Century Gothic" w:hAnsi="Century Gothic" w:cs="Tahoma"/>
          <w:sz w:val="24"/>
          <w:szCs w:val="24"/>
        </w:rPr>
        <w:t>2</w:t>
      </w:r>
      <w:r w:rsidRPr="00736B98">
        <w:rPr>
          <w:rFonts w:ascii="Century Gothic" w:hAnsi="Century Gothic" w:cs="Tahoma"/>
          <w:sz w:val="24"/>
          <w:szCs w:val="24"/>
        </w:rPr>
        <w:t>.</w:t>
      </w:r>
      <w:r w:rsidRPr="00736B98">
        <w:rPr>
          <w:rFonts w:ascii="Century Gothic" w:hAnsi="Century Gothic"/>
          <w:sz w:val="24"/>
          <w:szCs w:val="24"/>
        </w:rPr>
        <w:t xml:space="preserve"> </w:t>
      </w:r>
    </w:p>
    <w:p w14:paraId="0F5B6FCF" w14:textId="44A6F772" w:rsidR="00892D77" w:rsidRPr="00736B98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355D82" w14:textId="546FB797" w:rsidR="003265A5" w:rsidRDefault="00EB474D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736B9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4E273C75">
            <wp:simplePos x="0" y="0"/>
            <wp:positionH relativeFrom="column">
              <wp:posOffset>2112645</wp:posOffset>
            </wp:positionH>
            <wp:positionV relativeFrom="paragraph">
              <wp:posOffset>53561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BC76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7E575E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EAA8E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5DC9FC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1A80E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CFB27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FDB6C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C59C85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674F35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564E11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FDA34A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F6E21C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F13A019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B9C4D7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p w14:paraId="76C15680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sectPr w:rsidR="009A6FFE" w:rsidSect="00FB4E71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71CE" w14:textId="77777777" w:rsidR="006515A6" w:rsidRDefault="006515A6" w:rsidP="003C0F2A">
      <w:pPr>
        <w:spacing w:after="0" w:line="240" w:lineRule="auto"/>
      </w:pPr>
      <w:r>
        <w:separator/>
      </w:r>
    </w:p>
  </w:endnote>
  <w:endnote w:type="continuationSeparator" w:id="0">
    <w:p w14:paraId="597C981C" w14:textId="77777777" w:rsidR="006515A6" w:rsidRDefault="006515A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EA235" w14:textId="77777777" w:rsidR="006515A6" w:rsidRDefault="006515A6" w:rsidP="003C0F2A">
      <w:pPr>
        <w:spacing w:after="0" w:line="240" w:lineRule="auto"/>
      </w:pPr>
      <w:r>
        <w:separator/>
      </w:r>
    </w:p>
  </w:footnote>
  <w:footnote w:type="continuationSeparator" w:id="0">
    <w:p w14:paraId="1E1647AE" w14:textId="77777777" w:rsidR="006515A6" w:rsidRDefault="006515A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065"/>
    <w:rsid w:val="00063330"/>
    <w:rsid w:val="000653AC"/>
    <w:rsid w:val="0006729E"/>
    <w:rsid w:val="00072F8C"/>
    <w:rsid w:val="000744D7"/>
    <w:rsid w:val="000771AC"/>
    <w:rsid w:val="00077E89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5DB5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5569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14F98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15A6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63DA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4008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E23"/>
    <w:rsid w:val="00EB134B"/>
    <w:rsid w:val="00EB208D"/>
    <w:rsid w:val="00EB34F5"/>
    <w:rsid w:val="00EB40CA"/>
    <w:rsid w:val="00EB474D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4E71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A2A5-99F1-4021-8A75-52DB4385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2022-05-18T12:55:00Z</cp:lastPrinted>
  <dcterms:created xsi:type="dcterms:W3CDTF">2022-05-18T13:03:00Z</dcterms:created>
  <dcterms:modified xsi:type="dcterms:W3CDTF">2022-05-18T13:06:00Z</dcterms:modified>
</cp:coreProperties>
</file>