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05E4CD41" w:rsidR="009B1089" w:rsidRPr="00736B98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736B98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736B98">
        <w:rPr>
          <w:rFonts w:ascii="Century Gothic" w:hAnsi="Century Gothic" w:cs="Arial"/>
          <w:b/>
          <w:sz w:val="24"/>
          <w:szCs w:val="24"/>
        </w:rPr>
        <w:t>n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736B98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FB4E71">
        <w:rPr>
          <w:rFonts w:ascii="Century Gothic" w:hAnsi="Century Gothic" w:cs="Arial"/>
          <w:b/>
          <w:caps/>
          <w:sz w:val="24"/>
          <w:szCs w:val="24"/>
        </w:rPr>
        <w:t>18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736B98">
        <w:rPr>
          <w:rFonts w:ascii="Century Gothic" w:hAnsi="Century Gothic" w:cs="Arial"/>
          <w:b/>
          <w:caps/>
          <w:sz w:val="24"/>
          <w:szCs w:val="24"/>
        </w:rPr>
        <w:t>2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-</w:t>
      </w:r>
      <w:r w:rsidR="00FB4E71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605BA5BE" w14:textId="7ACC4CD3" w:rsidR="00351502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sz w:val="24"/>
          <w:szCs w:val="24"/>
        </w:rPr>
        <w:t xml:space="preserve">Data: </w:t>
      </w:r>
      <w:r w:rsidR="00FB4E71">
        <w:rPr>
          <w:rFonts w:ascii="Century Gothic" w:hAnsi="Century Gothic" w:cs="Arial"/>
          <w:sz w:val="24"/>
          <w:szCs w:val="24"/>
        </w:rPr>
        <w:t>25 de abril</w:t>
      </w:r>
      <w:r w:rsidR="00EF0652" w:rsidRPr="00736B98">
        <w:rPr>
          <w:rFonts w:ascii="Century Gothic" w:hAnsi="Century Gothic" w:cs="Arial"/>
          <w:sz w:val="24"/>
          <w:szCs w:val="24"/>
        </w:rPr>
        <w:t xml:space="preserve"> </w:t>
      </w:r>
      <w:r w:rsidR="00C23797" w:rsidRPr="00736B98">
        <w:rPr>
          <w:rFonts w:ascii="Century Gothic" w:hAnsi="Century Gothic" w:cs="Arial"/>
          <w:sz w:val="24"/>
          <w:szCs w:val="24"/>
        </w:rPr>
        <w:t>d</w:t>
      </w:r>
      <w:r w:rsidRPr="00736B98">
        <w:rPr>
          <w:rFonts w:ascii="Century Gothic" w:hAnsi="Century Gothic" w:cs="Arial"/>
          <w:sz w:val="24"/>
          <w:szCs w:val="24"/>
        </w:rPr>
        <w:t>e 202</w:t>
      </w:r>
      <w:r w:rsidR="00580DB4" w:rsidRPr="00736B98">
        <w:rPr>
          <w:rFonts w:ascii="Century Gothic" w:hAnsi="Century Gothic" w:cs="Arial"/>
          <w:sz w:val="24"/>
          <w:szCs w:val="24"/>
        </w:rPr>
        <w:t>2</w:t>
      </w:r>
    </w:p>
    <w:p w14:paraId="5432BB43" w14:textId="77777777" w:rsidR="003D220C" w:rsidRPr="00736B98" w:rsidRDefault="003D220C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08FF3BE7" w:rsidR="009B1089" w:rsidRPr="00736B98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3009">
        <w:rPr>
          <w:rFonts w:ascii="Century Gothic" w:hAnsi="Century Gothic" w:cs="Arial"/>
          <w:b/>
          <w:sz w:val="24"/>
          <w:szCs w:val="24"/>
        </w:rPr>
        <w:t>4</w:t>
      </w:r>
      <w:r w:rsidR="00FB4E71">
        <w:rPr>
          <w:rFonts w:ascii="Century Gothic" w:hAnsi="Century Gothic" w:cs="Arial"/>
          <w:b/>
          <w:sz w:val="24"/>
          <w:szCs w:val="24"/>
        </w:rPr>
        <w:t>1</w:t>
      </w:r>
      <w:r w:rsidR="001C2E56" w:rsidRPr="00736B98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05B3AD5B" w:rsidR="009B1089" w:rsidRPr="00736B98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736B98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736B98">
        <w:rPr>
          <w:rFonts w:ascii="Century Gothic" w:hAnsi="Century Gothic" w:cs="Arial"/>
          <w:sz w:val="24"/>
          <w:szCs w:val="24"/>
        </w:rPr>
        <w:t xml:space="preserve"> </w:t>
      </w:r>
      <w:r w:rsidR="001A24E7" w:rsidRPr="00736B98">
        <w:rPr>
          <w:rFonts w:ascii="Century Gothic" w:hAnsi="Century Gothic" w:cs="Arial"/>
          <w:sz w:val="24"/>
          <w:szCs w:val="24"/>
        </w:rPr>
        <w:t>ordinária e extraordinária</w:t>
      </w:r>
      <w:r w:rsidRPr="00736B98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736B98">
        <w:rPr>
          <w:rFonts w:ascii="Century Gothic" w:hAnsi="Century Gothic" w:cs="Arial"/>
          <w:sz w:val="24"/>
          <w:szCs w:val="24"/>
        </w:rPr>
        <w:t>unanimidade d</w:t>
      </w:r>
      <w:r w:rsidRPr="00736B98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736B98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378409F8" w:rsidR="0016342E" w:rsidRPr="00736B98" w:rsidRDefault="00FB4E71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DECLARA DE UTILIDADE PÚBLICA MUNICIPAL A ASSOCIAÇÃO DE VOLUNTÁRIOS MÃOS DE ROSA, ENTIDADE FILANTRÓPICA BENEFICENTE, SEM FINS LUCRATIVOS, SITUADA NESTE MUNICÍPIO.</w:t>
      </w:r>
    </w:p>
    <w:p w14:paraId="0D1690C9" w14:textId="77777777" w:rsidR="00006719" w:rsidRPr="00736B98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946D2A8" w14:textId="77777777" w:rsidR="003D220C" w:rsidRPr="00736B98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317224E7" w14:textId="77777777" w:rsidR="00614F98" w:rsidRPr="005F01BC" w:rsidRDefault="00614F98" w:rsidP="00614F98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5F01BC">
        <w:rPr>
          <w:rFonts w:ascii="Century Gothic" w:hAnsi="Century Gothic"/>
          <w:bCs/>
          <w:sz w:val="24"/>
          <w:szCs w:val="24"/>
        </w:rPr>
        <w:t xml:space="preserve">Art. 1º </w:t>
      </w:r>
      <w:r w:rsidRPr="00504A23">
        <w:rPr>
          <w:rFonts w:ascii="Century Gothic" w:hAnsi="Century Gothic"/>
          <w:sz w:val="24"/>
          <w:szCs w:val="24"/>
        </w:rPr>
        <w:t>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a Associação de Voluntários Mãos de Rosa, entidade filantrópica beneficente, sem fins lucrativos, fundada em 30 de março de 2021 e situada neste Município e Comarca de Marechal Cândido Rondon, Estado do Paraná, tendo a inscrição no CNPJ sob o nº 41.639.842/0001-75</w:t>
      </w:r>
      <w:r w:rsidRPr="005F01BC">
        <w:rPr>
          <w:rFonts w:ascii="Century Gothic" w:hAnsi="Century Gothic"/>
          <w:bCs/>
          <w:sz w:val="24"/>
          <w:szCs w:val="24"/>
        </w:rPr>
        <w:t xml:space="preserve">. </w:t>
      </w:r>
    </w:p>
    <w:p w14:paraId="02FE7535" w14:textId="77777777" w:rsidR="00614F98" w:rsidRDefault="00614F98" w:rsidP="00614F98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67632C0E" w14:textId="77777777" w:rsidR="00614F98" w:rsidRDefault="00614F98" w:rsidP="00614F98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76E32A13" w14:textId="03D2011C" w:rsidR="00614F98" w:rsidRPr="00CC5198" w:rsidRDefault="00614F98" w:rsidP="00614F98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Art. 2º Esta Lei entra em vigor na data de sua publicação.</w:t>
      </w:r>
    </w:p>
    <w:p w14:paraId="4DFD79D8" w14:textId="77777777" w:rsidR="001C3009" w:rsidRDefault="001C3009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55600AAE" w14:textId="77777777" w:rsidR="001C3009" w:rsidRPr="00736B98" w:rsidRDefault="001C3009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FA2B08A" w14:textId="01CE3FE0" w:rsidR="00892D77" w:rsidRPr="00736B98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736B98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F0652" w:rsidRPr="00736B98">
        <w:rPr>
          <w:rFonts w:ascii="Century Gothic" w:hAnsi="Century Gothic" w:cs="Tahoma"/>
          <w:sz w:val="24"/>
          <w:szCs w:val="24"/>
        </w:rPr>
        <w:t>1</w:t>
      </w:r>
      <w:r w:rsidR="001A24E7" w:rsidRPr="00736B98">
        <w:rPr>
          <w:rFonts w:ascii="Century Gothic" w:hAnsi="Century Gothic" w:cs="Tahoma"/>
          <w:sz w:val="24"/>
          <w:szCs w:val="24"/>
        </w:rPr>
        <w:t>8</w:t>
      </w:r>
      <w:r w:rsidR="00EF0652" w:rsidRPr="00736B98">
        <w:rPr>
          <w:rFonts w:ascii="Century Gothic" w:hAnsi="Century Gothic" w:cs="Tahoma"/>
          <w:sz w:val="24"/>
          <w:szCs w:val="24"/>
        </w:rPr>
        <w:t xml:space="preserve"> de maio</w:t>
      </w:r>
      <w:r w:rsidR="00F70CCB" w:rsidRPr="00736B98">
        <w:rPr>
          <w:rFonts w:ascii="Century Gothic" w:hAnsi="Century Gothic" w:cs="Tahoma"/>
          <w:sz w:val="24"/>
          <w:szCs w:val="24"/>
        </w:rPr>
        <w:t xml:space="preserve"> </w:t>
      </w:r>
      <w:r w:rsidRPr="00736B98">
        <w:rPr>
          <w:rFonts w:ascii="Century Gothic" w:hAnsi="Century Gothic" w:cs="Tahoma"/>
          <w:sz w:val="24"/>
          <w:szCs w:val="24"/>
        </w:rPr>
        <w:t>de 202</w:t>
      </w:r>
      <w:r w:rsidR="001C2E56" w:rsidRPr="00736B98">
        <w:rPr>
          <w:rFonts w:ascii="Century Gothic" w:hAnsi="Century Gothic" w:cs="Tahoma"/>
          <w:sz w:val="24"/>
          <w:szCs w:val="24"/>
        </w:rPr>
        <w:t>2</w:t>
      </w:r>
      <w:r w:rsidRPr="00736B98">
        <w:rPr>
          <w:rFonts w:ascii="Century Gothic" w:hAnsi="Century Gothic" w:cs="Tahoma"/>
          <w:sz w:val="24"/>
          <w:szCs w:val="24"/>
        </w:rPr>
        <w:t>.</w:t>
      </w:r>
      <w:r w:rsidRPr="00736B98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736B98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36B98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DBC76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87E575E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EAA8E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25DC9FC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1A80E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CFB27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CFDB6C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C59C85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674F35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564E11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FDA34A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F6E21C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F13A019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B9C4D7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</w:p>
    <w:p w14:paraId="76C15680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  <w:bookmarkStart w:id="0" w:name="_GoBack"/>
      <w:bookmarkEnd w:id="0"/>
    </w:p>
    <w:sectPr w:rsidR="009A6FFE" w:rsidSect="00FB4E71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1AAE3" w14:textId="77777777" w:rsidR="00CB4008" w:rsidRDefault="00CB4008" w:rsidP="003C0F2A">
      <w:pPr>
        <w:spacing w:after="0" w:line="240" w:lineRule="auto"/>
      </w:pPr>
      <w:r>
        <w:separator/>
      </w:r>
    </w:p>
  </w:endnote>
  <w:endnote w:type="continuationSeparator" w:id="0">
    <w:p w14:paraId="4E5C2269" w14:textId="77777777" w:rsidR="00CB4008" w:rsidRDefault="00CB400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ACC65" w14:textId="77777777" w:rsidR="00CB4008" w:rsidRDefault="00CB4008" w:rsidP="003C0F2A">
      <w:pPr>
        <w:spacing w:after="0" w:line="240" w:lineRule="auto"/>
      </w:pPr>
      <w:r>
        <w:separator/>
      </w:r>
    </w:p>
  </w:footnote>
  <w:footnote w:type="continuationSeparator" w:id="0">
    <w:p w14:paraId="6795DC89" w14:textId="77777777" w:rsidR="00CB4008" w:rsidRDefault="00CB400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065"/>
    <w:rsid w:val="00063330"/>
    <w:rsid w:val="000653AC"/>
    <w:rsid w:val="0006729E"/>
    <w:rsid w:val="00072F8C"/>
    <w:rsid w:val="000744D7"/>
    <w:rsid w:val="000771AC"/>
    <w:rsid w:val="00077E89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488D"/>
    <w:rsid w:val="001B6311"/>
    <w:rsid w:val="001B7D93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5569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14F98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6C99"/>
    <w:rsid w:val="009C2045"/>
    <w:rsid w:val="009C46F7"/>
    <w:rsid w:val="009C6D5C"/>
    <w:rsid w:val="009D16BA"/>
    <w:rsid w:val="009D312C"/>
    <w:rsid w:val="009D60C1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4008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46604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4E71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D440-EFAC-4F85-8E49-93F0337B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2022-05-18T12:55:00Z</cp:lastPrinted>
  <dcterms:created xsi:type="dcterms:W3CDTF">2022-05-18T12:51:00Z</dcterms:created>
  <dcterms:modified xsi:type="dcterms:W3CDTF">2022-05-18T12:55:00Z</dcterms:modified>
</cp:coreProperties>
</file>