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29CD685" w:rsidR="009B1089" w:rsidRPr="00736B98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736B98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736B98">
        <w:rPr>
          <w:rFonts w:ascii="Century Gothic" w:hAnsi="Century Gothic" w:cs="Arial"/>
          <w:b/>
          <w:sz w:val="24"/>
          <w:szCs w:val="24"/>
        </w:rPr>
        <w:t>n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736B98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7F0FE3" w:rsidRPr="00736B98">
        <w:rPr>
          <w:rFonts w:ascii="Century Gothic" w:hAnsi="Century Gothic" w:cs="Arial"/>
          <w:b/>
          <w:caps/>
          <w:sz w:val="24"/>
          <w:szCs w:val="24"/>
        </w:rPr>
        <w:t>2</w:t>
      </w:r>
      <w:r w:rsidR="001C3009">
        <w:rPr>
          <w:rFonts w:ascii="Century Gothic" w:hAnsi="Century Gothic" w:cs="Arial"/>
          <w:b/>
          <w:caps/>
          <w:sz w:val="24"/>
          <w:szCs w:val="24"/>
        </w:rPr>
        <w:t>5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736B98">
        <w:rPr>
          <w:rFonts w:ascii="Century Gothic" w:hAnsi="Century Gothic" w:cs="Arial"/>
          <w:b/>
          <w:caps/>
          <w:sz w:val="24"/>
          <w:szCs w:val="24"/>
        </w:rPr>
        <w:t>2</w:t>
      </w:r>
      <w:r w:rsidRPr="00736B98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736B98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605BA5BE" w14:textId="02F053AD" w:rsidR="00351502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sz w:val="24"/>
          <w:szCs w:val="24"/>
        </w:rPr>
        <w:t xml:space="preserve">Data: </w:t>
      </w:r>
      <w:r w:rsidR="001C3009">
        <w:rPr>
          <w:rFonts w:ascii="Century Gothic" w:hAnsi="Century Gothic" w:cs="Arial"/>
          <w:sz w:val="24"/>
          <w:szCs w:val="24"/>
        </w:rPr>
        <w:t>13 de maio</w:t>
      </w:r>
      <w:r w:rsidR="00EF0652" w:rsidRPr="00736B98">
        <w:rPr>
          <w:rFonts w:ascii="Century Gothic" w:hAnsi="Century Gothic" w:cs="Arial"/>
          <w:sz w:val="24"/>
          <w:szCs w:val="24"/>
        </w:rPr>
        <w:t xml:space="preserve"> </w:t>
      </w:r>
      <w:r w:rsidR="00C23797" w:rsidRPr="00736B98">
        <w:rPr>
          <w:rFonts w:ascii="Century Gothic" w:hAnsi="Century Gothic" w:cs="Arial"/>
          <w:sz w:val="24"/>
          <w:szCs w:val="24"/>
        </w:rPr>
        <w:t>d</w:t>
      </w:r>
      <w:r w:rsidRPr="00736B98">
        <w:rPr>
          <w:rFonts w:ascii="Century Gothic" w:hAnsi="Century Gothic" w:cs="Arial"/>
          <w:sz w:val="24"/>
          <w:szCs w:val="24"/>
        </w:rPr>
        <w:t>e 202</w:t>
      </w:r>
      <w:r w:rsidR="00580DB4" w:rsidRPr="00736B98">
        <w:rPr>
          <w:rFonts w:ascii="Century Gothic" w:hAnsi="Century Gothic" w:cs="Arial"/>
          <w:sz w:val="24"/>
          <w:szCs w:val="24"/>
        </w:rPr>
        <w:t>2</w:t>
      </w:r>
    </w:p>
    <w:p w14:paraId="5432BB43" w14:textId="77777777" w:rsidR="003D220C" w:rsidRPr="00736B98" w:rsidRDefault="003D220C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5BD118B9" w:rsidR="009B1089" w:rsidRPr="00736B98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3009">
        <w:rPr>
          <w:rFonts w:ascii="Century Gothic" w:hAnsi="Century Gothic" w:cs="Arial"/>
          <w:b/>
          <w:sz w:val="24"/>
          <w:szCs w:val="24"/>
        </w:rPr>
        <w:t>40</w:t>
      </w:r>
      <w:r w:rsidR="001C2E56" w:rsidRPr="00736B98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736B9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05B3AD5B" w:rsidR="009B1089" w:rsidRPr="00736B98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736B98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736B98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736B98">
        <w:rPr>
          <w:rFonts w:ascii="Century Gothic" w:hAnsi="Century Gothic" w:cs="Arial"/>
          <w:sz w:val="24"/>
          <w:szCs w:val="24"/>
        </w:rPr>
        <w:t xml:space="preserve"> </w:t>
      </w:r>
      <w:r w:rsidR="001A24E7" w:rsidRPr="00736B98">
        <w:rPr>
          <w:rFonts w:ascii="Century Gothic" w:hAnsi="Century Gothic" w:cs="Arial"/>
          <w:sz w:val="24"/>
          <w:szCs w:val="24"/>
        </w:rPr>
        <w:t>ordinária e extraordinária</w:t>
      </w:r>
      <w:r w:rsidRPr="00736B98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736B98">
        <w:rPr>
          <w:rFonts w:ascii="Century Gothic" w:hAnsi="Century Gothic" w:cs="Arial"/>
          <w:sz w:val="24"/>
          <w:szCs w:val="24"/>
        </w:rPr>
        <w:t>unanimidade d</w:t>
      </w:r>
      <w:r w:rsidRPr="00736B98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736B98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035AD080" w:rsidR="0016342E" w:rsidRPr="00736B98" w:rsidRDefault="001C3009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FIXA O PISO SALARIAL DOS CARGOS DE AGENTE COMUNITÁRIO DE SAÚDE – ACS E AGENTE DE COMBATE À ENDEMIAS – ACE, E ALTERA TABELA DO ANEXO V, DA LEI Nº 4.351, DE 12 DE AGOSTO DE 2011.</w:t>
      </w:r>
    </w:p>
    <w:p w14:paraId="0D1690C9" w14:textId="77777777" w:rsidR="00006719" w:rsidRPr="00736B98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946D2A8" w14:textId="77777777" w:rsidR="003D220C" w:rsidRPr="00736B98" w:rsidRDefault="003D220C" w:rsidP="003D220C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65281651" w14:textId="7C469681" w:rsidR="009A400A" w:rsidRPr="009A400A" w:rsidRDefault="009A400A" w:rsidP="009A400A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9A400A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Art. 1º O piso salarial dos cargos de Agente de Combate à Endemias – ACE e Agente Comunitário de Saúde – ACS, passa a ser de R$ 2.424,00 (dois mil quatrocentos e vinte e quatro reais), retroativo a 06 de maio de 2022.</w:t>
      </w:r>
    </w:p>
    <w:p w14:paraId="4DED1A96" w14:textId="77777777" w:rsidR="009A400A" w:rsidRPr="009A400A" w:rsidRDefault="009A400A" w:rsidP="009A400A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1C21BB52" w14:textId="77777777" w:rsidR="009A400A" w:rsidRPr="009A400A" w:rsidRDefault="009A400A" w:rsidP="009A400A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551BEF90" w14:textId="77777777" w:rsidR="009A400A" w:rsidRPr="009A400A" w:rsidRDefault="009A400A" w:rsidP="009A400A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9A400A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Art. 2º Fica alterada a Tabela de Vencimentos, do Grupo Ocupacional Operacional, Agente de Gestão Pública VI, do Anexo V, </w:t>
      </w:r>
      <w:proofErr w:type="gramStart"/>
      <w:r w:rsidRPr="009A400A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da  Lei</w:t>
      </w:r>
      <w:proofErr w:type="gramEnd"/>
      <w:r w:rsidRPr="009A400A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 nº 4.351, de 12 de agosto de 2011.</w:t>
      </w:r>
    </w:p>
    <w:p w14:paraId="2BC238B0" w14:textId="77777777" w:rsidR="009A400A" w:rsidRPr="009A400A" w:rsidRDefault="009A400A" w:rsidP="009A400A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55057574" w14:textId="77777777" w:rsidR="009A400A" w:rsidRPr="009A400A" w:rsidRDefault="009A400A" w:rsidP="009A400A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4D77C1D9" w14:textId="77777777" w:rsidR="009A400A" w:rsidRPr="009A400A" w:rsidRDefault="009A400A" w:rsidP="009A400A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9A400A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Art. 3º Esta Lei entrará em vigor na data de sua publicação.</w:t>
      </w:r>
    </w:p>
    <w:p w14:paraId="1E3F8E4C" w14:textId="77777777" w:rsidR="003D220C" w:rsidRDefault="003D220C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4DFD79D8" w14:textId="77777777" w:rsidR="001C3009" w:rsidRDefault="001C3009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55600AAE" w14:textId="77777777" w:rsidR="001C3009" w:rsidRPr="00736B98" w:rsidRDefault="001C3009" w:rsidP="001A24E7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FA2B08A" w14:textId="01CE3FE0" w:rsidR="00892D77" w:rsidRPr="00736B98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736B98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F0652" w:rsidRPr="00736B98">
        <w:rPr>
          <w:rFonts w:ascii="Century Gothic" w:hAnsi="Century Gothic" w:cs="Tahoma"/>
          <w:sz w:val="24"/>
          <w:szCs w:val="24"/>
        </w:rPr>
        <w:t>1</w:t>
      </w:r>
      <w:r w:rsidR="001A24E7" w:rsidRPr="00736B98">
        <w:rPr>
          <w:rFonts w:ascii="Century Gothic" w:hAnsi="Century Gothic" w:cs="Tahoma"/>
          <w:sz w:val="24"/>
          <w:szCs w:val="24"/>
        </w:rPr>
        <w:t>8</w:t>
      </w:r>
      <w:r w:rsidR="00EF0652" w:rsidRPr="00736B98">
        <w:rPr>
          <w:rFonts w:ascii="Century Gothic" w:hAnsi="Century Gothic" w:cs="Tahoma"/>
          <w:sz w:val="24"/>
          <w:szCs w:val="24"/>
        </w:rPr>
        <w:t xml:space="preserve"> de maio</w:t>
      </w:r>
      <w:r w:rsidR="00F70CCB" w:rsidRPr="00736B98">
        <w:rPr>
          <w:rFonts w:ascii="Century Gothic" w:hAnsi="Century Gothic" w:cs="Tahoma"/>
          <w:sz w:val="24"/>
          <w:szCs w:val="24"/>
        </w:rPr>
        <w:t xml:space="preserve"> </w:t>
      </w:r>
      <w:r w:rsidRPr="00736B98">
        <w:rPr>
          <w:rFonts w:ascii="Century Gothic" w:hAnsi="Century Gothic" w:cs="Tahoma"/>
          <w:sz w:val="24"/>
          <w:szCs w:val="24"/>
        </w:rPr>
        <w:t>de 202</w:t>
      </w:r>
      <w:r w:rsidR="001C2E56" w:rsidRPr="00736B98">
        <w:rPr>
          <w:rFonts w:ascii="Century Gothic" w:hAnsi="Century Gothic" w:cs="Tahoma"/>
          <w:sz w:val="24"/>
          <w:szCs w:val="24"/>
        </w:rPr>
        <w:t>2</w:t>
      </w:r>
      <w:r w:rsidRPr="00736B98">
        <w:rPr>
          <w:rFonts w:ascii="Century Gothic" w:hAnsi="Century Gothic" w:cs="Tahoma"/>
          <w:sz w:val="24"/>
          <w:szCs w:val="24"/>
        </w:rPr>
        <w:t>.</w:t>
      </w:r>
      <w:r w:rsidRPr="00736B98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736B98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36B98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DBC76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87E575E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EAA8E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25DC9FC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1A80E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CFB273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CFDB6C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C59C856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674F35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5564E11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AFDA34A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F6E21CD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F13A019" w14:textId="77777777" w:rsidR="009A6FFE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B9C4D7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</w:p>
    <w:p w14:paraId="76C15680" w14:textId="77777777" w:rsidR="009A6FFE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</w:p>
    <w:p w14:paraId="51A8C8BA" w14:textId="299D0E15" w:rsidR="009A6FFE" w:rsidRPr="00943D61" w:rsidRDefault="009A6FFE" w:rsidP="009A6FFE">
      <w:pPr>
        <w:pStyle w:val="Standard"/>
        <w:ind w:right="113"/>
        <w:jc w:val="center"/>
        <w:rPr>
          <w:rFonts w:ascii="Century Gothic" w:hAnsi="Century Gothic"/>
          <w:noProof/>
          <w:sz w:val="18"/>
          <w:szCs w:val="18"/>
        </w:rPr>
      </w:pPr>
      <w:r w:rsidRPr="00943D61">
        <w:rPr>
          <w:rFonts w:ascii="Century Gothic" w:hAnsi="Century Gothic"/>
          <w:noProof/>
          <w:sz w:val="18"/>
          <w:szCs w:val="18"/>
        </w:rPr>
        <w:lastRenderedPageBreak/>
        <w:t xml:space="preserve">(Anexo ao </w:t>
      </w:r>
      <w:r>
        <w:rPr>
          <w:rFonts w:ascii="Century Gothic" w:hAnsi="Century Gothic"/>
          <w:noProof/>
          <w:sz w:val="18"/>
          <w:szCs w:val="18"/>
        </w:rPr>
        <w:t>Autógrafo</w:t>
      </w:r>
      <w:r w:rsidRPr="00943D61">
        <w:rPr>
          <w:rFonts w:ascii="Century Gothic" w:hAnsi="Century Gothic"/>
          <w:noProof/>
          <w:sz w:val="18"/>
          <w:szCs w:val="18"/>
        </w:rPr>
        <w:t xml:space="preserve"> nº </w:t>
      </w:r>
      <w:r>
        <w:rPr>
          <w:rFonts w:ascii="Century Gothic" w:hAnsi="Century Gothic"/>
          <w:noProof/>
          <w:sz w:val="18"/>
          <w:szCs w:val="18"/>
        </w:rPr>
        <w:t>40</w:t>
      </w:r>
      <w:r w:rsidRPr="00943D61">
        <w:rPr>
          <w:rFonts w:ascii="Century Gothic" w:hAnsi="Century Gothic"/>
          <w:noProof/>
          <w:sz w:val="18"/>
          <w:szCs w:val="18"/>
        </w:rPr>
        <w:t>/2022</w:t>
      </w:r>
      <w:bookmarkStart w:id="0" w:name="_GoBack"/>
      <w:bookmarkEnd w:id="0"/>
      <w:r w:rsidRPr="00943D61">
        <w:rPr>
          <w:rFonts w:ascii="Century Gothic" w:hAnsi="Century Gothic"/>
          <w:noProof/>
          <w:sz w:val="18"/>
          <w:szCs w:val="18"/>
        </w:rPr>
        <w:t>)</w:t>
      </w:r>
    </w:p>
    <w:p w14:paraId="53297078" w14:textId="77777777" w:rsidR="009A6FFE" w:rsidRDefault="009A6FFE" w:rsidP="009A6FFE">
      <w:pPr>
        <w:pStyle w:val="Standard"/>
        <w:ind w:right="113"/>
        <w:jc w:val="both"/>
        <w:rPr>
          <w:noProof/>
        </w:rPr>
      </w:pPr>
    </w:p>
    <w:p w14:paraId="77CC90D2" w14:textId="77777777" w:rsidR="009A6FFE" w:rsidRPr="002F1628" w:rsidRDefault="009A6FFE" w:rsidP="009A6FFE">
      <w:pPr>
        <w:pStyle w:val="Standard"/>
        <w:ind w:right="113"/>
        <w:jc w:val="both"/>
        <w:rPr>
          <w:rFonts w:ascii="Century Gothic" w:hAnsi="Century Gothic" w:cs="Tahoma"/>
          <w:b/>
          <w:bCs/>
          <w:sz w:val="21"/>
          <w:szCs w:val="21"/>
        </w:rPr>
      </w:pPr>
      <w:r w:rsidRPr="005F66F8">
        <w:rPr>
          <w:noProof/>
          <w:lang w:eastAsia="pt-BR"/>
        </w:rPr>
        <w:drawing>
          <wp:inline distT="0" distB="0" distL="0" distR="0" wp14:anchorId="168C238F" wp14:editId="193CED68">
            <wp:extent cx="4683716" cy="8342630"/>
            <wp:effectExtent l="0" t="0" r="317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672" cy="835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A4C4" w14:textId="77777777" w:rsidR="009A6FFE" w:rsidRPr="00736B98" w:rsidRDefault="009A6FFE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9A6FFE" w:rsidRPr="00736B98" w:rsidSect="009A6FFE">
      <w:headerReference w:type="default" r:id="rId10"/>
      <w:footerReference w:type="default" r:id="rId11"/>
      <w:pgSz w:w="11906" w:h="16838"/>
      <w:pgMar w:top="1985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68D29" w14:textId="77777777" w:rsidR="00D05D1A" w:rsidRDefault="00D05D1A" w:rsidP="003C0F2A">
      <w:pPr>
        <w:spacing w:after="0" w:line="240" w:lineRule="auto"/>
      </w:pPr>
      <w:r>
        <w:separator/>
      </w:r>
    </w:p>
  </w:endnote>
  <w:endnote w:type="continuationSeparator" w:id="0">
    <w:p w14:paraId="0509F3DB" w14:textId="77777777" w:rsidR="00D05D1A" w:rsidRDefault="00D05D1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4388E" w14:textId="77777777" w:rsidR="00D05D1A" w:rsidRDefault="00D05D1A" w:rsidP="003C0F2A">
      <w:pPr>
        <w:spacing w:after="0" w:line="240" w:lineRule="auto"/>
      </w:pPr>
      <w:r>
        <w:separator/>
      </w:r>
    </w:p>
  </w:footnote>
  <w:footnote w:type="continuationSeparator" w:id="0">
    <w:p w14:paraId="70D7BBB6" w14:textId="77777777" w:rsidR="00D05D1A" w:rsidRDefault="00D05D1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488D"/>
    <w:rsid w:val="001B6311"/>
    <w:rsid w:val="001B7D93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6C99"/>
    <w:rsid w:val="009C2045"/>
    <w:rsid w:val="009C46F7"/>
    <w:rsid w:val="009C6D5C"/>
    <w:rsid w:val="009D16BA"/>
    <w:rsid w:val="009D312C"/>
    <w:rsid w:val="009D60C1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46604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7413-30E6-42BE-B783-972D11C1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2022-02-17T11:06:00Z</cp:lastPrinted>
  <dcterms:created xsi:type="dcterms:W3CDTF">2022-05-18T12:42:00Z</dcterms:created>
  <dcterms:modified xsi:type="dcterms:W3CDTF">2022-05-18T12:46:00Z</dcterms:modified>
</cp:coreProperties>
</file>