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3A267D7F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353BD7">
        <w:rPr>
          <w:rFonts w:ascii="Century Gothic" w:hAnsi="Century Gothic"/>
          <w:b/>
          <w:sz w:val="24"/>
          <w:szCs w:val="24"/>
        </w:rPr>
        <w:t>25</w:t>
      </w:r>
      <w:r>
        <w:rPr>
          <w:rFonts w:ascii="Century Gothic" w:hAnsi="Century Gothic"/>
          <w:b/>
          <w:sz w:val="24"/>
          <w:szCs w:val="24"/>
        </w:rPr>
        <w:t>/202</w:t>
      </w:r>
      <w:r w:rsidR="005E32D5">
        <w:rPr>
          <w:rFonts w:ascii="Century Gothic" w:hAnsi="Century Gothic"/>
          <w:b/>
          <w:sz w:val="24"/>
          <w:szCs w:val="24"/>
        </w:rPr>
        <w:t>2</w:t>
      </w:r>
      <w:r w:rsidR="00AC54CD">
        <w:rPr>
          <w:rFonts w:ascii="Century Gothic" w:hAnsi="Century Gothic"/>
          <w:b/>
          <w:sz w:val="24"/>
          <w:szCs w:val="24"/>
        </w:rPr>
        <w:t>-</w:t>
      </w:r>
      <w:r w:rsidR="00353BD7">
        <w:rPr>
          <w:rFonts w:ascii="Century Gothic" w:hAnsi="Century Gothic"/>
          <w:b/>
          <w:sz w:val="24"/>
          <w:szCs w:val="24"/>
        </w:rPr>
        <w:t>E</w:t>
      </w:r>
    </w:p>
    <w:p w14:paraId="75D18097" w14:textId="618E4448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353BD7">
        <w:rPr>
          <w:rFonts w:ascii="Century Gothic" w:hAnsi="Century Gothic"/>
          <w:bCs/>
          <w:sz w:val="24"/>
          <w:szCs w:val="24"/>
        </w:rPr>
        <w:t>13 de maio</w:t>
      </w:r>
      <w:r w:rsidR="00ED4B4F">
        <w:rPr>
          <w:rFonts w:ascii="Century Gothic" w:hAnsi="Century Gothic"/>
          <w:bCs/>
          <w:sz w:val="24"/>
          <w:szCs w:val="24"/>
        </w:rPr>
        <w:t xml:space="preserve"> </w:t>
      </w:r>
      <w:r w:rsidR="005E32D5">
        <w:rPr>
          <w:rFonts w:ascii="Century Gothic" w:hAnsi="Century Gothic"/>
          <w:bCs/>
          <w:sz w:val="24"/>
          <w:szCs w:val="24"/>
        </w:rPr>
        <w:t>de 2022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04D3BE3E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AD25B4">
        <w:rPr>
          <w:rFonts w:ascii="Century Gothic" w:hAnsi="Century Gothic"/>
          <w:b/>
          <w:sz w:val="24"/>
          <w:szCs w:val="24"/>
        </w:rPr>
        <w:t>1</w:t>
      </w:r>
      <w:r w:rsidR="00ED4B4F">
        <w:rPr>
          <w:rFonts w:ascii="Century Gothic" w:hAnsi="Century Gothic"/>
          <w:b/>
          <w:sz w:val="24"/>
          <w:szCs w:val="24"/>
        </w:rPr>
        <w:t>3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41AF204B" w14:textId="77777777" w:rsidR="00A74EA0" w:rsidRDefault="00A74EA0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18CD2710" w14:textId="77777777" w:rsidR="002F50BD" w:rsidRDefault="002F50BD" w:rsidP="00593A7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E89850B" w14:textId="2B998E48" w:rsidR="00353BD7" w:rsidRPr="00353BD7" w:rsidRDefault="00FC6FB4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>,</w:t>
      </w:r>
      <w:r w:rsidR="00ED4B4F">
        <w:rPr>
          <w:rFonts w:ascii="Century Gothic" w:hAnsi="Century Gothic"/>
          <w:sz w:val="24"/>
          <w:szCs w:val="24"/>
        </w:rPr>
        <w:t xml:space="preserve"> durante o intervalo da </w:t>
      </w:r>
      <w:r w:rsidR="00353BD7">
        <w:rPr>
          <w:rFonts w:ascii="Century Gothic" w:hAnsi="Century Gothic"/>
          <w:sz w:val="24"/>
          <w:szCs w:val="24"/>
        </w:rPr>
        <w:t>15</w:t>
      </w:r>
      <w:r w:rsidR="00ED4B4F">
        <w:rPr>
          <w:rFonts w:ascii="Century Gothic" w:hAnsi="Century Gothic"/>
          <w:sz w:val="24"/>
          <w:szCs w:val="24"/>
        </w:rPr>
        <w:t>ª Sessão Ordinária,</w:t>
      </w:r>
      <w:r w:rsidR="00E76AD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353BD7">
        <w:rPr>
          <w:rFonts w:ascii="Century Gothic" w:hAnsi="Century Gothic"/>
          <w:sz w:val="24"/>
          <w:szCs w:val="24"/>
        </w:rPr>
        <w:t>25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202</w:t>
      </w:r>
      <w:r w:rsidR="005E32D5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, </w:t>
      </w:r>
      <w:r w:rsidR="007E18D3">
        <w:rPr>
          <w:rFonts w:ascii="Century Gothic" w:hAnsi="Century Gothic"/>
          <w:sz w:val="24"/>
          <w:szCs w:val="24"/>
        </w:rPr>
        <w:t xml:space="preserve">do </w:t>
      </w:r>
      <w:r w:rsidR="00353BD7">
        <w:rPr>
          <w:rFonts w:ascii="Century Gothic" w:hAnsi="Century Gothic"/>
          <w:sz w:val="24"/>
          <w:szCs w:val="24"/>
        </w:rPr>
        <w:t xml:space="preserve">Executivo </w:t>
      </w:r>
      <w:r w:rsidR="007E18D3">
        <w:rPr>
          <w:rFonts w:ascii="Century Gothic" w:hAnsi="Century Gothic"/>
          <w:sz w:val="24"/>
          <w:szCs w:val="24"/>
        </w:rPr>
        <w:t xml:space="preserve">Municipal, </w:t>
      </w:r>
      <w:r w:rsidR="00353BD7" w:rsidRPr="00353BD7">
        <w:rPr>
          <w:rFonts w:ascii="Century Gothic" w:hAnsi="Century Gothic"/>
          <w:sz w:val="24"/>
          <w:szCs w:val="24"/>
        </w:rPr>
        <w:t>que tem por objetivo alterar o piso salarial dos cargos de Agente de Combate à Endemias – ACE e Agente Comunitário de Saúde – ACS.</w:t>
      </w:r>
    </w:p>
    <w:p w14:paraId="6CC1D135" w14:textId="77777777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283D2C4" w14:textId="27073671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e Exposição de Motivos cita </w:t>
      </w:r>
      <w:r w:rsidRPr="00353BD7">
        <w:rPr>
          <w:rFonts w:ascii="Century Gothic" w:hAnsi="Century Gothic"/>
          <w:sz w:val="24"/>
          <w:szCs w:val="24"/>
        </w:rPr>
        <w:t>a Emenda Constitucional nº 120, de 05 de maio de 2022, que acrescenta §§ 7º, 8º, 9º, 10 e 11, ao art. 198, da Constituição Federal, dispondo sobre os vencimentos dos Agentes Comunitários de Saúde e Agentes de Combate às Endemias, que não será inferior a 2 (dois) salários mínimos, repassados pela União aos Municípios, aos Estados e ao Distrito Federal.</w:t>
      </w:r>
    </w:p>
    <w:p w14:paraId="7639946C" w14:textId="77777777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FFF0AB" w14:textId="77777777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53BD7">
        <w:rPr>
          <w:rFonts w:ascii="Century Gothic" w:hAnsi="Century Gothic"/>
          <w:sz w:val="24"/>
          <w:szCs w:val="24"/>
        </w:rPr>
        <w:t>Considerando, ainda, que os recursos financeiros repassados pela União aos Estados, ao Distrito Federal e aos Municípios para pagamento do vencimento ou de qualquer outra vantagem dos agentes comunitários de saúde e dos agentes de combate às endemias não serão objeto de inclusão no cálculo para fins do limite de despesa com pessoal.</w:t>
      </w:r>
    </w:p>
    <w:p w14:paraId="0AC0864C" w14:textId="77777777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FF582C1" w14:textId="5588BB3E" w:rsidR="00353BD7" w:rsidRDefault="00097695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com a apresentação da referida</w:t>
      </w:r>
      <w:r w:rsidR="00353BD7" w:rsidRPr="00353BD7">
        <w:rPr>
          <w:rFonts w:ascii="Century Gothic" w:hAnsi="Century Gothic"/>
          <w:sz w:val="24"/>
          <w:szCs w:val="24"/>
        </w:rPr>
        <w:t xml:space="preserve"> proposição, o Município pretende a recepção da norma federal, para possibilitar que os atuais servidores não recebam valores inferiores ao referido piso salarial. Salienta-se que o valor do piso salarial dos referidos cargos será de R$ 2.424,00 (dois mil, quatrocentos e vinte e quatro reais), retroativo a 06 de maio de 2022.</w:t>
      </w:r>
    </w:p>
    <w:p w14:paraId="5B3D482F" w14:textId="77777777" w:rsidR="00ED4B4F" w:rsidRDefault="00ED4B4F" w:rsidP="00ED4B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A636C88" w14:textId="44F4F6E1" w:rsidR="00FB6B49" w:rsidRDefault="0009769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A74CE3">
        <w:rPr>
          <w:rFonts w:ascii="Century Gothic" w:hAnsi="Century Gothic"/>
          <w:sz w:val="24"/>
          <w:szCs w:val="24"/>
        </w:rPr>
        <w:t xml:space="preserve">os membros das Comissões Permanentes de Justiça e Redação e de Finanças, Orçamento e Fiscalização manifestam voto favorável e conjunto, recomendando a aprovação do Projeto em Plenário. Nada mais havendo, foi encerrada a reunião, realizada no Plenário desta Casa de Leis. É o Parecer Conjunto, ao qual subscrevem. Plenário Ariovaldo Luiz Bier, </w:t>
      </w:r>
      <w:r w:rsidR="0043035A">
        <w:rPr>
          <w:rFonts w:ascii="Century Gothic" w:hAnsi="Century Gothic"/>
          <w:sz w:val="24"/>
          <w:szCs w:val="24"/>
        </w:rPr>
        <w:t>16 de maio</w:t>
      </w:r>
      <w:r w:rsidR="00593A74">
        <w:rPr>
          <w:rFonts w:ascii="Century Gothic" w:hAnsi="Century Gothic"/>
          <w:sz w:val="24"/>
          <w:szCs w:val="24"/>
        </w:rPr>
        <w:t xml:space="preserve"> de 2022.</w:t>
      </w:r>
    </w:p>
    <w:p w14:paraId="1D45AD68" w14:textId="63837C1A" w:rsidR="00C513D9" w:rsidRDefault="00C513D9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5AC05E1F" w14:textId="77777777" w:rsidR="00353BD7" w:rsidRDefault="00353BD7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20E7B9A2" w14:textId="77777777" w:rsidR="00353BD7" w:rsidRDefault="00353BD7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74C944AE" w14:textId="77777777" w:rsidR="00353BD7" w:rsidRDefault="00353BD7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37D69C0E" w14:textId="2A7EB464" w:rsidR="00FC6FB4" w:rsidRPr="00FA156D" w:rsidRDefault="00780D7B" w:rsidP="00A10BBC">
      <w:pPr>
        <w:pStyle w:val="SemEspaamento"/>
        <w:jc w:val="both"/>
        <w:rPr>
          <w:b/>
          <w:sz w:val="28"/>
          <w:szCs w:val="28"/>
          <w:u w:val="single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B00C6C2" wp14:editId="5FBFFDE4">
            <wp:simplePos x="0" y="0"/>
            <wp:positionH relativeFrom="margin">
              <wp:posOffset>669925</wp:posOffset>
            </wp:positionH>
            <wp:positionV relativeFrom="paragraph">
              <wp:posOffset>-76200</wp:posOffset>
            </wp:positionV>
            <wp:extent cx="5191125" cy="35528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B4" w:rsidRPr="00FA156D">
        <w:rPr>
          <w:b/>
          <w:sz w:val="28"/>
          <w:szCs w:val="28"/>
          <w:u w:val="single"/>
        </w:rPr>
        <w:t>JUSTIÇA E REDAÇÃO:</w:t>
      </w:r>
    </w:p>
    <w:p w14:paraId="3F2D8F44" w14:textId="0AB10601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32AE1450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4B4AED7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7BDF6161" w:rsidR="00FC6FB4" w:rsidRDefault="00FC6FB4" w:rsidP="00FC6FB4">
      <w:pPr>
        <w:rPr>
          <w:b/>
          <w:sz w:val="28"/>
          <w:szCs w:val="28"/>
          <w:u w:val="single"/>
        </w:rPr>
      </w:pPr>
    </w:p>
    <w:p w14:paraId="6D30D65F" w14:textId="63E210F7" w:rsidR="00455DCF" w:rsidRDefault="00455DCF" w:rsidP="00FC6FB4">
      <w:pPr>
        <w:rPr>
          <w:b/>
          <w:sz w:val="28"/>
          <w:szCs w:val="28"/>
          <w:u w:val="single"/>
        </w:rPr>
      </w:pPr>
    </w:p>
    <w:p w14:paraId="78B40AB7" w14:textId="34192914" w:rsidR="00AD25B4" w:rsidRDefault="00AD25B4" w:rsidP="00FC6FB4">
      <w:pPr>
        <w:rPr>
          <w:b/>
          <w:sz w:val="28"/>
          <w:szCs w:val="28"/>
          <w:u w:val="single"/>
        </w:rPr>
      </w:pPr>
    </w:p>
    <w:p w14:paraId="408C137D" w14:textId="77777777" w:rsidR="0049250E" w:rsidRDefault="0049250E" w:rsidP="00FC6FB4">
      <w:pPr>
        <w:rPr>
          <w:b/>
          <w:sz w:val="28"/>
          <w:szCs w:val="28"/>
          <w:u w:val="single"/>
        </w:rPr>
      </w:pPr>
    </w:p>
    <w:p w14:paraId="59983D1B" w14:textId="58F0D7D2" w:rsidR="00FC6FB4" w:rsidRPr="00FA156D" w:rsidRDefault="00780D7B" w:rsidP="00FC6FB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4A02E2" wp14:editId="6C87BE69">
            <wp:simplePos x="0" y="0"/>
            <wp:positionH relativeFrom="margin">
              <wp:posOffset>1016635</wp:posOffset>
            </wp:positionH>
            <wp:positionV relativeFrom="paragraph">
              <wp:posOffset>227330</wp:posOffset>
            </wp:positionV>
            <wp:extent cx="4742815" cy="35445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B4">
        <w:rPr>
          <w:b/>
          <w:sz w:val="28"/>
          <w:szCs w:val="28"/>
          <w:u w:val="single"/>
        </w:rPr>
        <w:t>FINANÇAS, ORÇAMENTO E FISCALIZAÇÃO:</w:t>
      </w:r>
    </w:p>
    <w:p w14:paraId="406D2CEB" w14:textId="79980B2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5362C0F3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3410F87E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10F1D30C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B40C5" w14:textId="77777777" w:rsidR="00B60AEF" w:rsidRDefault="00B60AEF" w:rsidP="003C0F2A">
      <w:pPr>
        <w:spacing w:after="0" w:line="240" w:lineRule="auto"/>
      </w:pPr>
      <w:r>
        <w:separator/>
      </w:r>
    </w:p>
  </w:endnote>
  <w:endnote w:type="continuationSeparator" w:id="0">
    <w:p w14:paraId="25A7252B" w14:textId="77777777" w:rsidR="00B60AEF" w:rsidRDefault="00B60AE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9C94A" w14:textId="77777777" w:rsidR="00B60AEF" w:rsidRDefault="00B60AEF" w:rsidP="003C0F2A">
      <w:pPr>
        <w:spacing w:after="0" w:line="240" w:lineRule="auto"/>
      </w:pPr>
      <w:r>
        <w:separator/>
      </w:r>
    </w:p>
  </w:footnote>
  <w:footnote w:type="continuationSeparator" w:id="0">
    <w:p w14:paraId="10BDEA25" w14:textId="77777777" w:rsidR="00B60AEF" w:rsidRDefault="00B60AE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1AF"/>
    <w:rsid w:val="000130D3"/>
    <w:rsid w:val="0001345C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5EC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97695"/>
    <w:rsid w:val="000A313E"/>
    <w:rsid w:val="000A3D0F"/>
    <w:rsid w:val="000A745A"/>
    <w:rsid w:val="000C281F"/>
    <w:rsid w:val="000C3477"/>
    <w:rsid w:val="000C51D8"/>
    <w:rsid w:val="000C7C3C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37B14"/>
    <w:rsid w:val="00144521"/>
    <w:rsid w:val="00153E59"/>
    <w:rsid w:val="00157AE3"/>
    <w:rsid w:val="00161513"/>
    <w:rsid w:val="0016167C"/>
    <w:rsid w:val="00165034"/>
    <w:rsid w:val="00166BFA"/>
    <w:rsid w:val="00167568"/>
    <w:rsid w:val="00183655"/>
    <w:rsid w:val="00183A17"/>
    <w:rsid w:val="00183A6E"/>
    <w:rsid w:val="00185711"/>
    <w:rsid w:val="0019167F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5C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27D35"/>
    <w:rsid w:val="00232D8E"/>
    <w:rsid w:val="0023356E"/>
    <w:rsid w:val="00237C50"/>
    <w:rsid w:val="00237F9C"/>
    <w:rsid w:val="00245093"/>
    <w:rsid w:val="00245D7C"/>
    <w:rsid w:val="00246EDC"/>
    <w:rsid w:val="002515E9"/>
    <w:rsid w:val="002607DE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2F50BD"/>
    <w:rsid w:val="002F7AA2"/>
    <w:rsid w:val="0030016F"/>
    <w:rsid w:val="0030178C"/>
    <w:rsid w:val="00301919"/>
    <w:rsid w:val="003032DE"/>
    <w:rsid w:val="00304B6F"/>
    <w:rsid w:val="00305891"/>
    <w:rsid w:val="00312886"/>
    <w:rsid w:val="0031498B"/>
    <w:rsid w:val="00314E62"/>
    <w:rsid w:val="00317BB1"/>
    <w:rsid w:val="003234D6"/>
    <w:rsid w:val="00323D8A"/>
    <w:rsid w:val="00327C97"/>
    <w:rsid w:val="0033109B"/>
    <w:rsid w:val="00332114"/>
    <w:rsid w:val="00333597"/>
    <w:rsid w:val="0033570A"/>
    <w:rsid w:val="00336017"/>
    <w:rsid w:val="00351C9D"/>
    <w:rsid w:val="00353BD7"/>
    <w:rsid w:val="00354677"/>
    <w:rsid w:val="00355FD1"/>
    <w:rsid w:val="003615E3"/>
    <w:rsid w:val="003665A6"/>
    <w:rsid w:val="00366DFE"/>
    <w:rsid w:val="00372B15"/>
    <w:rsid w:val="00384727"/>
    <w:rsid w:val="0038590E"/>
    <w:rsid w:val="00385F0B"/>
    <w:rsid w:val="003915F4"/>
    <w:rsid w:val="00391AAD"/>
    <w:rsid w:val="00395C5F"/>
    <w:rsid w:val="00396F30"/>
    <w:rsid w:val="00397775"/>
    <w:rsid w:val="003A271A"/>
    <w:rsid w:val="003A7BF9"/>
    <w:rsid w:val="003B12C5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25068"/>
    <w:rsid w:val="0043035A"/>
    <w:rsid w:val="0043294F"/>
    <w:rsid w:val="00433F56"/>
    <w:rsid w:val="00437E1E"/>
    <w:rsid w:val="004402B9"/>
    <w:rsid w:val="004434DC"/>
    <w:rsid w:val="00443B1B"/>
    <w:rsid w:val="00455DCF"/>
    <w:rsid w:val="004627A2"/>
    <w:rsid w:val="004656D3"/>
    <w:rsid w:val="004670AF"/>
    <w:rsid w:val="004835D6"/>
    <w:rsid w:val="00485DDE"/>
    <w:rsid w:val="00487601"/>
    <w:rsid w:val="0049250E"/>
    <w:rsid w:val="00496BD3"/>
    <w:rsid w:val="004A5997"/>
    <w:rsid w:val="004A68C4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0DA5"/>
    <w:rsid w:val="004E26A9"/>
    <w:rsid w:val="004E2EC6"/>
    <w:rsid w:val="004E3992"/>
    <w:rsid w:val="004E5054"/>
    <w:rsid w:val="004F31DD"/>
    <w:rsid w:val="004F66FE"/>
    <w:rsid w:val="004F7A8C"/>
    <w:rsid w:val="00501584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53D0C"/>
    <w:rsid w:val="00563E71"/>
    <w:rsid w:val="0056410C"/>
    <w:rsid w:val="00564DA6"/>
    <w:rsid w:val="00571F9B"/>
    <w:rsid w:val="00576392"/>
    <w:rsid w:val="00593A74"/>
    <w:rsid w:val="0059448C"/>
    <w:rsid w:val="00597601"/>
    <w:rsid w:val="005A0C05"/>
    <w:rsid w:val="005A2F3C"/>
    <w:rsid w:val="005A4E89"/>
    <w:rsid w:val="005A5488"/>
    <w:rsid w:val="005B3C07"/>
    <w:rsid w:val="005B5220"/>
    <w:rsid w:val="005B5986"/>
    <w:rsid w:val="005C1E09"/>
    <w:rsid w:val="005C475F"/>
    <w:rsid w:val="005C69FC"/>
    <w:rsid w:val="005D6672"/>
    <w:rsid w:val="005E32D5"/>
    <w:rsid w:val="005E39E7"/>
    <w:rsid w:val="005F56DA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4D6C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A5AC3"/>
    <w:rsid w:val="006B43EF"/>
    <w:rsid w:val="006B6A19"/>
    <w:rsid w:val="006C01E8"/>
    <w:rsid w:val="006C0CD2"/>
    <w:rsid w:val="006D456D"/>
    <w:rsid w:val="006D7C03"/>
    <w:rsid w:val="006E2C07"/>
    <w:rsid w:val="006E4AD6"/>
    <w:rsid w:val="006E6747"/>
    <w:rsid w:val="006F0224"/>
    <w:rsid w:val="007003C9"/>
    <w:rsid w:val="00701516"/>
    <w:rsid w:val="00703201"/>
    <w:rsid w:val="007037D9"/>
    <w:rsid w:val="00704160"/>
    <w:rsid w:val="0070786D"/>
    <w:rsid w:val="00707C62"/>
    <w:rsid w:val="00714A81"/>
    <w:rsid w:val="00717D19"/>
    <w:rsid w:val="00722952"/>
    <w:rsid w:val="007252DE"/>
    <w:rsid w:val="00734BCF"/>
    <w:rsid w:val="00744FA9"/>
    <w:rsid w:val="00746358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0D7B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18D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2B04"/>
    <w:rsid w:val="0086365C"/>
    <w:rsid w:val="008658F1"/>
    <w:rsid w:val="00865F85"/>
    <w:rsid w:val="00873A48"/>
    <w:rsid w:val="0087645C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D2317"/>
    <w:rsid w:val="008E50AC"/>
    <w:rsid w:val="008E7749"/>
    <w:rsid w:val="008F387C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4814"/>
    <w:rsid w:val="00966581"/>
    <w:rsid w:val="00967E71"/>
    <w:rsid w:val="0097412A"/>
    <w:rsid w:val="00977498"/>
    <w:rsid w:val="009805DC"/>
    <w:rsid w:val="00985BA1"/>
    <w:rsid w:val="00992415"/>
    <w:rsid w:val="009A3E74"/>
    <w:rsid w:val="009A65A5"/>
    <w:rsid w:val="009B1847"/>
    <w:rsid w:val="009B3DC3"/>
    <w:rsid w:val="009B42B2"/>
    <w:rsid w:val="009B6BDE"/>
    <w:rsid w:val="009C2045"/>
    <w:rsid w:val="009C2456"/>
    <w:rsid w:val="009C24C0"/>
    <w:rsid w:val="009C46F7"/>
    <w:rsid w:val="009D16BA"/>
    <w:rsid w:val="009D177E"/>
    <w:rsid w:val="009D2099"/>
    <w:rsid w:val="009D2883"/>
    <w:rsid w:val="009E423B"/>
    <w:rsid w:val="009E6BA2"/>
    <w:rsid w:val="009F3F34"/>
    <w:rsid w:val="00A01422"/>
    <w:rsid w:val="00A04BCA"/>
    <w:rsid w:val="00A0691C"/>
    <w:rsid w:val="00A10BB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42E3"/>
    <w:rsid w:val="00A5460B"/>
    <w:rsid w:val="00A57C24"/>
    <w:rsid w:val="00A607C4"/>
    <w:rsid w:val="00A61D5B"/>
    <w:rsid w:val="00A627A4"/>
    <w:rsid w:val="00A72A1D"/>
    <w:rsid w:val="00A745B4"/>
    <w:rsid w:val="00A74CE3"/>
    <w:rsid w:val="00A74EA0"/>
    <w:rsid w:val="00A75B1D"/>
    <w:rsid w:val="00A77C24"/>
    <w:rsid w:val="00A85FF2"/>
    <w:rsid w:val="00A90171"/>
    <w:rsid w:val="00A95D72"/>
    <w:rsid w:val="00A96574"/>
    <w:rsid w:val="00AA27AC"/>
    <w:rsid w:val="00AA295C"/>
    <w:rsid w:val="00AC54CD"/>
    <w:rsid w:val="00AD1E63"/>
    <w:rsid w:val="00AD1F47"/>
    <w:rsid w:val="00AD25B4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46B76"/>
    <w:rsid w:val="00B52C54"/>
    <w:rsid w:val="00B57B97"/>
    <w:rsid w:val="00B60AEF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93F27"/>
    <w:rsid w:val="00BA06F1"/>
    <w:rsid w:val="00BA0AC1"/>
    <w:rsid w:val="00BA17B8"/>
    <w:rsid w:val="00BA50AA"/>
    <w:rsid w:val="00BA62B3"/>
    <w:rsid w:val="00BB618F"/>
    <w:rsid w:val="00BB682F"/>
    <w:rsid w:val="00BB7D71"/>
    <w:rsid w:val="00BC1D50"/>
    <w:rsid w:val="00BC4E4F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0DB9"/>
    <w:rsid w:val="00C33E59"/>
    <w:rsid w:val="00C345B3"/>
    <w:rsid w:val="00C466A4"/>
    <w:rsid w:val="00C50539"/>
    <w:rsid w:val="00C513D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26CD"/>
    <w:rsid w:val="00C93E3D"/>
    <w:rsid w:val="00CA340B"/>
    <w:rsid w:val="00CB2063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47C4"/>
    <w:rsid w:val="00D36F58"/>
    <w:rsid w:val="00D4174F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A45A2"/>
    <w:rsid w:val="00DB1A90"/>
    <w:rsid w:val="00DB3427"/>
    <w:rsid w:val="00DC091F"/>
    <w:rsid w:val="00DC223B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173C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6763C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B7ACB"/>
    <w:rsid w:val="00EC05F5"/>
    <w:rsid w:val="00EC184B"/>
    <w:rsid w:val="00EC1AAF"/>
    <w:rsid w:val="00EC1FEA"/>
    <w:rsid w:val="00EC2436"/>
    <w:rsid w:val="00EC2AB3"/>
    <w:rsid w:val="00EC2B82"/>
    <w:rsid w:val="00EC307A"/>
    <w:rsid w:val="00EC615F"/>
    <w:rsid w:val="00EC7D63"/>
    <w:rsid w:val="00ED4B4F"/>
    <w:rsid w:val="00ED5550"/>
    <w:rsid w:val="00ED673F"/>
    <w:rsid w:val="00ED74C5"/>
    <w:rsid w:val="00EE0160"/>
    <w:rsid w:val="00EF1DAB"/>
    <w:rsid w:val="00EF20D9"/>
    <w:rsid w:val="00EF3B18"/>
    <w:rsid w:val="00EF3C7A"/>
    <w:rsid w:val="00F03D4A"/>
    <w:rsid w:val="00F10BD8"/>
    <w:rsid w:val="00F13A5D"/>
    <w:rsid w:val="00F20C23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B6B49"/>
    <w:rsid w:val="00FC1102"/>
    <w:rsid w:val="00FC54B1"/>
    <w:rsid w:val="00FC6CC8"/>
    <w:rsid w:val="00FC6FB4"/>
    <w:rsid w:val="00FD23CB"/>
    <w:rsid w:val="00FD45C3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A9EF-9276-41B5-BC9D-18D0F4BF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2022-02-15T17:53:00Z</cp:lastPrinted>
  <dcterms:created xsi:type="dcterms:W3CDTF">2022-05-16T20:17:00Z</dcterms:created>
  <dcterms:modified xsi:type="dcterms:W3CDTF">2022-05-16T20:31:00Z</dcterms:modified>
</cp:coreProperties>
</file>