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5FB350E3" w:rsidR="00424881" w:rsidRPr="009D68F8"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9D68F8">
        <w:rPr>
          <w:rFonts w:ascii="Century Gothic" w:eastAsia="Calibri" w:hAnsi="Century Gothic" w:cs="Times New Roman"/>
          <w:b/>
          <w:bCs/>
          <w:sz w:val="24"/>
          <w:szCs w:val="24"/>
          <w:lang w:eastAsia="pt-BR" w:bidi="pt-BR"/>
        </w:rPr>
        <w:t>Projeto</w:t>
      </w:r>
      <w:r w:rsidR="003F718B">
        <w:rPr>
          <w:rFonts w:ascii="Century Gothic" w:eastAsia="Calibri" w:hAnsi="Century Gothic" w:cs="Times New Roman"/>
          <w:b/>
          <w:bCs/>
          <w:sz w:val="24"/>
          <w:szCs w:val="24"/>
          <w:lang w:eastAsia="pt-BR" w:bidi="pt-BR"/>
        </w:rPr>
        <w:t xml:space="preserve"> de </w:t>
      </w:r>
      <w:r w:rsidR="00BC2DC9">
        <w:rPr>
          <w:rFonts w:ascii="Century Gothic" w:eastAsia="Calibri" w:hAnsi="Century Gothic" w:cs="Times New Roman"/>
          <w:b/>
          <w:bCs/>
          <w:sz w:val="24"/>
          <w:szCs w:val="24"/>
          <w:lang w:eastAsia="pt-BR" w:bidi="pt-BR"/>
        </w:rPr>
        <w:t>Lei</w:t>
      </w:r>
      <w:r w:rsidR="00D3521A">
        <w:rPr>
          <w:rFonts w:ascii="Century Gothic" w:eastAsia="Calibri" w:hAnsi="Century Gothic" w:cs="Times New Roman"/>
          <w:b/>
          <w:bCs/>
          <w:sz w:val="24"/>
          <w:szCs w:val="24"/>
          <w:lang w:eastAsia="pt-BR" w:bidi="pt-BR"/>
        </w:rPr>
        <w:t xml:space="preserve"> </w:t>
      </w:r>
      <w:r w:rsidRPr="009D68F8">
        <w:rPr>
          <w:rFonts w:ascii="Century Gothic" w:eastAsia="Calibri" w:hAnsi="Century Gothic" w:cs="Times New Roman"/>
          <w:b/>
          <w:bCs/>
          <w:sz w:val="24"/>
          <w:szCs w:val="24"/>
          <w:lang w:eastAsia="pt-BR" w:bidi="pt-BR"/>
        </w:rPr>
        <w:t xml:space="preserve">Nº </w:t>
      </w:r>
      <w:r w:rsidR="00FA066E">
        <w:rPr>
          <w:rFonts w:ascii="Century Gothic" w:eastAsia="Calibri" w:hAnsi="Century Gothic" w:cs="Times New Roman"/>
          <w:b/>
          <w:bCs/>
          <w:sz w:val="24"/>
          <w:szCs w:val="24"/>
          <w:lang w:eastAsia="pt-BR" w:bidi="pt-BR"/>
        </w:rPr>
        <w:t>18</w:t>
      </w:r>
      <w:r w:rsidR="007B5F8B">
        <w:rPr>
          <w:rFonts w:ascii="Century Gothic" w:eastAsia="Calibri" w:hAnsi="Century Gothic" w:cs="Times New Roman"/>
          <w:b/>
          <w:bCs/>
          <w:sz w:val="24"/>
          <w:szCs w:val="24"/>
          <w:lang w:eastAsia="pt-BR" w:bidi="pt-BR"/>
        </w:rPr>
        <w:t>/</w:t>
      </w:r>
      <w:r w:rsidRPr="009D68F8">
        <w:rPr>
          <w:rFonts w:ascii="Century Gothic" w:hAnsi="Century Gothic"/>
          <w:b/>
          <w:bCs/>
          <w:sz w:val="24"/>
          <w:szCs w:val="24"/>
          <w:lang w:eastAsia="pt-BR" w:bidi="pt-BR"/>
        </w:rPr>
        <w:t>202</w:t>
      </w:r>
      <w:r w:rsidR="004B403A">
        <w:rPr>
          <w:rFonts w:ascii="Century Gothic" w:hAnsi="Century Gothic"/>
          <w:b/>
          <w:bCs/>
          <w:sz w:val="24"/>
          <w:szCs w:val="24"/>
          <w:lang w:eastAsia="pt-BR" w:bidi="pt-BR"/>
        </w:rPr>
        <w:t>2</w:t>
      </w:r>
      <w:r w:rsidRPr="009D68F8">
        <w:rPr>
          <w:rFonts w:ascii="Century Gothic" w:hAnsi="Century Gothic"/>
          <w:b/>
          <w:bCs/>
          <w:sz w:val="24"/>
          <w:szCs w:val="24"/>
          <w:lang w:eastAsia="pt-BR" w:bidi="pt-BR"/>
        </w:rPr>
        <w:t>-</w:t>
      </w:r>
      <w:r w:rsidR="00FA066E">
        <w:rPr>
          <w:rFonts w:ascii="Century Gothic" w:hAnsi="Century Gothic"/>
          <w:b/>
          <w:bCs/>
          <w:sz w:val="24"/>
          <w:szCs w:val="24"/>
          <w:lang w:eastAsia="pt-BR" w:bidi="pt-BR"/>
        </w:rPr>
        <w:t>L</w:t>
      </w:r>
    </w:p>
    <w:p w14:paraId="39E2F0C2" w14:textId="2776C64B" w:rsidR="00C101C0" w:rsidRDefault="00424881" w:rsidP="0021242F">
      <w:pPr>
        <w:spacing w:after="0" w:line="240" w:lineRule="auto"/>
        <w:rPr>
          <w:rFonts w:ascii="Century Gothic" w:hAnsi="Century Gothic"/>
          <w:b/>
          <w:sz w:val="24"/>
          <w:szCs w:val="24"/>
        </w:rPr>
      </w:pPr>
      <w:r>
        <w:rPr>
          <w:rFonts w:ascii="Century Gothic" w:eastAsia="Calibri" w:hAnsi="Century Gothic" w:cs="Times New Roman"/>
          <w:sz w:val="24"/>
          <w:szCs w:val="24"/>
        </w:rPr>
        <w:t xml:space="preserve">Data: </w:t>
      </w:r>
      <w:r w:rsidR="00FA066E">
        <w:rPr>
          <w:rFonts w:ascii="Century Gothic" w:eastAsia="Calibri" w:hAnsi="Century Gothic" w:cs="Times New Roman"/>
          <w:sz w:val="24"/>
          <w:szCs w:val="24"/>
        </w:rPr>
        <w:t>25</w:t>
      </w:r>
      <w:r w:rsidR="00D13210">
        <w:rPr>
          <w:rFonts w:ascii="Century Gothic" w:eastAsia="Calibri" w:hAnsi="Century Gothic" w:cs="Times New Roman"/>
          <w:sz w:val="24"/>
          <w:szCs w:val="24"/>
        </w:rPr>
        <w:t xml:space="preserve"> </w:t>
      </w:r>
      <w:r w:rsidR="00D91A85">
        <w:rPr>
          <w:rFonts w:ascii="Century Gothic" w:eastAsia="Calibri" w:hAnsi="Century Gothic" w:cs="Times New Roman"/>
          <w:sz w:val="24"/>
          <w:szCs w:val="24"/>
        </w:rPr>
        <w:t>de abril</w:t>
      </w:r>
      <w:r w:rsidR="006A0F64">
        <w:rPr>
          <w:rFonts w:ascii="Century Gothic" w:eastAsia="Calibri" w:hAnsi="Century Gothic" w:cs="Times New Roman"/>
          <w:sz w:val="24"/>
          <w:szCs w:val="24"/>
        </w:rPr>
        <w:t xml:space="preserve"> </w:t>
      </w:r>
      <w:r w:rsidRPr="009D68F8">
        <w:rPr>
          <w:rFonts w:ascii="Century Gothic" w:eastAsia="Calibri" w:hAnsi="Century Gothic" w:cs="Times New Roman"/>
          <w:sz w:val="24"/>
          <w:szCs w:val="24"/>
        </w:rPr>
        <w:t>de 202</w:t>
      </w:r>
      <w:r w:rsidR="004B403A">
        <w:rPr>
          <w:rFonts w:ascii="Century Gothic" w:eastAsia="Calibri" w:hAnsi="Century Gothic" w:cs="Times New Roman"/>
          <w:sz w:val="24"/>
          <w:szCs w:val="24"/>
        </w:rPr>
        <w:t>2</w:t>
      </w:r>
      <w:r w:rsidRPr="009D68F8">
        <w:rPr>
          <w:rFonts w:ascii="Century Gothic" w:eastAsia="Calibri" w:hAnsi="Century Gothic" w:cs="Times New Roman"/>
          <w:sz w:val="24"/>
          <w:szCs w:val="24"/>
        </w:rPr>
        <w:t xml:space="preserve">  </w:t>
      </w:r>
    </w:p>
    <w:p w14:paraId="0BFC127C" w14:textId="45762B34"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Pr="009D68F8">
        <w:rPr>
          <w:rFonts w:ascii="Century Gothic" w:hAnsi="Century Gothic"/>
          <w:b/>
          <w:color w:val="auto"/>
          <w:sz w:val="24"/>
          <w:szCs w:val="24"/>
        </w:rPr>
        <w:t xml:space="preserve"> </w:t>
      </w:r>
      <w:r w:rsidR="00FA066E">
        <w:rPr>
          <w:rFonts w:ascii="Century Gothic" w:hAnsi="Century Gothic"/>
          <w:b/>
          <w:color w:val="auto"/>
          <w:sz w:val="24"/>
          <w:szCs w:val="24"/>
        </w:rPr>
        <w:t>30</w:t>
      </w:r>
      <w:r w:rsidRPr="009D68F8">
        <w:rPr>
          <w:rFonts w:ascii="Century Gothic" w:hAnsi="Century Gothic"/>
          <w:b/>
          <w:color w:val="auto"/>
          <w:sz w:val="24"/>
          <w:szCs w:val="24"/>
        </w:rPr>
        <w:t>/202</w:t>
      </w:r>
      <w:r w:rsidR="004B403A">
        <w:rPr>
          <w:rFonts w:ascii="Century Gothic" w:hAnsi="Century Gothic"/>
          <w:b/>
          <w:color w:val="auto"/>
          <w:sz w:val="24"/>
          <w:szCs w:val="24"/>
        </w:rPr>
        <w:t>2</w:t>
      </w:r>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6113B13F" w:rsidR="00424881" w:rsidRPr="009D68F8" w:rsidRDefault="00FA066E"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11</w:t>
      </w:r>
      <w:r w:rsidR="007254F4">
        <w:rPr>
          <w:rFonts w:ascii="Century Gothic" w:eastAsia="Calibri" w:hAnsi="Century Gothic" w:cs="Times New Roman"/>
          <w:sz w:val="24"/>
          <w:szCs w:val="24"/>
        </w:rPr>
        <w:t xml:space="preserve"> de maio</w:t>
      </w:r>
      <w:r w:rsidR="004B403A">
        <w:rPr>
          <w:rFonts w:ascii="Century Gothic" w:eastAsia="Calibri" w:hAnsi="Century Gothic" w:cs="Times New Roman"/>
          <w:sz w:val="24"/>
          <w:szCs w:val="24"/>
        </w:rPr>
        <w:t xml:space="preserve"> de 2022</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22AD5A65"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Pr>
          <w:rFonts w:ascii="Century Gothic" w:hAnsi="Century Gothic"/>
          <w:sz w:val="24"/>
          <w:szCs w:val="24"/>
        </w:rPr>
        <w:t xml:space="preserve">de </w:t>
      </w:r>
      <w:r w:rsidR="00CB7449">
        <w:rPr>
          <w:rFonts w:ascii="Century Gothic" w:hAnsi="Century Gothic"/>
          <w:sz w:val="24"/>
          <w:szCs w:val="24"/>
        </w:rPr>
        <w:t>Lei</w:t>
      </w:r>
      <w:r w:rsidR="003F718B">
        <w:rPr>
          <w:rFonts w:ascii="Century Gothic" w:hAnsi="Century Gothic"/>
          <w:sz w:val="24"/>
          <w:szCs w:val="24"/>
        </w:rPr>
        <w:t xml:space="preserve"> </w:t>
      </w:r>
      <w:r w:rsidR="00E10C33">
        <w:rPr>
          <w:rFonts w:ascii="Century Gothic" w:hAnsi="Century Gothic"/>
          <w:sz w:val="24"/>
          <w:szCs w:val="24"/>
        </w:rPr>
        <w:t>n</w:t>
      </w:r>
      <w:r w:rsidRPr="009D68F8">
        <w:rPr>
          <w:rFonts w:ascii="Century Gothic" w:hAnsi="Century Gothic"/>
          <w:sz w:val="24"/>
          <w:szCs w:val="24"/>
        </w:rPr>
        <w:t>º</w:t>
      </w:r>
      <w:r w:rsidR="00DB3DB6">
        <w:rPr>
          <w:rFonts w:ascii="Century Gothic" w:hAnsi="Century Gothic"/>
          <w:sz w:val="24"/>
          <w:szCs w:val="24"/>
        </w:rPr>
        <w:t xml:space="preserve"> </w:t>
      </w:r>
      <w:r w:rsidR="00FA066E">
        <w:rPr>
          <w:rFonts w:ascii="Century Gothic" w:hAnsi="Century Gothic"/>
          <w:sz w:val="24"/>
          <w:szCs w:val="24"/>
        </w:rPr>
        <w:t>18</w:t>
      </w:r>
      <w:r w:rsidRPr="009D68F8">
        <w:rPr>
          <w:rFonts w:ascii="Century Gothic" w:hAnsi="Century Gothic"/>
          <w:sz w:val="24"/>
          <w:szCs w:val="24"/>
        </w:rPr>
        <w:t>/202</w:t>
      </w:r>
      <w:r w:rsidR="004B403A">
        <w:rPr>
          <w:rFonts w:ascii="Century Gothic" w:hAnsi="Century Gothic"/>
          <w:sz w:val="24"/>
          <w:szCs w:val="24"/>
        </w:rPr>
        <w:t>2</w:t>
      </w:r>
      <w:r w:rsidRPr="009D68F8">
        <w:rPr>
          <w:rFonts w:ascii="Century Gothic" w:hAnsi="Century Gothic"/>
          <w:sz w:val="24"/>
          <w:szCs w:val="24"/>
        </w:rPr>
        <w:t>, do</w:t>
      </w:r>
      <w:r w:rsidR="005C0D3B">
        <w:rPr>
          <w:rFonts w:ascii="Century Gothic" w:hAnsi="Century Gothic"/>
          <w:sz w:val="24"/>
          <w:szCs w:val="24"/>
        </w:rPr>
        <w:t xml:space="preserve"> </w:t>
      </w:r>
      <w:r w:rsidR="00FA066E">
        <w:rPr>
          <w:rFonts w:ascii="Century Gothic" w:hAnsi="Century Gothic"/>
          <w:sz w:val="24"/>
          <w:szCs w:val="24"/>
        </w:rPr>
        <w:t>Legislat</w:t>
      </w:r>
      <w:r w:rsidR="00054A7F">
        <w:rPr>
          <w:rFonts w:ascii="Century Gothic" w:hAnsi="Century Gothic"/>
          <w:sz w:val="24"/>
          <w:szCs w:val="24"/>
        </w:rPr>
        <w:t xml:space="preserve">ivo </w:t>
      </w:r>
      <w:r w:rsidRPr="009D68F8">
        <w:rPr>
          <w:rFonts w:ascii="Century Gothic" w:hAnsi="Century Gothic"/>
          <w:sz w:val="24"/>
          <w:szCs w:val="24"/>
        </w:rPr>
        <w:t xml:space="preserve">Municipal.   </w:t>
      </w:r>
    </w:p>
    <w:p w14:paraId="340D8660" w14:textId="1F7954A3" w:rsidR="00AA12D5" w:rsidRDefault="00FA066E" w:rsidP="00A11A07">
      <w:pPr>
        <w:pStyle w:val="NormalWeb"/>
        <w:spacing w:after="200"/>
        <w:ind w:left="3686"/>
        <w:jc w:val="both"/>
        <w:rPr>
          <w:rFonts w:ascii="Century Gothic" w:hAnsi="Century Gothic"/>
          <w:i/>
        </w:rPr>
      </w:pPr>
      <w:r>
        <w:rPr>
          <w:rFonts w:ascii="Century Gothic" w:hAnsi="Century Gothic"/>
          <w:i/>
        </w:rPr>
        <w:t>DECLARA DE UTILIDADE PÚBLICA MUNICIPAL A ASSOCIAÇÃO DE VOLUNTÁRIOS MÃOS DE ROSA, ENTIDADE FILANTRÓPICA BENEFICENTE, SEM FINS LUCRATIVOS, SITUADA NESTE MUNICÍPIO</w:t>
      </w:r>
      <w:r w:rsidR="000E7CEF">
        <w:rPr>
          <w:rFonts w:ascii="Century Gothic" w:hAnsi="Century Gothic"/>
          <w:i/>
        </w:rPr>
        <w:t>.</w:t>
      </w:r>
    </w:p>
    <w:p w14:paraId="643F34D1" w14:textId="0FE383B9" w:rsidR="00B15922" w:rsidRDefault="00D6190E" w:rsidP="00B15922">
      <w:pPr>
        <w:pStyle w:val="SemEspaamento"/>
        <w:ind w:firstLine="1134"/>
        <w:jc w:val="both"/>
        <w:rPr>
          <w:rFonts w:ascii="Century Gothic" w:hAnsi="Century Gothic"/>
          <w:sz w:val="24"/>
          <w:szCs w:val="24"/>
        </w:rPr>
      </w:pPr>
      <w:r>
        <w:rPr>
          <w:rFonts w:ascii="Century Gothic" w:hAnsi="Century Gothic"/>
          <w:sz w:val="24"/>
          <w:szCs w:val="24"/>
        </w:rPr>
        <w:t>Conforme revela a Mensagem e Exposição de Motivos</w:t>
      </w:r>
      <w:r w:rsidR="00F66D5B">
        <w:rPr>
          <w:rFonts w:ascii="Century Gothic" w:hAnsi="Century Gothic"/>
          <w:sz w:val="24"/>
          <w:szCs w:val="24"/>
        </w:rPr>
        <w:t xml:space="preserve">, assinada </w:t>
      </w:r>
      <w:r w:rsidR="00C101C0">
        <w:rPr>
          <w:rFonts w:ascii="Century Gothic" w:hAnsi="Century Gothic"/>
          <w:sz w:val="24"/>
          <w:szCs w:val="24"/>
        </w:rPr>
        <w:t xml:space="preserve">pelo </w:t>
      </w:r>
      <w:r w:rsidR="00A44162">
        <w:rPr>
          <w:rFonts w:ascii="Century Gothic" w:hAnsi="Century Gothic"/>
          <w:sz w:val="24"/>
          <w:szCs w:val="24"/>
        </w:rPr>
        <w:t xml:space="preserve">Vereador Juca, </w:t>
      </w:r>
      <w:r w:rsidR="00B15922">
        <w:rPr>
          <w:rFonts w:ascii="Century Gothic" w:hAnsi="Century Gothic"/>
          <w:sz w:val="24"/>
          <w:szCs w:val="24"/>
        </w:rPr>
        <w:t>a</w:t>
      </w:r>
      <w:r w:rsidR="00B15922">
        <w:rPr>
          <w:rFonts w:ascii="Century Gothic" w:hAnsi="Century Gothic"/>
          <w:sz w:val="24"/>
          <w:szCs w:val="24"/>
        </w:rPr>
        <w:t>pesar de sua constituição formal em 2021, essa associação existe desde o ano de 2020 e foi fundada em meio à pandemia do novo Coronavírus, pelo olhar carinhoso e fraterno de seus primeiros membros em prol de famílias carentes da municipalidade que diretamente estavam afligidas pelo cenário e, por muitas vezes, sequer possuíam alimentação suficiente.</w:t>
      </w:r>
    </w:p>
    <w:p w14:paraId="67DA1C5A" w14:textId="77777777" w:rsidR="00B15922" w:rsidRDefault="00B15922" w:rsidP="00B15922">
      <w:pPr>
        <w:pStyle w:val="SemEspaamento"/>
        <w:ind w:firstLine="1134"/>
        <w:jc w:val="both"/>
        <w:rPr>
          <w:rFonts w:ascii="Century Gothic" w:hAnsi="Century Gothic"/>
          <w:sz w:val="24"/>
          <w:szCs w:val="24"/>
        </w:rPr>
      </w:pPr>
    </w:p>
    <w:p w14:paraId="357E8E26" w14:textId="77777777" w:rsidR="00B15922" w:rsidRDefault="00B15922" w:rsidP="00B15922">
      <w:pPr>
        <w:pStyle w:val="SemEspaamento"/>
        <w:ind w:firstLine="1134"/>
        <w:jc w:val="both"/>
        <w:rPr>
          <w:rFonts w:ascii="Century Gothic" w:hAnsi="Century Gothic"/>
          <w:sz w:val="24"/>
          <w:szCs w:val="24"/>
        </w:rPr>
      </w:pPr>
      <w:r>
        <w:rPr>
          <w:rFonts w:ascii="Century Gothic" w:hAnsi="Century Gothic"/>
          <w:sz w:val="24"/>
          <w:szCs w:val="24"/>
        </w:rPr>
        <w:t>O projeto iniciou ao servirem sopas nos bairros São Francisco e Augusto I, inspirado na patronesse do projeto, Dona Rosa, uma moradora do São Francisco que coletava doações e semanalmente servia porções de sopa a centenas de moradores da localidade.</w:t>
      </w:r>
    </w:p>
    <w:p w14:paraId="53201F65" w14:textId="77777777" w:rsidR="00B15922" w:rsidRDefault="00B15922" w:rsidP="00B15922">
      <w:pPr>
        <w:pStyle w:val="SemEspaamento"/>
        <w:ind w:firstLine="1134"/>
        <w:jc w:val="both"/>
        <w:rPr>
          <w:rFonts w:ascii="Century Gothic" w:hAnsi="Century Gothic"/>
          <w:sz w:val="24"/>
          <w:szCs w:val="24"/>
        </w:rPr>
      </w:pPr>
    </w:p>
    <w:p w14:paraId="12614C7F" w14:textId="77777777" w:rsidR="00B15922" w:rsidRDefault="00B15922" w:rsidP="00B15922">
      <w:pPr>
        <w:pStyle w:val="SemEspaamento"/>
        <w:ind w:firstLine="1134"/>
        <w:jc w:val="both"/>
        <w:rPr>
          <w:rFonts w:ascii="Century Gothic" w:hAnsi="Century Gothic"/>
          <w:sz w:val="24"/>
          <w:szCs w:val="24"/>
        </w:rPr>
      </w:pPr>
      <w:r>
        <w:rPr>
          <w:rFonts w:ascii="Century Gothic" w:hAnsi="Century Gothic"/>
          <w:sz w:val="24"/>
          <w:szCs w:val="24"/>
        </w:rPr>
        <w:t>Com essa inspiração, os voluntários iniciaram a Associação Mãos de Rosa e, por diversos meses, durante grande parte da pandemia, serviram milhares de pessoas, de diversas famílias do munícipio, uma vez por semana em cada localidade. Por essa atuação, foram reconhecidos regionalmente, inclusive em diversas mídias, tanto televisivas como de jornais e rádios.</w:t>
      </w:r>
    </w:p>
    <w:p w14:paraId="39C05FB5" w14:textId="77777777" w:rsidR="00B15922" w:rsidRDefault="00B15922" w:rsidP="00B15922">
      <w:pPr>
        <w:pStyle w:val="SemEspaamento"/>
        <w:ind w:firstLine="1134"/>
        <w:jc w:val="both"/>
        <w:rPr>
          <w:rFonts w:ascii="Century Gothic" w:hAnsi="Century Gothic"/>
          <w:sz w:val="24"/>
          <w:szCs w:val="24"/>
        </w:rPr>
      </w:pPr>
    </w:p>
    <w:p w14:paraId="242465BE" w14:textId="77777777" w:rsidR="00B15922" w:rsidRDefault="00B15922" w:rsidP="00B15922">
      <w:pPr>
        <w:pStyle w:val="SemEspaamento"/>
        <w:ind w:firstLine="1134"/>
        <w:jc w:val="both"/>
        <w:rPr>
          <w:rFonts w:ascii="Century Gothic" w:hAnsi="Century Gothic"/>
          <w:sz w:val="24"/>
          <w:szCs w:val="24"/>
        </w:rPr>
      </w:pPr>
      <w:r>
        <w:rPr>
          <w:rFonts w:ascii="Century Gothic" w:hAnsi="Century Gothic"/>
          <w:sz w:val="24"/>
          <w:szCs w:val="24"/>
        </w:rPr>
        <w:t>Considerando a relevância do projeto e sua posterior formalização, atualmente a Associação realiza, além do projeto da sopa, diversos atendimentos beneficentes, auxilia pessoas carentes, grávidas, idosos, crianças, enfim, contribui com atividades filantrópicas diretas, em uma rede de dezenas de membros voluntários, que se doam em prol do auxílio ao próximo. Disponibiliza também diversos treinamentos, com enfoque no empreendedorismo e profissionalismo, possibilitando e envolvendo as famílias em projetos de desenvolvimento pessoal e construção futura.</w:t>
      </w:r>
    </w:p>
    <w:p w14:paraId="235FEC56" w14:textId="77777777" w:rsidR="00B15922" w:rsidRDefault="00B15922" w:rsidP="00B15922">
      <w:pPr>
        <w:pStyle w:val="SemEspaamento"/>
        <w:ind w:firstLine="1134"/>
        <w:jc w:val="both"/>
        <w:rPr>
          <w:rFonts w:ascii="Century Gothic" w:hAnsi="Century Gothic"/>
          <w:sz w:val="24"/>
          <w:szCs w:val="24"/>
        </w:rPr>
      </w:pPr>
    </w:p>
    <w:p w14:paraId="31FA6F91" w14:textId="77777777" w:rsidR="00B15922" w:rsidRDefault="00B15922" w:rsidP="00B15922">
      <w:pPr>
        <w:pStyle w:val="SemEspaamento"/>
        <w:ind w:firstLine="1134"/>
        <w:jc w:val="both"/>
        <w:rPr>
          <w:rFonts w:ascii="Century Gothic" w:hAnsi="Century Gothic"/>
          <w:sz w:val="24"/>
          <w:szCs w:val="24"/>
        </w:rPr>
      </w:pPr>
      <w:r>
        <w:rPr>
          <w:rFonts w:ascii="Century Gothic" w:hAnsi="Century Gothic"/>
          <w:sz w:val="24"/>
          <w:szCs w:val="24"/>
        </w:rPr>
        <w:t xml:space="preserve">A Associação também realiza doações diretas, arrecadação de fundos e faz o acolhimento de diversas famílias, demonstrando uma organização destacada e belíssimo foco e objetivos de atuação. </w:t>
      </w:r>
    </w:p>
    <w:p w14:paraId="6F96DCB9" w14:textId="77777777" w:rsidR="00B15922" w:rsidRDefault="00B15922" w:rsidP="00B15922">
      <w:pPr>
        <w:pStyle w:val="SemEspaamento"/>
        <w:ind w:firstLine="1134"/>
        <w:jc w:val="both"/>
        <w:rPr>
          <w:rFonts w:ascii="Century Gothic" w:hAnsi="Century Gothic"/>
          <w:sz w:val="24"/>
          <w:szCs w:val="24"/>
        </w:rPr>
      </w:pPr>
    </w:p>
    <w:p w14:paraId="099E9740" w14:textId="77777777" w:rsidR="00B15922" w:rsidRDefault="00B15922" w:rsidP="00B15922">
      <w:pPr>
        <w:pStyle w:val="SemEspaamento"/>
        <w:ind w:firstLine="1134"/>
        <w:jc w:val="both"/>
        <w:rPr>
          <w:rFonts w:ascii="Century Gothic" w:hAnsi="Century Gothic"/>
          <w:sz w:val="24"/>
          <w:szCs w:val="24"/>
        </w:rPr>
      </w:pPr>
      <w:r>
        <w:rPr>
          <w:rFonts w:ascii="Century Gothic" w:hAnsi="Century Gothic"/>
          <w:sz w:val="24"/>
          <w:szCs w:val="24"/>
        </w:rPr>
        <w:t>A documentação anexa a este projeto de lei traz maiores detalhes dos importantes trabalhos desenvolvidos pela entidade e a comprovação do cumprimento de todos os requisitos da Lei nº 4.546/2013 para sua declaração como utilidade pública.</w:t>
      </w:r>
    </w:p>
    <w:p w14:paraId="46E9BC83" w14:textId="1ACA0F82" w:rsidR="00666812" w:rsidRDefault="00666812" w:rsidP="00A44162">
      <w:pPr>
        <w:pStyle w:val="SemEspaamento"/>
        <w:ind w:firstLine="1134"/>
        <w:jc w:val="both"/>
        <w:rPr>
          <w:rFonts w:ascii="Century Gothic" w:hAnsi="Century Gothic"/>
          <w:sz w:val="24"/>
          <w:szCs w:val="24"/>
        </w:rPr>
      </w:pPr>
    </w:p>
    <w:p w14:paraId="03B4B136" w14:textId="0CEB67DE" w:rsidR="00424881" w:rsidRDefault="00772617" w:rsidP="00592698">
      <w:pPr>
        <w:pStyle w:val="SemEspaamento"/>
        <w:ind w:firstLine="1134"/>
        <w:jc w:val="both"/>
        <w:rPr>
          <w:rFonts w:ascii="Century Gothic" w:hAnsi="Century Gothic"/>
          <w:b/>
          <w:sz w:val="24"/>
          <w:szCs w:val="24"/>
        </w:rPr>
      </w:pPr>
      <w:bookmarkStart w:id="0" w:name="_GoBack"/>
      <w:bookmarkEnd w:id="0"/>
      <w:r>
        <w:rPr>
          <w:rFonts w:ascii="Century Gothic" w:hAnsi="Century Gothic"/>
          <w:sz w:val="24"/>
          <w:szCs w:val="24"/>
        </w:rPr>
        <w:t>Sendo assim, e a</w:t>
      </w:r>
      <w:r w:rsidR="00424881" w:rsidRPr="009D68F8">
        <w:rPr>
          <w:rFonts w:ascii="Century Gothic" w:hAnsi="Century Gothic"/>
          <w:sz w:val="24"/>
          <w:szCs w:val="24"/>
        </w:rPr>
        <w:t xml:space="preserve">pós analisar os aspectos legal, gramatical e lógico, </w:t>
      </w:r>
      <w:r w:rsidR="00DA75EB">
        <w:rPr>
          <w:rFonts w:ascii="Century Gothic" w:hAnsi="Century Gothic"/>
          <w:sz w:val="24"/>
          <w:szCs w:val="24"/>
        </w:rPr>
        <w:t xml:space="preserve">e considerando o teor da Mensagem de Exposição de Motivos, </w:t>
      </w:r>
      <w:r w:rsidR="00424881">
        <w:rPr>
          <w:rFonts w:ascii="Century Gothic" w:hAnsi="Century Gothic"/>
          <w:sz w:val="24"/>
          <w:szCs w:val="24"/>
        </w:rPr>
        <w:t xml:space="preserve">os Vereadores </w:t>
      </w:r>
      <w:r w:rsidR="00424881" w:rsidRPr="009D68F8">
        <w:rPr>
          <w:rFonts w:ascii="Century Gothic" w:hAnsi="Century Gothic"/>
          <w:sz w:val="24"/>
          <w:szCs w:val="24"/>
        </w:rPr>
        <w:t xml:space="preserve">desta Comissão Permanente manifesta-se </w:t>
      </w:r>
      <w:r w:rsidR="006A27D5">
        <w:rPr>
          <w:rFonts w:ascii="Century Gothic" w:hAnsi="Century Gothic"/>
          <w:b/>
          <w:sz w:val="24"/>
          <w:szCs w:val="24"/>
        </w:rPr>
        <w:t>FAVORÁVEIS</w:t>
      </w:r>
      <w:r w:rsidR="00424881" w:rsidRPr="009D68F8">
        <w:rPr>
          <w:rFonts w:ascii="Century Gothic" w:hAnsi="Century Gothic"/>
          <w:b/>
          <w:sz w:val="24"/>
          <w:szCs w:val="24"/>
        </w:rPr>
        <w:t xml:space="preserve"> </w:t>
      </w:r>
      <w:r w:rsidR="00424881" w:rsidRPr="009D68F8">
        <w:rPr>
          <w:rFonts w:ascii="Century Gothic" w:hAnsi="Century Gothic"/>
          <w:sz w:val="24"/>
          <w:szCs w:val="24"/>
        </w:rPr>
        <w:t>à matéria</w:t>
      </w:r>
      <w:r w:rsidR="00364A3C">
        <w:rPr>
          <w:rFonts w:ascii="Century Gothic" w:hAnsi="Century Gothic"/>
          <w:sz w:val="24"/>
          <w:szCs w:val="24"/>
        </w:rPr>
        <w:t>, por unanimidade de votos</w:t>
      </w:r>
      <w:r w:rsidR="00424881" w:rsidRPr="009D68F8">
        <w:rPr>
          <w:rFonts w:ascii="Century Gothic" w:hAnsi="Century Gothic"/>
          <w:sz w:val="24"/>
          <w:szCs w:val="24"/>
        </w:rPr>
        <w:t xml:space="preserve">. É O PARECER. Plenário Ariovaldo Luiz Bier, em </w:t>
      </w:r>
      <w:r w:rsidR="00A44162">
        <w:rPr>
          <w:rFonts w:ascii="Century Gothic" w:hAnsi="Century Gothic"/>
          <w:sz w:val="24"/>
          <w:szCs w:val="24"/>
        </w:rPr>
        <w:t>11</w:t>
      </w:r>
      <w:r w:rsidR="00EE6EBA">
        <w:rPr>
          <w:rFonts w:ascii="Century Gothic" w:hAnsi="Century Gothic"/>
          <w:sz w:val="24"/>
          <w:szCs w:val="24"/>
        </w:rPr>
        <w:t xml:space="preserve"> de maio </w:t>
      </w:r>
      <w:r w:rsidR="004B403A">
        <w:rPr>
          <w:rFonts w:ascii="Century Gothic" w:hAnsi="Century Gothic"/>
          <w:sz w:val="24"/>
          <w:szCs w:val="24"/>
        </w:rPr>
        <w:t>de 2022.</w:t>
      </w:r>
    </w:p>
    <w:p w14:paraId="45FF0A9B" w14:textId="393B78F1" w:rsidR="00424881" w:rsidRDefault="00A27832" w:rsidP="00424881">
      <w:pPr>
        <w:spacing w:after="0" w:line="240" w:lineRule="auto"/>
        <w:jc w:val="both"/>
        <w:rPr>
          <w:rFonts w:ascii="Century Gothic" w:hAnsi="Century Gothic"/>
          <w:b/>
          <w:sz w:val="24"/>
          <w:szCs w:val="24"/>
        </w:rPr>
      </w:pPr>
      <w:r>
        <w:rPr>
          <w:noProof/>
          <w:lang w:eastAsia="pt-BR"/>
        </w:rPr>
        <w:drawing>
          <wp:anchor distT="0" distB="0" distL="114300" distR="114300" simplePos="0" relativeHeight="251659264" behindDoc="0" locked="0" layoutInCell="1" allowOverlap="1" wp14:anchorId="20E29C4B" wp14:editId="3CFCB8BB">
            <wp:simplePos x="0" y="0"/>
            <wp:positionH relativeFrom="margin">
              <wp:posOffset>589915</wp:posOffset>
            </wp:positionH>
            <wp:positionV relativeFrom="paragraph">
              <wp:posOffset>71507</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6B9AB" w14:textId="2857E851" w:rsidR="00424881" w:rsidRDefault="00424881" w:rsidP="00424881">
      <w:pPr>
        <w:spacing w:after="0" w:line="240" w:lineRule="auto"/>
        <w:jc w:val="both"/>
        <w:rPr>
          <w:rFonts w:ascii="Century Gothic" w:hAnsi="Century Gothic"/>
          <w:b/>
          <w:sz w:val="24"/>
          <w:szCs w:val="24"/>
        </w:rPr>
      </w:pPr>
    </w:p>
    <w:p w14:paraId="084DBB67" w14:textId="16F14442" w:rsidR="00424881" w:rsidRDefault="00424881" w:rsidP="00424881">
      <w:pPr>
        <w:spacing w:after="0" w:line="240" w:lineRule="auto"/>
        <w:jc w:val="both"/>
        <w:rPr>
          <w:rFonts w:ascii="Century Gothic" w:hAnsi="Century Gothic"/>
          <w:b/>
          <w:sz w:val="24"/>
          <w:szCs w:val="24"/>
        </w:rPr>
      </w:pPr>
    </w:p>
    <w:p w14:paraId="291B0F93" w14:textId="430A025E"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1C2EC" w14:textId="77777777" w:rsidR="00152871" w:rsidRDefault="00152871" w:rsidP="003C0F2A">
      <w:pPr>
        <w:spacing w:after="0" w:line="240" w:lineRule="auto"/>
      </w:pPr>
      <w:r>
        <w:separator/>
      </w:r>
    </w:p>
  </w:endnote>
  <w:endnote w:type="continuationSeparator" w:id="0">
    <w:p w14:paraId="043851B4" w14:textId="77777777" w:rsidR="00152871" w:rsidRDefault="00152871"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F1A79" w14:textId="77777777" w:rsidR="00152871" w:rsidRDefault="00152871" w:rsidP="003C0F2A">
      <w:pPr>
        <w:spacing w:after="0" w:line="240" w:lineRule="auto"/>
      </w:pPr>
      <w:r>
        <w:separator/>
      </w:r>
    </w:p>
  </w:footnote>
  <w:footnote w:type="continuationSeparator" w:id="0">
    <w:p w14:paraId="646F0E50" w14:textId="77777777" w:rsidR="00152871" w:rsidRDefault="00152871"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6C16"/>
    <w:rsid w:val="0001340A"/>
    <w:rsid w:val="00013A5A"/>
    <w:rsid w:val="000247FF"/>
    <w:rsid w:val="00024B12"/>
    <w:rsid w:val="00024BDE"/>
    <w:rsid w:val="00030DF6"/>
    <w:rsid w:val="0003445A"/>
    <w:rsid w:val="000358D2"/>
    <w:rsid w:val="00035B8E"/>
    <w:rsid w:val="0004147D"/>
    <w:rsid w:val="0004261F"/>
    <w:rsid w:val="00046A82"/>
    <w:rsid w:val="00052C7C"/>
    <w:rsid w:val="00053DD2"/>
    <w:rsid w:val="00054A7F"/>
    <w:rsid w:val="00063330"/>
    <w:rsid w:val="0006798E"/>
    <w:rsid w:val="00080298"/>
    <w:rsid w:val="00086130"/>
    <w:rsid w:val="0008646F"/>
    <w:rsid w:val="00086634"/>
    <w:rsid w:val="00091996"/>
    <w:rsid w:val="00093D69"/>
    <w:rsid w:val="000A0FFC"/>
    <w:rsid w:val="000A37F1"/>
    <w:rsid w:val="000A47B2"/>
    <w:rsid w:val="000B42CF"/>
    <w:rsid w:val="000D5C6F"/>
    <w:rsid w:val="000E04F7"/>
    <w:rsid w:val="000E3547"/>
    <w:rsid w:val="000E774E"/>
    <w:rsid w:val="000E7C17"/>
    <w:rsid w:val="000E7CEF"/>
    <w:rsid w:val="000F035D"/>
    <w:rsid w:val="000F2D01"/>
    <w:rsid w:val="000F7F2C"/>
    <w:rsid w:val="00102715"/>
    <w:rsid w:val="00102797"/>
    <w:rsid w:val="00107A26"/>
    <w:rsid w:val="00107F38"/>
    <w:rsid w:val="00107FA8"/>
    <w:rsid w:val="001122F9"/>
    <w:rsid w:val="001140F5"/>
    <w:rsid w:val="0011527A"/>
    <w:rsid w:val="00115A64"/>
    <w:rsid w:val="00115A94"/>
    <w:rsid w:val="00124D1D"/>
    <w:rsid w:val="00126CC9"/>
    <w:rsid w:val="00133D6F"/>
    <w:rsid w:val="00133E57"/>
    <w:rsid w:val="00144521"/>
    <w:rsid w:val="001502FD"/>
    <w:rsid w:val="00152871"/>
    <w:rsid w:val="00153E59"/>
    <w:rsid w:val="00157AE3"/>
    <w:rsid w:val="0016167C"/>
    <w:rsid w:val="00163DEE"/>
    <w:rsid w:val="00165034"/>
    <w:rsid w:val="00165AD3"/>
    <w:rsid w:val="00167568"/>
    <w:rsid w:val="00185711"/>
    <w:rsid w:val="00192C68"/>
    <w:rsid w:val="0019481A"/>
    <w:rsid w:val="001958BB"/>
    <w:rsid w:val="00196E3D"/>
    <w:rsid w:val="001A4C90"/>
    <w:rsid w:val="001B6311"/>
    <w:rsid w:val="001C03E0"/>
    <w:rsid w:val="001C108A"/>
    <w:rsid w:val="001C2DFD"/>
    <w:rsid w:val="001C5E6A"/>
    <w:rsid w:val="001C7F09"/>
    <w:rsid w:val="001D6A7A"/>
    <w:rsid w:val="001D75BC"/>
    <w:rsid w:val="001E39E3"/>
    <w:rsid w:val="001F24D0"/>
    <w:rsid w:val="00200C80"/>
    <w:rsid w:val="002017FE"/>
    <w:rsid w:val="0020542C"/>
    <w:rsid w:val="00210AF7"/>
    <w:rsid w:val="0021242F"/>
    <w:rsid w:val="00212D77"/>
    <w:rsid w:val="00222E30"/>
    <w:rsid w:val="00225A4F"/>
    <w:rsid w:val="00237C50"/>
    <w:rsid w:val="00237F9C"/>
    <w:rsid w:val="00250025"/>
    <w:rsid w:val="002515E9"/>
    <w:rsid w:val="002650A1"/>
    <w:rsid w:val="002704C1"/>
    <w:rsid w:val="0027093B"/>
    <w:rsid w:val="00273C07"/>
    <w:rsid w:val="002742D1"/>
    <w:rsid w:val="0028377D"/>
    <w:rsid w:val="00294975"/>
    <w:rsid w:val="002A6D2D"/>
    <w:rsid w:val="002B44B3"/>
    <w:rsid w:val="002B4CA9"/>
    <w:rsid w:val="002C3234"/>
    <w:rsid w:val="002C5BF3"/>
    <w:rsid w:val="002C6542"/>
    <w:rsid w:val="002C733F"/>
    <w:rsid w:val="002D0BE4"/>
    <w:rsid w:val="002D7D95"/>
    <w:rsid w:val="002D7DC7"/>
    <w:rsid w:val="002E53F3"/>
    <w:rsid w:val="002F1A0F"/>
    <w:rsid w:val="002F1FED"/>
    <w:rsid w:val="002F3F8F"/>
    <w:rsid w:val="002F4627"/>
    <w:rsid w:val="002F60ED"/>
    <w:rsid w:val="002F71D2"/>
    <w:rsid w:val="0030110C"/>
    <w:rsid w:val="00303F5D"/>
    <w:rsid w:val="00304B6F"/>
    <w:rsid w:val="0031498B"/>
    <w:rsid w:val="00314E62"/>
    <w:rsid w:val="00320EAB"/>
    <w:rsid w:val="00321BEF"/>
    <w:rsid w:val="00323D8A"/>
    <w:rsid w:val="00327C97"/>
    <w:rsid w:val="00332114"/>
    <w:rsid w:val="00350DF8"/>
    <w:rsid w:val="003602E8"/>
    <w:rsid w:val="00363BEE"/>
    <w:rsid w:val="00364A3C"/>
    <w:rsid w:val="003665A6"/>
    <w:rsid w:val="00366DFE"/>
    <w:rsid w:val="003702DB"/>
    <w:rsid w:val="00372B15"/>
    <w:rsid w:val="00385F0B"/>
    <w:rsid w:val="003915F4"/>
    <w:rsid w:val="00396F30"/>
    <w:rsid w:val="00397775"/>
    <w:rsid w:val="003A328B"/>
    <w:rsid w:val="003A5550"/>
    <w:rsid w:val="003A7BF9"/>
    <w:rsid w:val="003B3041"/>
    <w:rsid w:val="003C0F2A"/>
    <w:rsid w:val="003C6D8C"/>
    <w:rsid w:val="003C6EE0"/>
    <w:rsid w:val="003E51E2"/>
    <w:rsid w:val="003F47F2"/>
    <w:rsid w:val="003F718B"/>
    <w:rsid w:val="003F757D"/>
    <w:rsid w:val="003F7994"/>
    <w:rsid w:val="00406196"/>
    <w:rsid w:val="0041185F"/>
    <w:rsid w:val="00416BBF"/>
    <w:rsid w:val="0041793A"/>
    <w:rsid w:val="004203EE"/>
    <w:rsid w:val="0042152E"/>
    <w:rsid w:val="00422838"/>
    <w:rsid w:val="00423E8E"/>
    <w:rsid w:val="00424881"/>
    <w:rsid w:val="004269C5"/>
    <w:rsid w:val="004325EF"/>
    <w:rsid w:val="0043294F"/>
    <w:rsid w:val="004346DE"/>
    <w:rsid w:val="00437F86"/>
    <w:rsid w:val="00457796"/>
    <w:rsid w:val="004627A2"/>
    <w:rsid w:val="0046318E"/>
    <w:rsid w:val="004656D3"/>
    <w:rsid w:val="004670AF"/>
    <w:rsid w:val="004701D1"/>
    <w:rsid w:val="00471A96"/>
    <w:rsid w:val="004835D6"/>
    <w:rsid w:val="00486EFF"/>
    <w:rsid w:val="00487601"/>
    <w:rsid w:val="004903E6"/>
    <w:rsid w:val="00491EA4"/>
    <w:rsid w:val="004963CA"/>
    <w:rsid w:val="00496BD3"/>
    <w:rsid w:val="004A4BC6"/>
    <w:rsid w:val="004A5997"/>
    <w:rsid w:val="004B05A7"/>
    <w:rsid w:val="004B23E4"/>
    <w:rsid w:val="004B2590"/>
    <w:rsid w:val="004B2BCE"/>
    <w:rsid w:val="004B403A"/>
    <w:rsid w:val="004B687F"/>
    <w:rsid w:val="004C0DE8"/>
    <w:rsid w:val="004C1636"/>
    <w:rsid w:val="004C356B"/>
    <w:rsid w:val="004C391F"/>
    <w:rsid w:val="004C7BAE"/>
    <w:rsid w:val="004D208D"/>
    <w:rsid w:val="004E26A9"/>
    <w:rsid w:val="004E2EC6"/>
    <w:rsid w:val="004F31DD"/>
    <w:rsid w:val="004F379B"/>
    <w:rsid w:val="004F3D68"/>
    <w:rsid w:val="004F66FE"/>
    <w:rsid w:val="00520485"/>
    <w:rsid w:val="00523C82"/>
    <w:rsid w:val="00525A9B"/>
    <w:rsid w:val="00527087"/>
    <w:rsid w:val="00527563"/>
    <w:rsid w:val="0053012E"/>
    <w:rsid w:val="00530D02"/>
    <w:rsid w:val="0053401D"/>
    <w:rsid w:val="005344C7"/>
    <w:rsid w:val="00541EE2"/>
    <w:rsid w:val="00551805"/>
    <w:rsid w:val="00553C3B"/>
    <w:rsid w:val="00554584"/>
    <w:rsid w:val="005552B2"/>
    <w:rsid w:val="005552EA"/>
    <w:rsid w:val="005553BF"/>
    <w:rsid w:val="00555621"/>
    <w:rsid w:val="00557A75"/>
    <w:rsid w:val="00561C19"/>
    <w:rsid w:val="0056410C"/>
    <w:rsid w:val="00571F9B"/>
    <w:rsid w:val="00592698"/>
    <w:rsid w:val="005A5488"/>
    <w:rsid w:val="005A6A62"/>
    <w:rsid w:val="005B3C07"/>
    <w:rsid w:val="005C0D3B"/>
    <w:rsid w:val="005C0D94"/>
    <w:rsid w:val="005C38A0"/>
    <w:rsid w:val="005C6206"/>
    <w:rsid w:val="005C6F2F"/>
    <w:rsid w:val="005D6672"/>
    <w:rsid w:val="005F78B2"/>
    <w:rsid w:val="00610656"/>
    <w:rsid w:val="006118A1"/>
    <w:rsid w:val="006233D2"/>
    <w:rsid w:val="00635A48"/>
    <w:rsid w:val="00640071"/>
    <w:rsid w:val="00641C55"/>
    <w:rsid w:val="00644C68"/>
    <w:rsid w:val="00647663"/>
    <w:rsid w:val="0065168F"/>
    <w:rsid w:val="00653291"/>
    <w:rsid w:val="00654582"/>
    <w:rsid w:val="006626C4"/>
    <w:rsid w:val="006652DA"/>
    <w:rsid w:val="00666812"/>
    <w:rsid w:val="006700D7"/>
    <w:rsid w:val="00682AB7"/>
    <w:rsid w:val="006832C7"/>
    <w:rsid w:val="006855DC"/>
    <w:rsid w:val="00693D22"/>
    <w:rsid w:val="006A0F64"/>
    <w:rsid w:val="006A27D5"/>
    <w:rsid w:val="006B0964"/>
    <w:rsid w:val="006C01E8"/>
    <w:rsid w:val="006C0CD2"/>
    <w:rsid w:val="006D456D"/>
    <w:rsid w:val="006E05B8"/>
    <w:rsid w:val="006E2939"/>
    <w:rsid w:val="006E6747"/>
    <w:rsid w:val="00701516"/>
    <w:rsid w:val="007031A4"/>
    <w:rsid w:val="007037D9"/>
    <w:rsid w:val="0070786D"/>
    <w:rsid w:val="00722952"/>
    <w:rsid w:val="007252DE"/>
    <w:rsid w:val="007254F4"/>
    <w:rsid w:val="0073014C"/>
    <w:rsid w:val="007309B3"/>
    <w:rsid w:val="00731003"/>
    <w:rsid w:val="00731CF8"/>
    <w:rsid w:val="00735651"/>
    <w:rsid w:val="00745F1E"/>
    <w:rsid w:val="00746A4C"/>
    <w:rsid w:val="00750755"/>
    <w:rsid w:val="00751CEE"/>
    <w:rsid w:val="00754B8E"/>
    <w:rsid w:val="007567EC"/>
    <w:rsid w:val="00757327"/>
    <w:rsid w:val="00765321"/>
    <w:rsid w:val="00772617"/>
    <w:rsid w:val="0077280A"/>
    <w:rsid w:val="0077376F"/>
    <w:rsid w:val="00777E7E"/>
    <w:rsid w:val="007854EA"/>
    <w:rsid w:val="00786B53"/>
    <w:rsid w:val="00796003"/>
    <w:rsid w:val="00797A47"/>
    <w:rsid w:val="007A63BC"/>
    <w:rsid w:val="007B3ED0"/>
    <w:rsid w:val="007B4167"/>
    <w:rsid w:val="007B5F8B"/>
    <w:rsid w:val="007B7553"/>
    <w:rsid w:val="007C2B46"/>
    <w:rsid w:val="007E0073"/>
    <w:rsid w:val="007E272A"/>
    <w:rsid w:val="007E388F"/>
    <w:rsid w:val="007E4CF8"/>
    <w:rsid w:val="007E726C"/>
    <w:rsid w:val="007E75BD"/>
    <w:rsid w:val="007E7A3A"/>
    <w:rsid w:val="007F084C"/>
    <w:rsid w:val="008137D3"/>
    <w:rsid w:val="00824BDF"/>
    <w:rsid w:val="0084335C"/>
    <w:rsid w:val="008563A9"/>
    <w:rsid w:val="00862949"/>
    <w:rsid w:val="0086365C"/>
    <w:rsid w:val="008658F1"/>
    <w:rsid w:val="00865F85"/>
    <w:rsid w:val="00871D61"/>
    <w:rsid w:val="00873A48"/>
    <w:rsid w:val="0088111F"/>
    <w:rsid w:val="0088349C"/>
    <w:rsid w:val="00883FA1"/>
    <w:rsid w:val="00887106"/>
    <w:rsid w:val="00887CC9"/>
    <w:rsid w:val="00891CDA"/>
    <w:rsid w:val="008927DA"/>
    <w:rsid w:val="008942F2"/>
    <w:rsid w:val="00895D8B"/>
    <w:rsid w:val="00897D51"/>
    <w:rsid w:val="008A6C01"/>
    <w:rsid w:val="008A78A2"/>
    <w:rsid w:val="008B0947"/>
    <w:rsid w:val="008B19F2"/>
    <w:rsid w:val="008B1F9A"/>
    <w:rsid w:val="008C24AE"/>
    <w:rsid w:val="008C7062"/>
    <w:rsid w:val="008C7345"/>
    <w:rsid w:val="008C7375"/>
    <w:rsid w:val="008D3309"/>
    <w:rsid w:val="008D4F38"/>
    <w:rsid w:val="008D5C64"/>
    <w:rsid w:val="008E1C5B"/>
    <w:rsid w:val="008E7749"/>
    <w:rsid w:val="008F3B87"/>
    <w:rsid w:val="00914292"/>
    <w:rsid w:val="00917F09"/>
    <w:rsid w:val="0092776E"/>
    <w:rsid w:val="00930116"/>
    <w:rsid w:val="00963A3C"/>
    <w:rsid w:val="00967037"/>
    <w:rsid w:val="00967E71"/>
    <w:rsid w:val="00970B86"/>
    <w:rsid w:val="00974E7E"/>
    <w:rsid w:val="00991F81"/>
    <w:rsid w:val="00995C7E"/>
    <w:rsid w:val="009A3A76"/>
    <w:rsid w:val="009A3E74"/>
    <w:rsid w:val="009B1847"/>
    <w:rsid w:val="009C2045"/>
    <w:rsid w:val="009C27E1"/>
    <w:rsid w:val="009C46F7"/>
    <w:rsid w:val="009D16BA"/>
    <w:rsid w:val="009F5B0B"/>
    <w:rsid w:val="00A01422"/>
    <w:rsid w:val="00A046BE"/>
    <w:rsid w:val="00A04BCA"/>
    <w:rsid w:val="00A0691C"/>
    <w:rsid w:val="00A113E2"/>
    <w:rsid w:val="00A11A07"/>
    <w:rsid w:val="00A14554"/>
    <w:rsid w:val="00A20EEC"/>
    <w:rsid w:val="00A27832"/>
    <w:rsid w:val="00A33785"/>
    <w:rsid w:val="00A340E8"/>
    <w:rsid w:val="00A361D6"/>
    <w:rsid w:val="00A41E49"/>
    <w:rsid w:val="00A42075"/>
    <w:rsid w:val="00A43AF0"/>
    <w:rsid w:val="00A44162"/>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90901"/>
    <w:rsid w:val="00A90FC7"/>
    <w:rsid w:val="00A93CDF"/>
    <w:rsid w:val="00A93F6C"/>
    <w:rsid w:val="00A96574"/>
    <w:rsid w:val="00AA12D5"/>
    <w:rsid w:val="00AB0751"/>
    <w:rsid w:val="00AB2C87"/>
    <w:rsid w:val="00AC2BB9"/>
    <w:rsid w:val="00AD1E63"/>
    <w:rsid w:val="00AD1F47"/>
    <w:rsid w:val="00AE4D05"/>
    <w:rsid w:val="00B00C36"/>
    <w:rsid w:val="00B00D2B"/>
    <w:rsid w:val="00B019E6"/>
    <w:rsid w:val="00B108A3"/>
    <w:rsid w:val="00B15922"/>
    <w:rsid w:val="00B16AF2"/>
    <w:rsid w:val="00B2146C"/>
    <w:rsid w:val="00B21947"/>
    <w:rsid w:val="00B227C3"/>
    <w:rsid w:val="00B2573F"/>
    <w:rsid w:val="00B33249"/>
    <w:rsid w:val="00B411D3"/>
    <w:rsid w:val="00B5654C"/>
    <w:rsid w:val="00B643FD"/>
    <w:rsid w:val="00B65909"/>
    <w:rsid w:val="00B6593E"/>
    <w:rsid w:val="00B672B6"/>
    <w:rsid w:val="00B703E4"/>
    <w:rsid w:val="00B76695"/>
    <w:rsid w:val="00B773D0"/>
    <w:rsid w:val="00B80D0E"/>
    <w:rsid w:val="00B86B6D"/>
    <w:rsid w:val="00B87CFD"/>
    <w:rsid w:val="00B911E3"/>
    <w:rsid w:val="00B91DFB"/>
    <w:rsid w:val="00B931AD"/>
    <w:rsid w:val="00B947AF"/>
    <w:rsid w:val="00B95A78"/>
    <w:rsid w:val="00BA0AC1"/>
    <w:rsid w:val="00BA3AFE"/>
    <w:rsid w:val="00BB618F"/>
    <w:rsid w:val="00BB7D71"/>
    <w:rsid w:val="00BC1D50"/>
    <w:rsid w:val="00BC2BC4"/>
    <w:rsid w:val="00BC2DC9"/>
    <w:rsid w:val="00BC5566"/>
    <w:rsid w:val="00BC5579"/>
    <w:rsid w:val="00BD065C"/>
    <w:rsid w:val="00BD1602"/>
    <w:rsid w:val="00BD739D"/>
    <w:rsid w:val="00BE2248"/>
    <w:rsid w:val="00BE337C"/>
    <w:rsid w:val="00BE388E"/>
    <w:rsid w:val="00BF0030"/>
    <w:rsid w:val="00BF59F6"/>
    <w:rsid w:val="00BF7B14"/>
    <w:rsid w:val="00C0289D"/>
    <w:rsid w:val="00C04750"/>
    <w:rsid w:val="00C05473"/>
    <w:rsid w:val="00C06769"/>
    <w:rsid w:val="00C101C0"/>
    <w:rsid w:val="00C1069F"/>
    <w:rsid w:val="00C13DE6"/>
    <w:rsid w:val="00C14F35"/>
    <w:rsid w:val="00C176AC"/>
    <w:rsid w:val="00C20F64"/>
    <w:rsid w:val="00C22E09"/>
    <w:rsid w:val="00C33C23"/>
    <w:rsid w:val="00C33E59"/>
    <w:rsid w:val="00C466A4"/>
    <w:rsid w:val="00C50BDC"/>
    <w:rsid w:val="00C53752"/>
    <w:rsid w:val="00C53A0A"/>
    <w:rsid w:val="00C54BE6"/>
    <w:rsid w:val="00C6480A"/>
    <w:rsid w:val="00C675AC"/>
    <w:rsid w:val="00C67A73"/>
    <w:rsid w:val="00C71CD2"/>
    <w:rsid w:val="00C7356B"/>
    <w:rsid w:val="00C80C00"/>
    <w:rsid w:val="00C8733E"/>
    <w:rsid w:val="00C90D17"/>
    <w:rsid w:val="00C90DF4"/>
    <w:rsid w:val="00C95982"/>
    <w:rsid w:val="00C95EC4"/>
    <w:rsid w:val="00C963C0"/>
    <w:rsid w:val="00CB6865"/>
    <w:rsid w:val="00CB7449"/>
    <w:rsid w:val="00CC265A"/>
    <w:rsid w:val="00CC3B1F"/>
    <w:rsid w:val="00CC79FA"/>
    <w:rsid w:val="00CD2147"/>
    <w:rsid w:val="00CD3663"/>
    <w:rsid w:val="00CE1231"/>
    <w:rsid w:val="00CE57DB"/>
    <w:rsid w:val="00CF2952"/>
    <w:rsid w:val="00D000FE"/>
    <w:rsid w:val="00D00928"/>
    <w:rsid w:val="00D00E36"/>
    <w:rsid w:val="00D112F1"/>
    <w:rsid w:val="00D13210"/>
    <w:rsid w:val="00D1573F"/>
    <w:rsid w:val="00D169B5"/>
    <w:rsid w:val="00D173E8"/>
    <w:rsid w:val="00D22B52"/>
    <w:rsid w:val="00D246C1"/>
    <w:rsid w:val="00D3521A"/>
    <w:rsid w:val="00D50EA4"/>
    <w:rsid w:val="00D520AA"/>
    <w:rsid w:val="00D5350E"/>
    <w:rsid w:val="00D55412"/>
    <w:rsid w:val="00D6190E"/>
    <w:rsid w:val="00D62655"/>
    <w:rsid w:val="00D649E7"/>
    <w:rsid w:val="00D666DB"/>
    <w:rsid w:val="00D72D1E"/>
    <w:rsid w:val="00D72FD9"/>
    <w:rsid w:val="00D73B87"/>
    <w:rsid w:val="00D76EA7"/>
    <w:rsid w:val="00D82DDF"/>
    <w:rsid w:val="00D83FC3"/>
    <w:rsid w:val="00D874B4"/>
    <w:rsid w:val="00D91A85"/>
    <w:rsid w:val="00D9509B"/>
    <w:rsid w:val="00D975E2"/>
    <w:rsid w:val="00DA16B0"/>
    <w:rsid w:val="00DA3403"/>
    <w:rsid w:val="00DA398C"/>
    <w:rsid w:val="00DA75EB"/>
    <w:rsid w:val="00DB3DB6"/>
    <w:rsid w:val="00DB44A5"/>
    <w:rsid w:val="00DB70EB"/>
    <w:rsid w:val="00DC091F"/>
    <w:rsid w:val="00DC2C25"/>
    <w:rsid w:val="00DC5A8E"/>
    <w:rsid w:val="00DD68BE"/>
    <w:rsid w:val="00DE5204"/>
    <w:rsid w:val="00DE7737"/>
    <w:rsid w:val="00DF0693"/>
    <w:rsid w:val="00DF6FB4"/>
    <w:rsid w:val="00E0152A"/>
    <w:rsid w:val="00E0623C"/>
    <w:rsid w:val="00E0723C"/>
    <w:rsid w:val="00E10C33"/>
    <w:rsid w:val="00E159E0"/>
    <w:rsid w:val="00E1764B"/>
    <w:rsid w:val="00E21E1F"/>
    <w:rsid w:val="00E227C7"/>
    <w:rsid w:val="00E23BE9"/>
    <w:rsid w:val="00E263B6"/>
    <w:rsid w:val="00E30A49"/>
    <w:rsid w:val="00E45B2C"/>
    <w:rsid w:val="00E45F40"/>
    <w:rsid w:val="00E554D1"/>
    <w:rsid w:val="00E55929"/>
    <w:rsid w:val="00E627C4"/>
    <w:rsid w:val="00E814EC"/>
    <w:rsid w:val="00E8593A"/>
    <w:rsid w:val="00E87140"/>
    <w:rsid w:val="00E95A32"/>
    <w:rsid w:val="00EA06D2"/>
    <w:rsid w:val="00EA1C3E"/>
    <w:rsid w:val="00EA30DE"/>
    <w:rsid w:val="00EB134B"/>
    <w:rsid w:val="00EB6C08"/>
    <w:rsid w:val="00EB7A77"/>
    <w:rsid w:val="00EC05F5"/>
    <w:rsid w:val="00EC184B"/>
    <w:rsid w:val="00EC1AAF"/>
    <w:rsid w:val="00EC1FEA"/>
    <w:rsid w:val="00EC2447"/>
    <w:rsid w:val="00EC3B26"/>
    <w:rsid w:val="00EC7D63"/>
    <w:rsid w:val="00ED1061"/>
    <w:rsid w:val="00ED74C5"/>
    <w:rsid w:val="00EE0160"/>
    <w:rsid w:val="00EE13F8"/>
    <w:rsid w:val="00EE6EBA"/>
    <w:rsid w:val="00EF0EE0"/>
    <w:rsid w:val="00EF1DAB"/>
    <w:rsid w:val="00EF3C7A"/>
    <w:rsid w:val="00F10BD8"/>
    <w:rsid w:val="00F13A5D"/>
    <w:rsid w:val="00F318D9"/>
    <w:rsid w:val="00F32112"/>
    <w:rsid w:val="00F3550B"/>
    <w:rsid w:val="00F373DB"/>
    <w:rsid w:val="00F42E49"/>
    <w:rsid w:val="00F4454E"/>
    <w:rsid w:val="00F45C7E"/>
    <w:rsid w:val="00F53B8D"/>
    <w:rsid w:val="00F545D3"/>
    <w:rsid w:val="00F5555C"/>
    <w:rsid w:val="00F64F6C"/>
    <w:rsid w:val="00F66159"/>
    <w:rsid w:val="00F66782"/>
    <w:rsid w:val="00F66D5B"/>
    <w:rsid w:val="00F82E05"/>
    <w:rsid w:val="00F8784B"/>
    <w:rsid w:val="00F96906"/>
    <w:rsid w:val="00FA066E"/>
    <w:rsid w:val="00FA5378"/>
    <w:rsid w:val="00FA5511"/>
    <w:rsid w:val="00FB413F"/>
    <w:rsid w:val="00FB44A7"/>
    <w:rsid w:val="00FB6B94"/>
    <w:rsid w:val="00FC275B"/>
    <w:rsid w:val="00FC6CC8"/>
    <w:rsid w:val="00FD23CB"/>
    <w:rsid w:val="00FE0416"/>
    <w:rsid w:val="00FE1385"/>
    <w:rsid w:val="00FE35D5"/>
    <w:rsid w:val="00FE3E7A"/>
    <w:rsid w:val="00FE4720"/>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50E5-6A2E-4799-874D-BDF8990F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5</cp:revision>
  <cp:lastPrinted>2022-03-28T16:51:00Z</cp:lastPrinted>
  <dcterms:created xsi:type="dcterms:W3CDTF">2022-05-11T17:11:00Z</dcterms:created>
  <dcterms:modified xsi:type="dcterms:W3CDTF">2022-05-11T17:14:00Z</dcterms:modified>
</cp:coreProperties>
</file>