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2977BB8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9A28D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1F2F2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B43E0C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5A1579E9" w14:textId="70794DCF" w:rsidR="00C934B6" w:rsidRDefault="00424881" w:rsidP="0021242F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1F2F25">
        <w:rPr>
          <w:rFonts w:ascii="Century Gothic" w:eastAsia="Calibri" w:hAnsi="Century Gothic" w:cs="Times New Roman"/>
          <w:sz w:val="24"/>
          <w:szCs w:val="24"/>
        </w:rPr>
        <w:t>25</w:t>
      </w:r>
      <w:r w:rsidR="00D13210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91A85">
        <w:rPr>
          <w:rFonts w:ascii="Century Gothic" w:eastAsia="Calibri" w:hAnsi="Century Gothic" w:cs="Times New Roman"/>
          <w:sz w:val="24"/>
          <w:szCs w:val="24"/>
        </w:rPr>
        <w:t>de abril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</w:p>
    <w:p w14:paraId="39E2F0C2" w14:textId="04F2D8A8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5990647C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A0F64">
        <w:rPr>
          <w:rFonts w:ascii="Century Gothic" w:hAnsi="Century Gothic"/>
          <w:b/>
          <w:color w:val="auto"/>
          <w:sz w:val="24"/>
          <w:szCs w:val="24"/>
        </w:rPr>
        <w:t>2</w:t>
      </w:r>
      <w:r w:rsidR="00B43E0C">
        <w:rPr>
          <w:rFonts w:ascii="Century Gothic" w:hAnsi="Century Gothic"/>
          <w:b/>
          <w:color w:val="auto"/>
          <w:sz w:val="24"/>
          <w:szCs w:val="24"/>
        </w:rPr>
        <w:t>5</w:t>
      </w:r>
      <w:r w:rsidR="001F2F25">
        <w:rPr>
          <w:rFonts w:ascii="Century Gothic" w:hAnsi="Century Gothic"/>
          <w:b/>
          <w:color w:val="auto"/>
          <w:sz w:val="24"/>
          <w:szCs w:val="24"/>
        </w:rPr>
        <w:t>B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6ADD6F2" w:rsidR="00424881" w:rsidRPr="009D68F8" w:rsidRDefault="000E7CEF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</w:t>
      </w:r>
      <w:r w:rsidR="00D13210">
        <w:rPr>
          <w:rFonts w:ascii="Century Gothic" w:eastAsia="Calibri" w:hAnsi="Century Gothic" w:cs="Times New Roman"/>
          <w:sz w:val="24"/>
          <w:szCs w:val="24"/>
        </w:rPr>
        <w:t>7</w:t>
      </w:r>
      <w:r w:rsidR="005344C7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29AA1E6C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B43E0C">
        <w:rPr>
          <w:rFonts w:ascii="Century Gothic" w:hAnsi="Century Gothic"/>
          <w:sz w:val="24"/>
          <w:szCs w:val="24"/>
        </w:rPr>
        <w:t>1</w:t>
      </w:r>
      <w:r w:rsidR="001F2F25">
        <w:rPr>
          <w:rFonts w:ascii="Century Gothic" w:hAnsi="Century Gothic"/>
          <w:sz w:val="24"/>
          <w:szCs w:val="24"/>
        </w:rPr>
        <w:t>7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B43E0C">
        <w:rPr>
          <w:rFonts w:ascii="Century Gothic" w:hAnsi="Century Gothic"/>
          <w:sz w:val="24"/>
          <w:szCs w:val="24"/>
        </w:rPr>
        <w:t xml:space="preserve">Legislativo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7B62DA88" w:rsidR="00AA12D5" w:rsidRDefault="00B43E0C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DENOMINA DE </w:t>
      </w:r>
      <w:r w:rsidR="001F2F25">
        <w:rPr>
          <w:rFonts w:ascii="Century Gothic" w:hAnsi="Century Gothic"/>
          <w:i/>
        </w:rPr>
        <w:t>RODOVIA MUNICIPAL GUSTAVO GIARETTA A VIA PÚBLICA QUE LIGA A SEDE DO DISTRITO DE PORTO MENDES ATÉ A DIVISA COM O MUNICÍPIO DE MERCEDES, E DÁ OUTRAS PROVIDÊNCIAS.</w:t>
      </w:r>
      <w:r w:rsidR="009A28D8">
        <w:rPr>
          <w:rFonts w:ascii="Century Gothic" w:hAnsi="Century Gothic"/>
          <w:i/>
        </w:rPr>
        <w:t xml:space="preserve"> </w:t>
      </w:r>
    </w:p>
    <w:p w14:paraId="470ABF76" w14:textId="2DBA6297" w:rsidR="001F2F25" w:rsidRDefault="00D6190E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B43E0C">
        <w:rPr>
          <w:rFonts w:ascii="Century Gothic" w:hAnsi="Century Gothic"/>
          <w:sz w:val="24"/>
          <w:szCs w:val="24"/>
        </w:rPr>
        <w:t xml:space="preserve">Vereador </w:t>
      </w:r>
      <w:r w:rsidR="001F2F25">
        <w:rPr>
          <w:rFonts w:ascii="Century Gothic" w:hAnsi="Century Gothic"/>
          <w:sz w:val="24"/>
          <w:szCs w:val="24"/>
        </w:rPr>
        <w:t xml:space="preserve">Neco, a presente matéria visa denominar </w:t>
      </w:r>
      <w:r w:rsidR="001F2F25">
        <w:rPr>
          <w:rFonts w:ascii="Century Gothic" w:hAnsi="Century Gothic"/>
          <w:sz w:val="24"/>
          <w:szCs w:val="24"/>
        </w:rPr>
        <w:t xml:space="preserve">a via pública que liga a sede do Distrito de Porto Mendes até a divisa com o Município de Mercedes, de Rodovia Municipal Gustavo </w:t>
      </w:r>
      <w:proofErr w:type="spellStart"/>
      <w:r w:rsidR="001F2F25">
        <w:rPr>
          <w:rFonts w:ascii="Century Gothic" w:hAnsi="Century Gothic"/>
          <w:sz w:val="24"/>
          <w:szCs w:val="24"/>
        </w:rPr>
        <w:t>Giaretta</w:t>
      </w:r>
      <w:proofErr w:type="spellEnd"/>
      <w:r w:rsidR="001F2F25">
        <w:rPr>
          <w:rFonts w:ascii="Century Gothic" w:hAnsi="Century Gothic"/>
          <w:sz w:val="24"/>
          <w:szCs w:val="24"/>
        </w:rPr>
        <w:t>, em reconhecimento aos seus relevantes serviços prestados ao Município, Estado e país.</w:t>
      </w:r>
    </w:p>
    <w:p w14:paraId="025FF30E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5FC03C1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O jovem Gustavo </w:t>
      </w:r>
      <w:proofErr w:type="spellStart"/>
      <w:r w:rsidRPr="00192FF9">
        <w:rPr>
          <w:rFonts w:ascii="Century Gothic" w:hAnsi="Century Gothic"/>
          <w:sz w:val="24"/>
          <w:szCs w:val="24"/>
        </w:rPr>
        <w:t>Giaretta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da Silva, filho de </w:t>
      </w:r>
      <w:proofErr w:type="spellStart"/>
      <w:r w:rsidRPr="00192FF9">
        <w:rPr>
          <w:rFonts w:ascii="Century Gothic" w:hAnsi="Century Gothic"/>
          <w:sz w:val="24"/>
          <w:szCs w:val="24"/>
        </w:rPr>
        <w:t>Marcéli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Cristiane </w:t>
      </w:r>
      <w:proofErr w:type="spellStart"/>
      <w:r w:rsidRPr="00192FF9">
        <w:rPr>
          <w:rFonts w:ascii="Century Gothic" w:hAnsi="Century Gothic"/>
          <w:sz w:val="24"/>
          <w:szCs w:val="24"/>
        </w:rPr>
        <w:t>Giaretta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e Altair Duarte da Silva, </w:t>
      </w:r>
      <w:r>
        <w:rPr>
          <w:rFonts w:ascii="Century Gothic" w:hAnsi="Century Gothic"/>
          <w:sz w:val="24"/>
          <w:szCs w:val="24"/>
        </w:rPr>
        <w:t>nasceu</w:t>
      </w:r>
      <w:r w:rsidRPr="00192FF9">
        <w:rPr>
          <w:rFonts w:ascii="Century Gothic" w:hAnsi="Century Gothic"/>
          <w:sz w:val="24"/>
          <w:szCs w:val="24"/>
        </w:rPr>
        <w:t xml:space="preserve"> em 16 de abril de 2002 em Porto Mendes, Marechal Cândido Rondon</w:t>
      </w:r>
      <w:r>
        <w:rPr>
          <w:rFonts w:ascii="Century Gothic" w:hAnsi="Century Gothic"/>
          <w:sz w:val="24"/>
          <w:szCs w:val="24"/>
        </w:rPr>
        <w:t xml:space="preserve"> (PR)</w:t>
      </w:r>
      <w:r w:rsidRPr="00192FF9">
        <w:rPr>
          <w:rFonts w:ascii="Century Gothic" w:hAnsi="Century Gothic"/>
          <w:sz w:val="24"/>
          <w:szCs w:val="24"/>
        </w:rPr>
        <w:t xml:space="preserve">, um descendente de família tradicional desta localidade. </w:t>
      </w:r>
    </w:p>
    <w:p w14:paraId="2028C847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7980902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Desde o seu nascimento até os 14 anos de idade residiu com os avós maternos Amélio </w:t>
      </w:r>
      <w:proofErr w:type="spellStart"/>
      <w:r w:rsidRPr="00192FF9">
        <w:rPr>
          <w:rFonts w:ascii="Century Gothic" w:hAnsi="Century Gothic"/>
          <w:sz w:val="24"/>
          <w:szCs w:val="24"/>
        </w:rPr>
        <w:t>Giarretta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e Nívea Liliana </w:t>
      </w:r>
      <w:proofErr w:type="spellStart"/>
      <w:r w:rsidRPr="00192FF9">
        <w:rPr>
          <w:rFonts w:ascii="Century Gothic" w:hAnsi="Century Gothic"/>
          <w:sz w:val="24"/>
          <w:szCs w:val="24"/>
        </w:rPr>
        <w:t>Giarretta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(</w:t>
      </w:r>
      <w:r w:rsidRPr="00192FF9">
        <w:rPr>
          <w:rFonts w:ascii="Century Gothic" w:hAnsi="Century Gothic"/>
          <w:i/>
          <w:sz w:val="24"/>
          <w:szCs w:val="24"/>
        </w:rPr>
        <w:t>in memoriam</w:t>
      </w:r>
      <w:r w:rsidRPr="00192FF9">
        <w:rPr>
          <w:rFonts w:ascii="Century Gothic" w:hAnsi="Century Gothic"/>
          <w:sz w:val="24"/>
          <w:szCs w:val="24"/>
        </w:rPr>
        <w:t xml:space="preserve">). Gostava de ser chamado pelo sobrenome </w:t>
      </w:r>
      <w:proofErr w:type="spellStart"/>
      <w:r w:rsidRPr="00192FF9">
        <w:rPr>
          <w:rFonts w:ascii="Century Gothic" w:hAnsi="Century Gothic"/>
          <w:sz w:val="24"/>
          <w:szCs w:val="24"/>
        </w:rPr>
        <w:t>Giarretta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pelo orgulho que sentia pela família e assim era conhecido no trabalho no serviço militar e por todos. </w:t>
      </w:r>
    </w:p>
    <w:p w14:paraId="7E9E7AEC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0DEB0D7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Iniciou seus estudos em Porto Mendes, inicialmente na Escolinha da dona Rosa, Professora </w:t>
      </w:r>
      <w:proofErr w:type="spellStart"/>
      <w:r w:rsidRPr="00192FF9">
        <w:rPr>
          <w:rFonts w:ascii="Century Gothic" w:hAnsi="Century Gothic"/>
          <w:sz w:val="24"/>
          <w:szCs w:val="24"/>
        </w:rPr>
        <w:t>Rozalina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Cecília </w:t>
      </w:r>
      <w:proofErr w:type="spellStart"/>
      <w:r w:rsidRPr="00192FF9">
        <w:rPr>
          <w:rFonts w:ascii="Century Gothic" w:hAnsi="Century Gothic"/>
          <w:sz w:val="24"/>
          <w:szCs w:val="24"/>
        </w:rPr>
        <w:t>Cemim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, as séries iniciais do Ensino Fundamental cursou na escola municipal comandante Luis Augusto de Moraes Rêgo e as finais na Escola Estadual do Campo, na mesma localidade. </w:t>
      </w:r>
    </w:p>
    <w:p w14:paraId="1A32DA63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BF0B6DF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Assim como é tradição nas famílias rurais, ainda menino, conciliou o estudo com afazeres e tarefas domésticas, aprendendo a lida do campo com os avós que muito amava e para onde retornava sempre que possível, quando já morava com sua mãe em Marechal. </w:t>
      </w:r>
    </w:p>
    <w:p w14:paraId="4CA4579C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7C1EA44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Na sede do município passou </w:t>
      </w:r>
      <w:r>
        <w:rPr>
          <w:rFonts w:ascii="Century Gothic" w:hAnsi="Century Gothic"/>
          <w:sz w:val="24"/>
          <w:szCs w:val="24"/>
        </w:rPr>
        <w:t>a</w:t>
      </w:r>
      <w:r w:rsidRPr="00192FF9">
        <w:rPr>
          <w:rFonts w:ascii="Century Gothic" w:hAnsi="Century Gothic"/>
          <w:sz w:val="24"/>
          <w:szCs w:val="24"/>
        </w:rPr>
        <w:t xml:space="preserve"> estudar no Colégio Monteiro Lobato, mas inconformado, por não poder trabalhar pela exigência da sua idade mínima, segundo a lei. Ao atingir a idade que lhe permitia esta possibilidade, aproveitou o </w:t>
      </w:r>
      <w:r w:rsidRPr="00192FF9">
        <w:rPr>
          <w:rFonts w:ascii="Century Gothic" w:hAnsi="Century Gothic"/>
          <w:sz w:val="24"/>
          <w:szCs w:val="24"/>
        </w:rPr>
        <w:lastRenderedPageBreak/>
        <w:t xml:space="preserve">surgimento da vaga, onde foi contratado em 2018 para </w:t>
      </w:r>
      <w:proofErr w:type="gramStart"/>
      <w:r w:rsidRPr="00192FF9">
        <w:rPr>
          <w:rFonts w:ascii="Century Gothic" w:hAnsi="Century Gothic"/>
          <w:sz w:val="24"/>
          <w:szCs w:val="24"/>
        </w:rPr>
        <w:t>tornar-se</w:t>
      </w:r>
      <w:proofErr w:type="gramEnd"/>
      <w:r w:rsidRPr="00192FF9">
        <w:rPr>
          <w:rFonts w:ascii="Century Gothic" w:hAnsi="Century Gothic"/>
          <w:sz w:val="24"/>
          <w:szCs w:val="24"/>
        </w:rPr>
        <w:t xml:space="preserve"> auxiliar de mecânico de caminhão. Mudou de colégio para poder assumir ou trabalho, de onde saiu em janeiro de 2021 para atender ao chamado de servir a Pátria. </w:t>
      </w:r>
    </w:p>
    <w:p w14:paraId="45451070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947B72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Também em 2018, </w:t>
      </w:r>
      <w:proofErr w:type="spellStart"/>
      <w:r w:rsidRPr="00192FF9">
        <w:rPr>
          <w:rFonts w:ascii="Century Gothic" w:hAnsi="Century Gothic"/>
          <w:sz w:val="24"/>
          <w:szCs w:val="24"/>
        </w:rPr>
        <w:t>Giaretta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passou a fazer parte do corro juvenil canta Marechal e, nas palavras do maestro Gerson Guise, deixou seu jeito doce e companheiro de ser, sendo um menino alegre, simples e sempre auxiliando no que podia. </w:t>
      </w:r>
    </w:p>
    <w:p w14:paraId="2C508754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8645CDC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Tinha como ídolo e espelho o seu avô Amélio </w:t>
      </w:r>
      <w:proofErr w:type="spellStart"/>
      <w:r w:rsidRPr="00192FF9">
        <w:rPr>
          <w:rFonts w:ascii="Century Gothic" w:hAnsi="Century Gothic"/>
          <w:sz w:val="24"/>
          <w:szCs w:val="24"/>
        </w:rPr>
        <w:t>Giaretta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que esteve ao seu lado em todos os momentos. Apesar de já não estar mais morando em Porto Mendes, era para lá que ia encontrar refúgio, lazer e descanso, na antiga morada na Linha </w:t>
      </w:r>
      <w:proofErr w:type="spellStart"/>
      <w:r w:rsidRPr="00192FF9">
        <w:rPr>
          <w:rFonts w:ascii="Century Gothic" w:hAnsi="Century Gothic"/>
          <w:sz w:val="24"/>
          <w:szCs w:val="24"/>
        </w:rPr>
        <w:t>Provenil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, onde pegava sua moto de trilha como passa tempo. </w:t>
      </w:r>
    </w:p>
    <w:p w14:paraId="2D4B385E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9BE3CD3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Gustavo sempre se demonstrou altruísta nos diferentes meios em que atuou, sendo que as manifestações de afeto recebidas quando do seu passamento, deixam a certeza e eu conforto de como era bem quisto por colegas, amigos, professores e pelos seus superiores no quartel onde ainda estava engajado.                                                              </w:t>
      </w:r>
    </w:p>
    <w:p w14:paraId="523039DA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F2839D0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>Incorporou as fileiras do Exército em 1° de março de 2021 como soldado na 15ª Cia Inf</w:t>
      </w:r>
      <w:r>
        <w:rPr>
          <w:rFonts w:ascii="Century Gothic" w:hAnsi="Century Gothic"/>
          <w:sz w:val="24"/>
          <w:szCs w:val="24"/>
        </w:rPr>
        <w:t>antaria Motorizada</w:t>
      </w:r>
      <w:r w:rsidRPr="00192FF9">
        <w:rPr>
          <w:rFonts w:ascii="Century Gothic" w:hAnsi="Century Gothic"/>
          <w:sz w:val="24"/>
          <w:szCs w:val="24"/>
        </w:rPr>
        <w:t>, iniciando sua carreira militar após um intenso período de seleção.</w:t>
      </w:r>
    </w:p>
    <w:p w14:paraId="653E9D54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E268545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Matriculado na fase de instrução básica, o então </w:t>
      </w:r>
      <w:proofErr w:type="spellStart"/>
      <w:r w:rsidRPr="00192FF9">
        <w:rPr>
          <w:rFonts w:ascii="Century Gothic" w:hAnsi="Century Gothic"/>
          <w:sz w:val="24"/>
          <w:szCs w:val="24"/>
        </w:rPr>
        <w:t>Sd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92FF9">
        <w:rPr>
          <w:rFonts w:ascii="Century Gothic" w:hAnsi="Century Gothic"/>
          <w:sz w:val="24"/>
          <w:szCs w:val="24"/>
        </w:rPr>
        <w:t>Giaretta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destacou-se dos demais por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>apresentar excelente conduta e vigor físico o que o levaram a ser um dos destaques do campo de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>instrução básico no corrente ano.</w:t>
      </w:r>
    </w:p>
    <w:p w14:paraId="16D3752C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942C8F0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>Após a fase de instrução básica, foi matriculado em 31 de março de 2021 na fase de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>instrução de qualificação. Neste período foi destacado para auxiliar na seção de manutenção e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>transporte onde demonstrou sua dedicação e inquestionáveis conhecimentos na área de mecânica.</w:t>
      </w:r>
    </w:p>
    <w:p w14:paraId="2223829F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756C2A9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Mesmo muito jovem, o </w:t>
      </w:r>
      <w:r>
        <w:rPr>
          <w:rFonts w:ascii="Century Gothic" w:hAnsi="Century Gothic"/>
          <w:sz w:val="24"/>
          <w:szCs w:val="24"/>
        </w:rPr>
        <w:t xml:space="preserve">Soldado </w:t>
      </w:r>
      <w:proofErr w:type="spellStart"/>
      <w:r w:rsidRPr="00192FF9">
        <w:rPr>
          <w:rFonts w:ascii="Century Gothic" w:hAnsi="Century Gothic"/>
          <w:sz w:val="24"/>
          <w:szCs w:val="24"/>
        </w:rPr>
        <w:t>Giaretta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externava valores e habilidades muito requisitadas no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>meio militar, sendo sempre tomado como exemplo pelos instrutores e já sendo um dos principais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>nomes selecionados para engajar e permanecer por mais um ano no serviço militar da ativa.</w:t>
      </w:r>
    </w:p>
    <w:p w14:paraId="6676B05F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592AB0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>Graças a seu alto desempenho nas funções que desempenhava, foi selecionado para ser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 xml:space="preserve">estagiário no Pelotão de Operações Especiais da 15ª Cia </w:t>
      </w:r>
      <w:proofErr w:type="spellStart"/>
      <w:r w:rsidRPr="00192FF9">
        <w:rPr>
          <w:rFonts w:ascii="Century Gothic" w:hAnsi="Century Gothic"/>
          <w:sz w:val="24"/>
          <w:szCs w:val="24"/>
        </w:rPr>
        <w:t>Inf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92FF9">
        <w:rPr>
          <w:rFonts w:ascii="Century Gothic" w:hAnsi="Century Gothic"/>
          <w:sz w:val="24"/>
          <w:szCs w:val="24"/>
        </w:rPr>
        <w:t>Mtz</w:t>
      </w:r>
      <w:proofErr w:type="spellEnd"/>
      <w:r w:rsidRPr="00192FF9">
        <w:rPr>
          <w:rFonts w:ascii="Century Gothic" w:hAnsi="Century Gothic"/>
          <w:sz w:val="24"/>
          <w:szCs w:val="24"/>
        </w:rPr>
        <w:t>. Infelizmente faleceu no mesmo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>dia em que atuaria em sua primeira operação no Rio Paraná. No dia 05 de julho o boletim interno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 xml:space="preserve">da 15ª Cia </w:t>
      </w:r>
      <w:proofErr w:type="spellStart"/>
      <w:r w:rsidRPr="00192FF9">
        <w:rPr>
          <w:rFonts w:ascii="Century Gothic" w:hAnsi="Century Gothic"/>
          <w:sz w:val="24"/>
          <w:szCs w:val="24"/>
        </w:rPr>
        <w:t>Inf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92FF9">
        <w:rPr>
          <w:rFonts w:ascii="Century Gothic" w:hAnsi="Century Gothic"/>
          <w:sz w:val="24"/>
          <w:szCs w:val="24"/>
        </w:rPr>
        <w:t>Mtz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notificava o falecimento do soldado </w:t>
      </w:r>
      <w:proofErr w:type="spellStart"/>
      <w:r w:rsidRPr="00192FF9">
        <w:rPr>
          <w:rFonts w:ascii="Century Gothic" w:hAnsi="Century Gothic"/>
          <w:sz w:val="24"/>
          <w:szCs w:val="24"/>
        </w:rPr>
        <w:t>Giaretta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na madrugado do dia anterior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>decorrente de um infarto.</w:t>
      </w:r>
    </w:p>
    <w:p w14:paraId="61C79DA4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F79896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lastRenderedPageBreak/>
        <w:t>Deix</w:t>
      </w:r>
      <w:r>
        <w:rPr>
          <w:rFonts w:ascii="Century Gothic" w:hAnsi="Century Gothic"/>
          <w:sz w:val="24"/>
          <w:szCs w:val="24"/>
        </w:rPr>
        <w:t>ou</w:t>
      </w:r>
      <w:r w:rsidRPr="00192FF9">
        <w:rPr>
          <w:rFonts w:ascii="Century Gothic" w:hAnsi="Century Gothic"/>
          <w:sz w:val="24"/>
          <w:szCs w:val="24"/>
        </w:rPr>
        <w:t xml:space="preserve"> aqui um legado que jamais será esquecido, o de cumprimento de missão, seja</w:t>
      </w:r>
      <w:r>
        <w:rPr>
          <w:rFonts w:ascii="Century Gothic" w:hAnsi="Century Gothic"/>
          <w:sz w:val="24"/>
          <w:szCs w:val="24"/>
        </w:rPr>
        <w:t xml:space="preserve"> </w:t>
      </w:r>
      <w:r w:rsidRPr="00192FF9">
        <w:rPr>
          <w:rFonts w:ascii="Century Gothic" w:hAnsi="Century Gothic"/>
          <w:sz w:val="24"/>
          <w:szCs w:val="24"/>
        </w:rPr>
        <w:t>qual for a adversidade, na chuva ou no sol, no frio ou no calor</w:t>
      </w:r>
      <w:r>
        <w:rPr>
          <w:rFonts w:ascii="Century Gothic" w:hAnsi="Century Gothic"/>
          <w:sz w:val="24"/>
          <w:szCs w:val="24"/>
        </w:rPr>
        <w:t>.</w:t>
      </w:r>
    </w:p>
    <w:p w14:paraId="52A57D92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CF2407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É preciso lembrar, ainda, que </w:t>
      </w:r>
      <w:r w:rsidRPr="00192FF9">
        <w:rPr>
          <w:rFonts w:ascii="Century Gothic" w:hAnsi="Century Gothic"/>
          <w:sz w:val="24"/>
          <w:szCs w:val="24"/>
        </w:rPr>
        <w:t xml:space="preserve">Gustavo </w:t>
      </w:r>
      <w:proofErr w:type="spellStart"/>
      <w:r w:rsidRPr="00192FF9">
        <w:rPr>
          <w:rFonts w:ascii="Century Gothic" w:hAnsi="Century Gothic"/>
          <w:sz w:val="24"/>
          <w:szCs w:val="24"/>
        </w:rPr>
        <w:t>Giaretta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foi </w:t>
      </w:r>
      <w:proofErr w:type="spellStart"/>
      <w:r w:rsidRPr="00192FF9">
        <w:rPr>
          <w:rFonts w:ascii="Century Gothic" w:hAnsi="Century Gothic"/>
          <w:sz w:val="24"/>
          <w:szCs w:val="24"/>
        </w:rPr>
        <w:t>coralista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do Coro Juvenil Canta Marechal e do Coro Jovem Masculino Nos dá Voz, durante 2018, 2019 e 2020. </w:t>
      </w:r>
    </w:p>
    <w:p w14:paraId="72A60026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 Em 2021 quando iria retornar para participar do Coro Jovem Masculino Nós da Voz, foi acometido pela fatalidade. </w:t>
      </w:r>
    </w:p>
    <w:p w14:paraId="6560A950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84C577A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O jovem Gustavo foi essencial para o Movimento Coral Juvenil®. Foi um dos precursores da nova função de “monitor”, nos corais juvenis. Atuou como técnico de som e luzes; como auxiliar e desenvolveu um estilo novo nos eventos corais: jantar do coro masculino; ENCORO; espetáculos, </w:t>
      </w:r>
      <w:proofErr w:type="spellStart"/>
      <w:r w:rsidRPr="00192FF9">
        <w:rPr>
          <w:rFonts w:ascii="Century Gothic" w:hAnsi="Century Gothic"/>
          <w:sz w:val="24"/>
          <w:szCs w:val="24"/>
        </w:rPr>
        <w:t>Intercoros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.  </w:t>
      </w:r>
    </w:p>
    <w:p w14:paraId="33C4AF00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B7A5803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Sempre proativo, era querido por todos </w:t>
      </w:r>
      <w:proofErr w:type="spellStart"/>
      <w:r w:rsidRPr="00192FF9">
        <w:rPr>
          <w:rFonts w:ascii="Century Gothic" w:hAnsi="Century Gothic"/>
          <w:sz w:val="24"/>
          <w:szCs w:val="24"/>
        </w:rPr>
        <w:t>coralistas</w:t>
      </w:r>
      <w:proofErr w:type="spellEnd"/>
      <w:r w:rsidRPr="00192FF9">
        <w:rPr>
          <w:rFonts w:ascii="Century Gothic" w:hAnsi="Century Gothic"/>
          <w:sz w:val="24"/>
          <w:szCs w:val="24"/>
        </w:rPr>
        <w:t>. Além de carismático e respeitoso com todos, estava sempre preocupado em fazer o melhor, não só pelo Coro Juvenil Canta Marechal da qual participava semanalmente, mas também por todo Movimento Coral Juvenil® que envolve coros das cidades de Entre Rios do Oeste, Pato Bragado e Nova Santa Rosa.</w:t>
      </w:r>
    </w:p>
    <w:p w14:paraId="3F8F29BB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40BF13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 xml:space="preserve">Era ele quem cuidava dos equipamentos de som e de luz dos corais. Instalava, sugeria como usar e ensinava novos </w:t>
      </w:r>
      <w:proofErr w:type="spellStart"/>
      <w:r w:rsidRPr="00192FF9">
        <w:rPr>
          <w:rFonts w:ascii="Century Gothic" w:hAnsi="Century Gothic"/>
          <w:sz w:val="24"/>
          <w:szCs w:val="24"/>
        </w:rPr>
        <w:t>coralistas</w:t>
      </w:r>
      <w:proofErr w:type="spellEnd"/>
      <w:r w:rsidRPr="00192FF9">
        <w:rPr>
          <w:rFonts w:ascii="Century Gothic" w:hAnsi="Century Gothic"/>
          <w:sz w:val="24"/>
          <w:szCs w:val="24"/>
        </w:rPr>
        <w:t xml:space="preserve"> a manusear. Altruísta, sempre atuava voluntariamente e de bom coração, conquistou muitos e muitos amigos.</w:t>
      </w:r>
    </w:p>
    <w:p w14:paraId="38EF3B6E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CC7CACB" w14:textId="77777777" w:rsidR="001F2F25" w:rsidRPr="00192FF9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92FF9">
        <w:rPr>
          <w:rFonts w:ascii="Century Gothic" w:hAnsi="Century Gothic"/>
          <w:sz w:val="24"/>
          <w:szCs w:val="24"/>
        </w:rPr>
        <w:t>Deixou um legado dentro dos coros juvenis do oeste do Paraná.</w:t>
      </w:r>
    </w:p>
    <w:p w14:paraId="27BBB3CD" w14:textId="77777777" w:rsidR="001F2F25" w:rsidRDefault="001F2F25" w:rsidP="001F2F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3FDA994F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C80C00">
        <w:rPr>
          <w:rFonts w:ascii="Century Gothic" w:hAnsi="Century Gothic"/>
          <w:sz w:val="24"/>
          <w:szCs w:val="24"/>
        </w:rPr>
        <w:t>2</w:t>
      </w:r>
      <w:r w:rsidR="000358D2">
        <w:rPr>
          <w:rFonts w:ascii="Century Gothic" w:hAnsi="Century Gothic"/>
          <w:sz w:val="24"/>
          <w:szCs w:val="24"/>
        </w:rPr>
        <w:t>7</w:t>
      </w:r>
      <w:r w:rsidR="005344C7">
        <w:rPr>
          <w:rFonts w:ascii="Century Gothic" w:hAnsi="Century Gothic"/>
          <w:sz w:val="24"/>
          <w:szCs w:val="24"/>
        </w:rPr>
        <w:t xml:space="preserve"> de abril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40383D4C" w:rsidR="00424881" w:rsidRDefault="00C934B6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6845D551">
            <wp:simplePos x="0" y="0"/>
            <wp:positionH relativeFrom="margin">
              <wp:posOffset>542290</wp:posOffset>
            </wp:positionH>
            <wp:positionV relativeFrom="paragraph">
              <wp:posOffset>95885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38D9F" w14:textId="77777777" w:rsidR="00662BA0" w:rsidRDefault="00662BA0" w:rsidP="003C0F2A">
      <w:pPr>
        <w:spacing w:after="0" w:line="240" w:lineRule="auto"/>
      </w:pPr>
      <w:r>
        <w:separator/>
      </w:r>
    </w:p>
  </w:endnote>
  <w:endnote w:type="continuationSeparator" w:id="0">
    <w:p w14:paraId="651421C5" w14:textId="77777777" w:rsidR="00662BA0" w:rsidRDefault="00662BA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B4EE4" w14:textId="77777777" w:rsidR="00662BA0" w:rsidRDefault="00662BA0" w:rsidP="003C0F2A">
      <w:pPr>
        <w:spacing w:after="0" w:line="240" w:lineRule="auto"/>
      </w:pPr>
      <w:r>
        <w:separator/>
      </w:r>
    </w:p>
  </w:footnote>
  <w:footnote w:type="continuationSeparator" w:id="0">
    <w:p w14:paraId="68BE5699" w14:textId="77777777" w:rsidR="00662BA0" w:rsidRDefault="00662BA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7FF"/>
    <w:rsid w:val="00024B12"/>
    <w:rsid w:val="00024BD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A4C90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1F2F25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5CA2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06FA1"/>
    <w:rsid w:val="0041185F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4584"/>
    <w:rsid w:val="005552B2"/>
    <w:rsid w:val="005552EA"/>
    <w:rsid w:val="00555621"/>
    <w:rsid w:val="00557A75"/>
    <w:rsid w:val="00561C19"/>
    <w:rsid w:val="0056410C"/>
    <w:rsid w:val="0056410D"/>
    <w:rsid w:val="00571F9B"/>
    <w:rsid w:val="00592698"/>
    <w:rsid w:val="0059313F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2BA0"/>
    <w:rsid w:val="006652DA"/>
    <w:rsid w:val="00666EE9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2939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675D8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28D8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29B3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6AF2"/>
    <w:rsid w:val="00B2146C"/>
    <w:rsid w:val="00B21947"/>
    <w:rsid w:val="00B227C3"/>
    <w:rsid w:val="00B2573F"/>
    <w:rsid w:val="00B33249"/>
    <w:rsid w:val="00B411D3"/>
    <w:rsid w:val="00B43E0C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34B6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BA28-C5CE-4936-902D-C10BD5A3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973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2022-04-27T18:38:00Z</cp:lastPrinted>
  <dcterms:created xsi:type="dcterms:W3CDTF">2022-05-10T19:11:00Z</dcterms:created>
  <dcterms:modified xsi:type="dcterms:W3CDTF">2022-05-10T19:15:00Z</dcterms:modified>
</cp:coreProperties>
</file>