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2125FC3C" w:rsidR="009B1089" w:rsidRPr="00F1171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F11715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F11715">
        <w:rPr>
          <w:rFonts w:ascii="Century Gothic" w:hAnsi="Century Gothic" w:cs="Arial"/>
          <w:b/>
          <w:sz w:val="24"/>
          <w:szCs w:val="24"/>
        </w:rPr>
        <w:t>n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1171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9D5E0D">
        <w:rPr>
          <w:rFonts w:ascii="Century Gothic" w:hAnsi="Century Gothic" w:cs="Arial"/>
          <w:b/>
          <w:caps/>
          <w:sz w:val="24"/>
          <w:szCs w:val="24"/>
        </w:rPr>
        <w:t>15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11715">
        <w:rPr>
          <w:rFonts w:ascii="Century Gothic" w:hAnsi="Century Gothic" w:cs="Arial"/>
          <w:b/>
          <w:caps/>
          <w:sz w:val="24"/>
          <w:szCs w:val="24"/>
        </w:rPr>
        <w:t>2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-</w:t>
      </w:r>
      <w:r w:rsidR="0022784F">
        <w:rPr>
          <w:rFonts w:ascii="Century Gothic" w:hAnsi="Century Gothic" w:cs="Arial"/>
          <w:b/>
          <w:caps/>
          <w:sz w:val="24"/>
          <w:szCs w:val="24"/>
        </w:rPr>
        <w:t>L</w:t>
      </w:r>
    </w:p>
    <w:p w14:paraId="4F4AF7A4" w14:textId="3DAF3AA1" w:rsidR="003E744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sz w:val="24"/>
          <w:szCs w:val="24"/>
        </w:rPr>
        <w:t xml:space="preserve">Data: </w:t>
      </w:r>
      <w:r w:rsidR="00A302FF">
        <w:rPr>
          <w:rFonts w:ascii="Century Gothic" w:hAnsi="Century Gothic" w:cs="Arial"/>
          <w:sz w:val="24"/>
          <w:szCs w:val="24"/>
        </w:rPr>
        <w:t>18 de abril</w:t>
      </w:r>
      <w:r w:rsidR="00351502">
        <w:rPr>
          <w:rFonts w:ascii="Century Gothic" w:hAnsi="Century Gothic" w:cs="Arial"/>
          <w:sz w:val="24"/>
          <w:szCs w:val="24"/>
        </w:rPr>
        <w:t xml:space="preserve"> </w:t>
      </w:r>
      <w:r w:rsidR="00C23797" w:rsidRPr="00F11715">
        <w:rPr>
          <w:rFonts w:ascii="Century Gothic" w:hAnsi="Century Gothic" w:cs="Arial"/>
          <w:sz w:val="24"/>
          <w:szCs w:val="24"/>
        </w:rPr>
        <w:t>d</w:t>
      </w:r>
      <w:r w:rsidRPr="00F11715">
        <w:rPr>
          <w:rFonts w:ascii="Century Gothic" w:hAnsi="Century Gothic" w:cs="Arial"/>
          <w:sz w:val="24"/>
          <w:szCs w:val="24"/>
        </w:rPr>
        <w:t>e 202</w:t>
      </w:r>
      <w:r w:rsidR="00580DB4" w:rsidRPr="00F11715">
        <w:rPr>
          <w:rFonts w:ascii="Century Gothic" w:hAnsi="Century Gothic" w:cs="Arial"/>
          <w:sz w:val="24"/>
          <w:szCs w:val="24"/>
        </w:rPr>
        <w:t>2</w:t>
      </w:r>
    </w:p>
    <w:p w14:paraId="605BA5BE" w14:textId="77777777" w:rsidR="00351502" w:rsidRPr="00F11715" w:rsidRDefault="00351502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0A8ACA9B" w14:textId="3FEC9A4D" w:rsidR="009B1089" w:rsidRPr="00F1171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566234">
        <w:rPr>
          <w:rFonts w:ascii="Century Gothic" w:hAnsi="Century Gothic" w:cs="Arial"/>
          <w:b/>
          <w:sz w:val="24"/>
          <w:szCs w:val="24"/>
        </w:rPr>
        <w:t>3</w:t>
      </w:r>
      <w:r w:rsidR="009D5E0D">
        <w:rPr>
          <w:rFonts w:ascii="Century Gothic" w:hAnsi="Century Gothic" w:cs="Arial"/>
          <w:b/>
          <w:sz w:val="24"/>
          <w:szCs w:val="24"/>
        </w:rPr>
        <w:t>4</w:t>
      </w:r>
      <w:r w:rsidR="001C2E56" w:rsidRPr="00F1171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1171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792533A" w:rsidR="009B1089" w:rsidRPr="00F11715" w:rsidRDefault="009B1089" w:rsidP="00FA3F9E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1171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11715">
        <w:rPr>
          <w:rFonts w:ascii="Century Gothic" w:hAnsi="Century Gothic" w:cs="Arial"/>
          <w:sz w:val="24"/>
          <w:szCs w:val="24"/>
        </w:rPr>
        <w:t xml:space="preserve"> </w:t>
      </w:r>
      <w:r w:rsidR="003E4319" w:rsidRPr="00F11715">
        <w:rPr>
          <w:rFonts w:ascii="Century Gothic" w:hAnsi="Century Gothic" w:cs="Arial"/>
          <w:sz w:val="24"/>
          <w:szCs w:val="24"/>
        </w:rPr>
        <w:t>ordinárias</w:t>
      </w:r>
      <w:r w:rsidRPr="00F1171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11715">
        <w:rPr>
          <w:rFonts w:ascii="Century Gothic" w:hAnsi="Century Gothic" w:cs="Arial"/>
          <w:sz w:val="24"/>
          <w:szCs w:val="24"/>
        </w:rPr>
        <w:t>unanimidade d</w:t>
      </w:r>
      <w:r w:rsidRPr="00F1171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1171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4F1D75A" w14:textId="77777777" w:rsidR="00D64525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E2A8AAD" w14:textId="051F8B5A" w:rsidR="0016342E" w:rsidRPr="00F11715" w:rsidRDefault="00A302FF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DENOMINA DE </w:t>
      </w:r>
      <w:r w:rsidR="009D5E0D">
        <w:rPr>
          <w:rFonts w:ascii="Century Gothic" w:hAnsi="Century Gothic" w:cs="Arial"/>
          <w:b/>
          <w:sz w:val="24"/>
          <w:szCs w:val="24"/>
        </w:rPr>
        <w:t xml:space="preserve">UNIDADE DE SAÚDE CEZAR RENATO MOREIRA A ESTRUTURA PÚBLICA LOCALIZADA NA RUA WILY JULIO WASEM, S/N, LOTE 08 DA QUADRA 04, NO LOTEAMENTO WASEM, BAIRRO BOA VISTA. </w:t>
      </w:r>
    </w:p>
    <w:p w14:paraId="0D1690C9" w14:textId="77777777" w:rsidR="00006719" w:rsidRPr="00F1171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1F1C845" w14:textId="77777777" w:rsidR="00401210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D5E82CA" w14:textId="77777777" w:rsidR="00A102FE" w:rsidRDefault="00A102FE" w:rsidP="00A102FE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Art. 1º Fica denominado de Unidade de Saúde Cezar Renato Moreira a estrutura pública localizada na Rua </w:t>
      </w:r>
      <w:proofErr w:type="spellStart"/>
      <w:r>
        <w:rPr>
          <w:rFonts w:ascii="Century Gothic" w:hAnsi="Century Gothic" w:cs="Century Gothic"/>
          <w:sz w:val="24"/>
          <w:szCs w:val="24"/>
        </w:rPr>
        <w:t>Wily</w:t>
      </w:r>
      <w:proofErr w:type="spellEnd"/>
      <w:r>
        <w:rPr>
          <w:rFonts w:ascii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Century Gothic"/>
          <w:sz w:val="24"/>
          <w:szCs w:val="24"/>
        </w:rPr>
        <w:t>Julio</w:t>
      </w:r>
      <w:proofErr w:type="spellEnd"/>
      <w:r>
        <w:rPr>
          <w:rFonts w:ascii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 w:cs="Century Gothic"/>
          <w:sz w:val="24"/>
          <w:szCs w:val="24"/>
        </w:rPr>
        <w:t>Wasem</w:t>
      </w:r>
      <w:proofErr w:type="spellEnd"/>
      <w:r>
        <w:rPr>
          <w:rFonts w:ascii="Century Gothic" w:hAnsi="Century Gothic" w:cs="Century Gothic"/>
          <w:sz w:val="24"/>
          <w:szCs w:val="24"/>
        </w:rPr>
        <w:t xml:space="preserve">, s/n, edificada no Lote 08 da Quadra 04, no Loteamento </w:t>
      </w:r>
      <w:proofErr w:type="spellStart"/>
      <w:r>
        <w:rPr>
          <w:rFonts w:ascii="Century Gothic" w:hAnsi="Century Gothic" w:cs="Century Gothic"/>
          <w:sz w:val="24"/>
          <w:szCs w:val="24"/>
        </w:rPr>
        <w:t>Wasem</w:t>
      </w:r>
      <w:proofErr w:type="spellEnd"/>
      <w:r>
        <w:rPr>
          <w:rFonts w:ascii="Century Gothic" w:hAnsi="Century Gothic" w:cs="Century Gothic"/>
          <w:sz w:val="24"/>
          <w:szCs w:val="24"/>
        </w:rPr>
        <w:t>, Bairro Boa Vista, Município de Marechal Cândido Rondon.</w:t>
      </w:r>
    </w:p>
    <w:p w14:paraId="2DCC8DBF" w14:textId="77777777" w:rsidR="00A102FE" w:rsidRDefault="00A102FE" w:rsidP="00A102FE">
      <w:pPr>
        <w:pStyle w:val="SemEspaamento"/>
        <w:ind w:firstLine="1134"/>
        <w:jc w:val="both"/>
      </w:pPr>
    </w:p>
    <w:p w14:paraId="40B1EEA0" w14:textId="77777777" w:rsidR="00523C77" w:rsidRDefault="00523C77" w:rsidP="00A102FE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1B66B6B9" w14:textId="77777777" w:rsidR="00A102FE" w:rsidRDefault="00A102FE" w:rsidP="00A102FE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 w:cs="Century Gothic"/>
          <w:sz w:val="24"/>
          <w:szCs w:val="24"/>
        </w:rPr>
        <w:t>Art. 2º O Poder Executivo Municipal será responsável por identificar o local com o nome e relato histórico da trajetória deste profissional de saúde que perdeu a vida em acidente de trânsito no dia 18 de novembro de 2019.</w:t>
      </w:r>
    </w:p>
    <w:p w14:paraId="4E7CA4FB" w14:textId="77777777" w:rsidR="00A102FE" w:rsidRDefault="00A102FE" w:rsidP="00A102FE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69DC3A35" w14:textId="77777777" w:rsidR="00523C77" w:rsidRDefault="00523C77" w:rsidP="00A102FE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</w:p>
    <w:p w14:paraId="1ED21FDB" w14:textId="77777777" w:rsidR="00A102FE" w:rsidRDefault="00A102FE" w:rsidP="00A102FE">
      <w:pPr>
        <w:pStyle w:val="SemEspaamento"/>
        <w:ind w:firstLine="1134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Art. 3º Esta Lei entra em vigor na data da sua publicação.</w:t>
      </w:r>
    </w:p>
    <w:p w14:paraId="6EE1B563" w14:textId="77777777" w:rsidR="00DD76EB" w:rsidRDefault="00DD76EB" w:rsidP="00DD76E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6E4BBE" w14:textId="77777777" w:rsidR="0022784F" w:rsidRPr="00A2261B" w:rsidRDefault="0022784F" w:rsidP="0022784F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bCs/>
          <w:sz w:val="24"/>
          <w:szCs w:val="24"/>
          <w:lang w:eastAsia="ar-SA"/>
        </w:rPr>
      </w:pPr>
    </w:p>
    <w:p w14:paraId="2FA2B08A" w14:textId="21004F8A" w:rsidR="00892D77" w:rsidRPr="00F11715" w:rsidRDefault="00892D77" w:rsidP="002828D0">
      <w:pPr>
        <w:pStyle w:val="western"/>
        <w:tabs>
          <w:tab w:val="left" w:pos="0"/>
        </w:tabs>
        <w:spacing w:before="0" w:beforeAutospacing="0"/>
        <w:ind w:firstLine="1134"/>
        <w:rPr>
          <w:rFonts w:ascii="Century Gothic" w:hAnsi="Century Gothic" w:cs="Times New Roman"/>
          <w:sz w:val="24"/>
          <w:szCs w:val="24"/>
        </w:rPr>
      </w:pPr>
      <w:r w:rsidRPr="00F1171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EC3859">
        <w:rPr>
          <w:rFonts w:ascii="Century Gothic" w:hAnsi="Century Gothic" w:cs="Tahoma"/>
          <w:sz w:val="24"/>
          <w:szCs w:val="24"/>
        </w:rPr>
        <w:t>10</w:t>
      </w:r>
      <w:r w:rsidR="00436956">
        <w:rPr>
          <w:rFonts w:ascii="Century Gothic" w:hAnsi="Century Gothic" w:cs="Tahoma"/>
          <w:sz w:val="24"/>
          <w:szCs w:val="24"/>
        </w:rPr>
        <w:t xml:space="preserve"> de maio</w:t>
      </w:r>
      <w:r w:rsidR="00F70CCB" w:rsidRPr="00F11715">
        <w:rPr>
          <w:rFonts w:ascii="Century Gothic" w:hAnsi="Century Gothic" w:cs="Tahoma"/>
          <w:sz w:val="24"/>
          <w:szCs w:val="24"/>
        </w:rPr>
        <w:t xml:space="preserve"> </w:t>
      </w:r>
      <w:r w:rsidRPr="00F11715">
        <w:rPr>
          <w:rFonts w:ascii="Century Gothic" w:hAnsi="Century Gothic" w:cs="Tahoma"/>
          <w:sz w:val="24"/>
          <w:szCs w:val="24"/>
        </w:rPr>
        <w:t>de 202</w:t>
      </w:r>
      <w:r w:rsidR="001C2E56" w:rsidRPr="00F11715">
        <w:rPr>
          <w:rFonts w:ascii="Century Gothic" w:hAnsi="Century Gothic" w:cs="Tahoma"/>
          <w:sz w:val="24"/>
          <w:szCs w:val="24"/>
        </w:rPr>
        <w:t>2</w:t>
      </w:r>
      <w:r w:rsidRPr="00F11715">
        <w:rPr>
          <w:rFonts w:ascii="Century Gothic" w:hAnsi="Century Gothic" w:cs="Tahoma"/>
          <w:sz w:val="24"/>
          <w:szCs w:val="24"/>
        </w:rPr>
        <w:t>.</w:t>
      </w:r>
      <w:r w:rsidRPr="00F11715">
        <w:rPr>
          <w:rFonts w:ascii="Century Gothic" w:hAnsi="Century Gothic"/>
          <w:sz w:val="24"/>
          <w:szCs w:val="24"/>
        </w:rPr>
        <w:t xml:space="preserve"> </w:t>
      </w:r>
    </w:p>
    <w:p w14:paraId="0F5B6FCF" w14:textId="4FD513E3" w:rsidR="00892D77" w:rsidRPr="00F11715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355D82" w14:textId="3C68C9F3" w:rsidR="003265A5" w:rsidRPr="00F11715" w:rsidRDefault="00D509B7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F1171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711D701B">
            <wp:simplePos x="0" y="0"/>
            <wp:positionH relativeFrom="column">
              <wp:posOffset>2312670</wp:posOffset>
            </wp:positionH>
            <wp:positionV relativeFrom="paragraph">
              <wp:posOffset>88265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65A5" w:rsidRPr="00F1171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C7895" w14:textId="77777777" w:rsidR="002B7F46" w:rsidRDefault="002B7F46" w:rsidP="003C0F2A">
      <w:pPr>
        <w:spacing w:after="0" w:line="240" w:lineRule="auto"/>
      </w:pPr>
      <w:r>
        <w:separator/>
      </w:r>
    </w:p>
  </w:endnote>
  <w:endnote w:type="continuationSeparator" w:id="0">
    <w:p w14:paraId="64E59307" w14:textId="77777777" w:rsidR="002B7F46" w:rsidRDefault="002B7F4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F1237" w14:textId="77777777" w:rsidR="002B7F46" w:rsidRDefault="002B7F46" w:rsidP="003C0F2A">
      <w:pPr>
        <w:spacing w:after="0" w:line="240" w:lineRule="auto"/>
      </w:pPr>
      <w:r>
        <w:separator/>
      </w:r>
    </w:p>
  </w:footnote>
  <w:footnote w:type="continuationSeparator" w:id="0">
    <w:p w14:paraId="4964E20C" w14:textId="77777777" w:rsidR="002B7F46" w:rsidRDefault="002B7F4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59BF"/>
    <w:rsid w:val="00006719"/>
    <w:rsid w:val="00007E94"/>
    <w:rsid w:val="00010853"/>
    <w:rsid w:val="0001102F"/>
    <w:rsid w:val="00013A5A"/>
    <w:rsid w:val="000169BE"/>
    <w:rsid w:val="000231D7"/>
    <w:rsid w:val="00024B12"/>
    <w:rsid w:val="00024BDE"/>
    <w:rsid w:val="00030DF6"/>
    <w:rsid w:val="00034133"/>
    <w:rsid w:val="0003445A"/>
    <w:rsid w:val="00035B8E"/>
    <w:rsid w:val="00037FA1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A3ABF"/>
    <w:rsid w:val="000A5302"/>
    <w:rsid w:val="000B0954"/>
    <w:rsid w:val="000B25B1"/>
    <w:rsid w:val="000B2780"/>
    <w:rsid w:val="000B6AD2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6F5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1B74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226B"/>
    <w:rsid w:val="001A488D"/>
    <w:rsid w:val="001B6311"/>
    <w:rsid w:val="001B7C7C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278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7060"/>
    <w:rsid w:val="00280F5A"/>
    <w:rsid w:val="002828D0"/>
    <w:rsid w:val="00282F92"/>
    <w:rsid w:val="00285DF6"/>
    <w:rsid w:val="00291674"/>
    <w:rsid w:val="00292806"/>
    <w:rsid w:val="00295FC5"/>
    <w:rsid w:val="0029707B"/>
    <w:rsid w:val="002A60F6"/>
    <w:rsid w:val="002A6D2D"/>
    <w:rsid w:val="002B7F46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17A9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576B4"/>
    <w:rsid w:val="00364947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36956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5CA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75B5"/>
    <w:rsid w:val="005202B5"/>
    <w:rsid w:val="00520485"/>
    <w:rsid w:val="00523C77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66234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1A42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A3620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07CB9"/>
    <w:rsid w:val="007113AF"/>
    <w:rsid w:val="00712B87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1808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6E8F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0DEE"/>
    <w:rsid w:val="008A2E20"/>
    <w:rsid w:val="008A3BD9"/>
    <w:rsid w:val="008A412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8424F"/>
    <w:rsid w:val="00993259"/>
    <w:rsid w:val="009974B8"/>
    <w:rsid w:val="009A3495"/>
    <w:rsid w:val="009A3E74"/>
    <w:rsid w:val="009B1089"/>
    <w:rsid w:val="009B1847"/>
    <w:rsid w:val="009B237F"/>
    <w:rsid w:val="009B6C99"/>
    <w:rsid w:val="009C2045"/>
    <w:rsid w:val="009C46F7"/>
    <w:rsid w:val="009C6D5C"/>
    <w:rsid w:val="009D16BA"/>
    <w:rsid w:val="009D2C5D"/>
    <w:rsid w:val="009D312C"/>
    <w:rsid w:val="009D5E0D"/>
    <w:rsid w:val="009E171E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02FE"/>
    <w:rsid w:val="00A113E2"/>
    <w:rsid w:val="00A14554"/>
    <w:rsid w:val="00A220DC"/>
    <w:rsid w:val="00A2261B"/>
    <w:rsid w:val="00A27B51"/>
    <w:rsid w:val="00A302FF"/>
    <w:rsid w:val="00A33785"/>
    <w:rsid w:val="00A41E49"/>
    <w:rsid w:val="00A42075"/>
    <w:rsid w:val="00A4227C"/>
    <w:rsid w:val="00A42B5C"/>
    <w:rsid w:val="00A436A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0548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B7363"/>
    <w:rsid w:val="00CC33D6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2EB"/>
    <w:rsid w:val="00D22B52"/>
    <w:rsid w:val="00D246C1"/>
    <w:rsid w:val="00D3387A"/>
    <w:rsid w:val="00D41465"/>
    <w:rsid w:val="00D42E69"/>
    <w:rsid w:val="00D509B7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D76EB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3859"/>
    <w:rsid w:val="00EC6192"/>
    <w:rsid w:val="00EC7D63"/>
    <w:rsid w:val="00ED1F1C"/>
    <w:rsid w:val="00ED4AFE"/>
    <w:rsid w:val="00ED5550"/>
    <w:rsid w:val="00ED66C7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1E94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02F9"/>
    <w:rsid w:val="00F8784B"/>
    <w:rsid w:val="00FA3F9E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D6662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3A56-02DA-4AD8-AF8B-CF6B2E38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2022-02-17T11:06:00Z</cp:lastPrinted>
  <dcterms:created xsi:type="dcterms:W3CDTF">2022-05-10T13:52:00Z</dcterms:created>
  <dcterms:modified xsi:type="dcterms:W3CDTF">2022-05-10T13:54:00Z</dcterms:modified>
</cp:coreProperties>
</file>