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69244A46" w:rsidR="009B1089" w:rsidRPr="00F11715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F11715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F11715">
        <w:rPr>
          <w:rFonts w:ascii="Century Gothic" w:hAnsi="Century Gothic" w:cs="Arial"/>
          <w:b/>
          <w:sz w:val="24"/>
          <w:szCs w:val="24"/>
        </w:rPr>
        <w:t>n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F11715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0059BF">
        <w:rPr>
          <w:rFonts w:ascii="Century Gothic" w:hAnsi="Century Gothic" w:cs="Arial"/>
          <w:b/>
          <w:caps/>
          <w:sz w:val="24"/>
          <w:szCs w:val="24"/>
        </w:rPr>
        <w:t>12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/202</w:t>
      </w:r>
      <w:r w:rsidR="001C2E56" w:rsidRPr="00F11715">
        <w:rPr>
          <w:rFonts w:ascii="Century Gothic" w:hAnsi="Century Gothic" w:cs="Arial"/>
          <w:b/>
          <w:caps/>
          <w:sz w:val="24"/>
          <w:szCs w:val="24"/>
        </w:rPr>
        <w:t>2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-</w:t>
      </w:r>
      <w:r w:rsidR="0022784F">
        <w:rPr>
          <w:rFonts w:ascii="Century Gothic" w:hAnsi="Century Gothic" w:cs="Arial"/>
          <w:b/>
          <w:caps/>
          <w:sz w:val="24"/>
          <w:szCs w:val="24"/>
        </w:rPr>
        <w:t>L</w:t>
      </w:r>
    </w:p>
    <w:p w14:paraId="4F4AF7A4" w14:textId="31583AD6" w:rsidR="003E744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  <w:r w:rsidRPr="00F11715">
        <w:rPr>
          <w:rFonts w:ascii="Century Gothic" w:hAnsi="Century Gothic" w:cs="Arial"/>
          <w:sz w:val="24"/>
          <w:szCs w:val="24"/>
        </w:rPr>
        <w:t xml:space="preserve">Data: </w:t>
      </w:r>
      <w:r w:rsidR="000059BF">
        <w:rPr>
          <w:rFonts w:ascii="Century Gothic" w:hAnsi="Century Gothic" w:cs="Arial"/>
          <w:sz w:val="24"/>
          <w:szCs w:val="24"/>
        </w:rPr>
        <w:t>04 de abril</w:t>
      </w:r>
      <w:r w:rsidR="00351502">
        <w:rPr>
          <w:rFonts w:ascii="Century Gothic" w:hAnsi="Century Gothic" w:cs="Arial"/>
          <w:sz w:val="24"/>
          <w:szCs w:val="24"/>
        </w:rPr>
        <w:t xml:space="preserve"> </w:t>
      </w:r>
      <w:r w:rsidR="00C23797" w:rsidRPr="00F11715">
        <w:rPr>
          <w:rFonts w:ascii="Century Gothic" w:hAnsi="Century Gothic" w:cs="Arial"/>
          <w:sz w:val="24"/>
          <w:szCs w:val="24"/>
        </w:rPr>
        <w:t>d</w:t>
      </w:r>
      <w:r w:rsidRPr="00F11715">
        <w:rPr>
          <w:rFonts w:ascii="Century Gothic" w:hAnsi="Century Gothic" w:cs="Arial"/>
          <w:sz w:val="24"/>
          <w:szCs w:val="24"/>
        </w:rPr>
        <w:t>e 202</w:t>
      </w:r>
      <w:r w:rsidR="00580DB4" w:rsidRPr="00F11715">
        <w:rPr>
          <w:rFonts w:ascii="Century Gothic" w:hAnsi="Century Gothic" w:cs="Arial"/>
          <w:sz w:val="24"/>
          <w:szCs w:val="24"/>
        </w:rPr>
        <w:t>2</w:t>
      </w:r>
    </w:p>
    <w:p w14:paraId="605BA5BE" w14:textId="77777777" w:rsidR="00351502" w:rsidRPr="00F11715" w:rsidRDefault="00351502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0A8ACA9B" w14:textId="38177C61" w:rsidR="009B1089" w:rsidRPr="00F11715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B41C4F">
        <w:rPr>
          <w:rFonts w:ascii="Century Gothic" w:hAnsi="Century Gothic" w:cs="Arial"/>
          <w:b/>
          <w:sz w:val="24"/>
          <w:szCs w:val="24"/>
        </w:rPr>
        <w:t>2</w:t>
      </w:r>
      <w:r w:rsidR="000059BF">
        <w:rPr>
          <w:rFonts w:ascii="Century Gothic" w:hAnsi="Century Gothic" w:cs="Arial"/>
          <w:b/>
          <w:sz w:val="24"/>
          <w:szCs w:val="24"/>
        </w:rPr>
        <w:t>9</w:t>
      </w:r>
      <w:r w:rsidR="001C2E56" w:rsidRPr="00F11715">
        <w:rPr>
          <w:rFonts w:ascii="Century Gothic" w:hAnsi="Century Gothic" w:cs="Arial"/>
          <w:b/>
          <w:sz w:val="24"/>
          <w:szCs w:val="24"/>
        </w:rPr>
        <w:t>/2022</w:t>
      </w:r>
    </w:p>
    <w:p w14:paraId="4204B23C" w14:textId="77777777" w:rsidR="009B1089" w:rsidRPr="00F1171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49366DEE" w14:textId="5792533A" w:rsidR="009B1089" w:rsidRPr="00F11715" w:rsidRDefault="009B1089" w:rsidP="00FA3F9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F11715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F11715">
        <w:rPr>
          <w:rFonts w:ascii="Century Gothic" w:hAnsi="Century Gothic" w:cs="Arial"/>
          <w:sz w:val="24"/>
          <w:szCs w:val="24"/>
        </w:rPr>
        <w:t xml:space="preserve"> </w:t>
      </w:r>
      <w:r w:rsidR="003E4319" w:rsidRPr="00F11715">
        <w:rPr>
          <w:rFonts w:ascii="Century Gothic" w:hAnsi="Century Gothic" w:cs="Arial"/>
          <w:sz w:val="24"/>
          <w:szCs w:val="24"/>
        </w:rPr>
        <w:t>ordinárias</w:t>
      </w:r>
      <w:r w:rsidRPr="00F11715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F11715">
        <w:rPr>
          <w:rFonts w:ascii="Century Gothic" w:hAnsi="Century Gothic" w:cs="Arial"/>
          <w:sz w:val="24"/>
          <w:szCs w:val="24"/>
        </w:rPr>
        <w:t>unanimidade d</w:t>
      </w:r>
      <w:r w:rsidRPr="00F11715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Pr="00F11715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14F1D75A" w14:textId="77777777" w:rsidR="00D64525" w:rsidRDefault="00D64525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</w:p>
    <w:p w14:paraId="5E2A8AAD" w14:textId="5CC56EC2" w:rsidR="0016342E" w:rsidRPr="00F11715" w:rsidRDefault="000059BF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CRIA REGRAS PARA A INSTALAÇÃO E MANUTENÇÃO DE FIOS E CABOS FIXADOS NOS POSTES DA REDE ELÉTRICA EXISTENTES NO MUNICÍPIO DE MARECHAL CÂNDIDO RONDON, E DÁ OUTRAS PROVIDÊNCIAS.</w:t>
      </w:r>
    </w:p>
    <w:p w14:paraId="0D1690C9" w14:textId="77777777" w:rsidR="00006719" w:rsidRPr="00F11715" w:rsidRDefault="00006719" w:rsidP="0000671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01F1C845" w14:textId="77777777" w:rsid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2724AE2F" w14:textId="577835A7" w:rsidR="005D1A42" w:rsidRDefault="005D1A42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1º </w:t>
      </w:r>
      <w:r w:rsidR="00707CB9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 xml:space="preserve">s cabos e fios instalados em postes da COPEL ou de redes particulares, localizados </w:t>
      </w:r>
      <w:r w:rsidR="00037FA1">
        <w:rPr>
          <w:rFonts w:ascii="Century Gothic" w:hAnsi="Century Gothic"/>
          <w:sz w:val="24"/>
          <w:szCs w:val="24"/>
        </w:rPr>
        <w:t>tanto na zona urbana quanto rural d</w:t>
      </w:r>
      <w:r>
        <w:rPr>
          <w:rFonts w:ascii="Century Gothic" w:hAnsi="Century Gothic"/>
          <w:sz w:val="24"/>
          <w:szCs w:val="24"/>
        </w:rPr>
        <w:t>o Município de Marechal Cândido Rondon, devem possuir identificação dos responsáveis.</w:t>
      </w:r>
    </w:p>
    <w:p w14:paraId="17FD3732" w14:textId="76D9D6C3" w:rsidR="009E171E" w:rsidRDefault="009E171E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Excetuam-se do caput deste artigo os fios e cabos do sistema de distribuição de energia elétrica da COPEL.</w:t>
      </w:r>
      <w:bookmarkStart w:id="0" w:name="_GoBack"/>
      <w:bookmarkEnd w:id="0"/>
    </w:p>
    <w:p w14:paraId="453B191D" w14:textId="77777777" w:rsidR="005D1A42" w:rsidRDefault="005D1A42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1475A20" w14:textId="30BB7227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2º A empresa ou particular responsável pelos cabos e fios instalados é também responsável pela sua manutenção e retirada obrigatória quando estiverem fora de uso ou caídos, bem como a qualquer dano causado a terceiros, oriundos da falta de manutenção.</w:t>
      </w:r>
    </w:p>
    <w:p w14:paraId="046DB778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9593AEB" w14:textId="22170FDF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3º A identificação de que trata o artigo primeiro deve ser em forma de targeta em plástico ou metal, na cor amarela ou lara</w:t>
      </w:r>
      <w:r>
        <w:rPr>
          <w:rFonts w:ascii="Century Gothic" w:hAnsi="Century Gothic"/>
          <w:sz w:val="24"/>
          <w:szCs w:val="24"/>
        </w:rPr>
        <w:t>n</w:t>
      </w:r>
      <w:r w:rsidRPr="006A3620">
        <w:rPr>
          <w:rFonts w:ascii="Century Gothic" w:hAnsi="Century Gothic"/>
          <w:sz w:val="24"/>
          <w:szCs w:val="24"/>
        </w:rPr>
        <w:t>ja, que contenha a identificação por escrito com o nome e o telefone da empresa responsável pela rede, no tamanho de pelo menos 5cmx5cm até 10cmx5cm, afixadas no próprio fio com uma frequ</w:t>
      </w:r>
      <w:r>
        <w:rPr>
          <w:rFonts w:ascii="Century Gothic" w:hAnsi="Century Gothic"/>
          <w:sz w:val="24"/>
          <w:szCs w:val="24"/>
        </w:rPr>
        <w:t>ê</w:t>
      </w:r>
      <w:r w:rsidRPr="006A3620">
        <w:rPr>
          <w:rFonts w:ascii="Century Gothic" w:hAnsi="Century Gothic"/>
          <w:sz w:val="24"/>
          <w:szCs w:val="24"/>
        </w:rPr>
        <w:t>ncia de no mínimo uma targeta a cada 100 (cem) metros corridos de fio, exceto na zona rural, onde esta distância pode ser de até 1.000 (mil) metros entre targetas identificativas.</w:t>
      </w:r>
    </w:p>
    <w:p w14:paraId="00242D4C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F36132C" w14:textId="69C8ADBC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4º A empresa ou particular terá 15 dias após a notificação pelo município para a retirada ou manutenção dos fios e cabos, após essa data o município está autorizado a fazer a retirada, cobrando os custos com a operação da empresa responsável pelos fios.</w:t>
      </w:r>
    </w:p>
    <w:p w14:paraId="688AA84E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88A7BF7" w14:textId="5AAD01CC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5º O não cumprimento, por parte das empresas ou particulares, do contido nesta lei implicará em multa no valor de 20 UVR do município, cumulado com o contido no artigo anterior e nos casos de reincidência elevará a multa em 50%.</w:t>
      </w:r>
    </w:p>
    <w:p w14:paraId="2A67A50D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3C28BAB" w14:textId="3A2AD77C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lastRenderedPageBreak/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6º Os cabos e fios já instalados e em funcionamento terão 1 ano, a partir da promulgação desta lei, para serem adaptados à mesma, no que diz respeito a identificação.</w:t>
      </w:r>
    </w:p>
    <w:p w14:paraId="6A1EC7AE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9751043" w14:textId="18998ADD" w:rsidR="006A3620" w:rsidRP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7º Os fios e cabos fora de uso ou caídos tem o prazo de 30 dias a partir da promulgação desta lei para serem retirados pelas empresas ou particulares responsáveis pelos mesmos.</w:t>
      </w:r>
    </w:p>
    <w:p w14:paraId="39DF57AC" w14:textId="77777777" w:rsidR="006A3620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96F517B" w14:textId="5C61522D" w:rsidR="006A3620" w:rsidRPr="00504A23" w:rsidRDefault="006A3620" w:rsidP="006A362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A3620">
        <w:rPr>
          <w:rFonts w:ascii="Century Gothic" w:hAnsi="Century Gothic"/>
          <w:sz w:val="24"/>
          <w:szCs w:val="24"/>
        </w:rPr>
        <w:t>Art</w:t>
      </w:r>
      <w:r>
        <w:rPr>
          <w:rFonts w:ascii="Century Gothic" w:hAnsi="Century Gothic"/>
          <w:sz w:val="24"/>
          <w:szCs w:val="24"/>
        </w:rPr>
        <w:t>.</w:t>
      </w:r>
      <w:r w:rsidRPr="006A3620">
        <w:rPr>
          <w:rFonts w:ascii="Century Gothic" w:hAnsi="Century Gothic"/>
          <w:sz w:val="24"/>
          <w:szCs w:val="24"/>
        </w:rPr>
        <w:t xml:space="preserve"> 8º</w:t>
      </w:r>
      <w:r>
        <w:rPr>
          <w:rFonts w:ascii="Century Gothic" w:hAnsi="Century Gothic"/>
          <w:sz w:val="24"/>
          <w:szCs w:val="24"/>
        </w:rPr>
        <w:t xml:space="preserve"> Esta L</w:t>
      </w:r>
      <w:r w:rsidRPr="006A3620">
        <w:rPr>
          <w:rFonts w:ascii="Century Gothic" w:hAnsi="Century Gothic"/>
          <w:sz w:val="24"/>
          <w:szCs w:val="24"/>
        </w:rPr>
        <w:t>ei entra em vigor na data de sua publicação.</w:t>
      </w:r>
    </w:p>
    <w:p w14:paraId="0B31B29F" w14:textId="77777777" w:rsidR="00F21E94" w:rsidRPr="008969E3" w:rsidRDefault="00F21E94" w:rsidP="00F21E9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16E4BBE" w14:textId="77777777" w:rsidR="0022784F" w:rsidRPr="00A2261B" w:rsidRDefault="0022784F" w:rsidP="0022784F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bCs/>
          <w:sz w:val="24"/>
          <w:szCs w:val="24"/>
          <w:lang w:eastAsia="ar-SA"/>
        </w:rPr>
      </w:pPr>
    </w:p>
    <w:p w14:paraId="2FA2B08A" w14:textId="0AA9A12E" w:rsidR="00892D77" w:rsidRPr="00F11715" w:rsidRDefault="00892D77" w:rsidP="002828D0">
      <w:pPr>
        <w:pStyle w:val="western"/>
        <w:tabs>
          <w:tab w:val="left" w:pos="0"/>
        </w:tabs>
        <w:spacing w:before="0" w:beforeAutospacing="0"/>
        <w:ind w:firstLine="1134"/>
        <w:rPr>
          <w:rFonts w:ascii="Century Gothic" w:hAnsi="Century Gothic" w:cs="Times New Roman"/>
          <w:sz w:val="24"/>
          <w:szCs w:val="24"/>
        </w:rPr>
      </w:pPr>
      <w:r w:rsidRPr="00F11715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436956">
        <w:rPr>
          <w:rFonts w:ascii="Century Gothic" w:hAnsi="Century Gothic" w:cs="Tahoma"/>
          <w:sz w:val="24"/>
          <w:szCs w:val="24"/>
        </w:rPr>
        <w:t>03 de maio</w:t>
      </w:r>
      <w:r w:rsidR="00F70CCB" w:rsidRPr="00F11715">
        <w:rPr>
          <w:rFonts w:ascii="Century Gothic" w:hAnsi="Century Gothic" w:cs="Tahoma"/>
          <w:sz w:val="24"/>
          <w:szCs w:val="24"/>
        </w:rPr>
        <w:t xml:space="preserve"> </w:t>
      </w:r>
      <w:r w:rsidRPr="00F11715">
        <w:rPr>
          <w:rFonts w:ascii="Century Gothic" w:hAnsi="Century Gothic" w:cs="Tahoma"/>
          <w:sz w:val="24"/>
          <w:szCs w:val="24"/>
        </w:rPr>
        <w:t>de 202</w:t>
      </w:r>
      <w:r w:rsidR="001C2E56" w:rsidRPr="00F11715">
        <w:rPr>
          <w:rFonts w:ascii="Century Gothic" w:hAnsi="Century Gothic" w:cs="Tahoma"/>
          <w:sz w:val="24"/>
          <w:szCs w:val="24"/>
        </w:rPr>
        <w:t>2</w:t>
      </w:r>
      <w:r w:rsidRPr="00F11715">
        <w:rPr>
          <w:rFonts w:ascii="Century Gothic" w:hAnsi="Century Gothic" w:cs="Tahoma"/>
          <w:sz w:val="24"/>
          <w:szCs w:val="24"/>
        </w:rPr>
        <w:t>.</w:t>
      </w:r>
      <w:r w:rsidRPr="00F11715">
        <w:rPr>
          <w:rFonts w:ascii="Century Gothic" w:hAnsi="Century Gothic"/>
          <w:sz w:val="24"/>
          <w:szCs w:val="24"/>
        </w:rPr>
        <w:t xml:space="preserve"> </w:t>
      </w:r>
    </w:p>
    <w:p w14:paraId="0F5B6FCF" w14:textId="2606E8D6" w:rsidR="00892D77" w:rsidRPr="00F11715" w:rsidRDefault="009778FF" w:rsidP="00892D7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11715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1D865B9" wp14:editId="7466AC17">
            <wp:simplePos x="0" y="0"/>
            <wp:positionH relativeFrom="column">
              <wp:posOffset>2112645</wp:posOffset>
            </wp:positionH>
            <wp:positionV relativeFrom="paragraph">
              <wp:posOffset>179705</wp:posOffset>
            </wp:positionV>
            <wp:extent cx="1973580" cy="1314450"/>
            <wp:effectExtent l="0" t="0" r="7620" b="0"/>
            <wp:wrapNone/>
            <wp:docPr id="1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55D82" w14:textId="77777777" w:rsidR="003265A5" w:rsidRPr="00F11715" w:rsidRDefault="003265A5" w:rsidP="000B278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3265A5" w:rsidRPr="00F11715" w:rsidSect="00F24935">
      <w:headerReference w:type="default" r:id="rId9"/>
      <w:footerReference w:type="default" r:id="rId10"/>
      <w:pgSz w:w="11906" w:h="16838"/>
      <w:pgMar w:top="2268" w:right="851" w:bottom="851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DC51C" w14:textId="77777777" w:rsidR="0098424F" w:rsidRDefault="0098424F" w:rsidP="003C0F2A">
      <w:pPr>
        <w:spacing w:after="0" w:line="240" w:lineRule="auto"/>
      </w:pPr>
      <w:r>
        <w:separator/>
      </w:r>
    </w:p>
  </w:endnote>
  <w:endnote w:type="continuationSeparator" w:id="0">
    <w:p w14:paraId="45F3AB0C" w14:textId="77777777" w:rsidR="0098424F" w:rsidRDefault="0098424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38C4" w14:textId="77777777" w:rsidR="0098424F" w:rsidRDefault="0098424F" w:rsidP="003C0F2A">
      <w:pPr>
        <w:spacing w:after="0" w:line="240" w:lineRule="auto"/>
      </w:pPr>
      <w:r>
        <w:separator/>
      </w:r>
    </w:p>
  </w:footnote>
  <w:footnote w:type="continuationSeparator" w:id="0">
    <w:p w14:paraId="65DC25A5" w14:textId="77777777" w:rsidR="0098424F" w:rsidRDefault="0098424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5E5FF2"/>
    <w:multiLevelType w:val="multilevel"/>
    <w:tmpl w:val="3612AB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8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59BF"/>
    <w:rsid w:val="00006719"/>
    <w:rsid w:val="00007E94"/>
    <w:rsid w:val="00010853"/>
    <w:rsid w:val="0001102F"/>
    <w:rsid w:val="00013A5A"/>
    <w:rsid w:val="000169BE"/>
    <w:rsid w:val="000231D7"/>
    <w:rsid w:val="00024B12"/>
    <w:rsid w:val="00024BDE"/>
    <w:rsid w:val="00030DF6"/>
    <w:rsid w:val="00034133"/>
    <w:rsid w:val="0003445A"/>
    <w:rsid w:val="00035B8E"/>
    <w:rsid w:val="00037FA1"/>
    <w:rsid w:val="0004261F"/>
    <w:rsid w:val="0004450D"/>
    <w:rsid w:val="00046411"/>
    <w:rsid w:val="00050146"/>
    <w:rsid w:val="00052147"/>
    <w:rsid w:val="00052C7C"/>
    <w:rsid w:val="00063330"/>
    <w:rsid w:val="000653AC"/>
    <w:rsid w:val="0006729E"/>
    <w:rsid w:val="00072F8C"/>
    <w:rsid w:val="000744D7"/>
    <w:rsid w:val="000771AC"/>
    <w:rsid w:val="00080298"/>
    <w:rsid w:val="00080C88"/>
    <w:rsid w:val="00085EE9"/>
    <w:rsid w:val="0008646F"/>
    <w:rsid w:val="00086634"/>
    <w:rsid w:val="00093D69"/>
    <w:rsid w:val="000A313E"/>
    <w:rsid w:val="000A5302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7A26"/>
    <w:rsid w:val="00107FA8"/>
    <w:rsid w:val="001122F9"/>
    <w:rsid w:val="001140F5"/>
    <w:rsid w:val="00115A94"/>
    <w:rsid w:val="0012397A"/>
    <w:rsid w:val="00124D1D"/>
    <w:rsid w:val="00127247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1B74"/>
    <w:rsid w:val="0016342E"/>
    <w:rsid w:val="00165034"/>
    <w:rsid w:val="00167568"/>
    <w:rsid w:val="00172982"/>
    <w:rsid w:val="00173859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A226B"/>
    <w:rsid w:val="001A488D"/>
    <w:rsid w:val="001B6311"/>
    <w:rsid w:val="001B7D93"/>
    <w:rsid w:val="001C108A"/>
    <w:rsid w:val="001C2DFD"/>
    <w:rsid w:val="001C2E56"/>
    <w:rsid w:val="001C2FC2"/>
    <w:rsid w:val="001C419A"/>
    <w:rsid w:val="001C5E6A"/>
    <w:rsid w:val="001C7F09"/>
    <w:rsid w:val="001E262F"/>
    <w:rsid w:val="001E6908"/>
    <w:rsid w:val="001F19BB"/>
    <w:rsid w:val="001F24D0"/>
    <w:rsid w:val="00200C80"/>
    <w:rsid w:val="0020358A"/>
    <w:rsid w:val="00210CF6"/>
    <w:rsid w:val="00222E30"/>
    <w:rsid w:val="00225A4F"/>
    <w:rsid w:val="0022784F"/>
    <w:rsid w:val="00231F50"/>
    <w:rsid w:val="00237C50"/>
    <w:rsid w:val="00237F9C"/>
    <w:rsid w:val="0024442B"/>
    <w:rsid w:val="00244C1D"/>
    <w:rsid w:val="002507AF"/>
    <w:rsid w:val="002515E9"/>
    <w:rsid w:val="002563B6"/>
    <w:rsid w:val="00261D73"/>
    <w:rsid w:val="00262B36"/>
    <w:rsid w:val="00263246"/>
    <w:rsid w:val="00263EFF"/>
    <w:rsid w:val="00273C07"/>
    <w:rsid w:val="00277060"/>
    <w:rsid w:val="00280F5A"/>
    <w:rsid w:val="002828D0"/>
    <w:rsid w:val="00282F92"/>
    <w:rsid w:val="00285DF6"/>
    <w:rsid w:val="00291674"/>
    <w:rsid w:val="00292806"/>
    <w:rsid w:val="00295FC5"/>
    <w:rsid w:val="0029707B"/>
    <w:rsid w:val="002A60F6"/>
    <w:rsid w:val="002A6D2D"/>
    <w:rsid w:val="002C2086"/>
    <w:rsid w:val="002C3234"/>
    <w:rsid w:val="002C4491"/>
    <w:rsid w:val="002C733F"/>
    <w:rsid w:val="002E16E3"/>
    <w:rsid w:val="002E53F3"/>
    <w:rsid w:val="002F037B"/>
    <w:rsid w:val="002F1FED"/>
    <w:rsid w:val="002F3F8F"/>
    <w:rsid w:val="002F4627"/>
    <w:rsid w:val="00300499"/>
    <w:rsid w:val="00302DAD"/>
    <w:rsid w:val="00304B6F"/>
    <w:rsid w:val="0031498B"/>
    <w:rsid w:val="00314D92"/>
    <w:rsid w:val="00314E62"/>
    <w:rsid w:val="00316EF3"/>
    <w:rsid w:val="00317A93"/>
    <w:rsid w:val="0032360E"/>
    <w:rsid w:val="00323D4B"/>
    <w:rsid w:val="00323D8A"/>
    <w:rsid w:val="003251E2"/>
    <w:rsid w:val="00325BC9"/>
    <w:rsid w:val="003265A5"/>
    <w:rsid w:val="00327C97"/>
    <w:rsid w:val="00331D41"/>
    <w:rsid w:val="00332114"/>
    <w:rsid w:val="00351502"/>
    <w:rsid w:val="003517F6"/>
    <w:rsid w:val="003526F9"/>
    <w:rsid w:val="003576B4"/>
    <w:rsid w:val="0036564A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B6B05"/>
    <w:rsid w:val="003C0F2A"/>
    <w:rsid w:val="003C492E"/>
    <w:rsid w:val="003C6EE0"/>
    <w:rsid w:val="003D2482"/>
    <w:rsid w:val="003D310C"/>
    <w:rsid w:val="003D6E5D"/>
    <w:rsid w:val="003E4319"/>
    <w:rsid w:val="003E7445"/>
    <w:rsid w:val="003F757D"/>
    <w:rsid w:val="00401210"/>
    <w:rsid w:val="00406196"/>
    <w:rsid w:val="0041185F"/>
    <w:rsid w:val="004138F5"/>
    <w:rsid w:val="0041793A"/>
    <w:rsid w:val="00420920"/>
    <w:rsid w:val="00423AEA"/>
    <w:rsid w:val="00423E8E"/>
    <w:rsid w:val="0042555A"/>
    <w:rsid w:val="0043294F"/>
    <w:rsid w:val="00436956"/>
    <w:rsid w:val="004420F3"/>
    <w:rsid w:val="004434BF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27BE"/>
    <w:rsid w:val="004749B8"/>
    <w:rsid w:val="0047656B"/>
    <w:rsid w:val="004769A6"/>
    <w:rsid w:val="004810F1"/>
    <w:rsid w:val="0048218F"/>
    <w:rsid w:val="004835D6"/>
    <w:rsid w:val="00487601"/>
    <w:rsid w:val="00492417"/>
    <w:rsid w:val="00493F5D"/>
    <w:rsid w:val="00496761"/>
    <w:rsid w:val="00496BD3"/>
    <w:rsid w:val="004A5285"/>
    <w:rsid w:val="004A55CA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391F"/>
    <w:rsid w:val="004C7260"/>
    <w:rsid w:val="004C799D"/>
    <w:rsid w:val="004E0C05"/>
    <w:rsid w:val="004E26A9"/>
    <w:rsid w:val="004E2EC6"/>
    <w:rsid w:val="004E3971"/>
    <w:rsid w:val="004E71E3"/>
    <w:rsid w:val="004F030B"/>
    <w:rsid w:val="004F268D"/>
    <w:rsid w:val="004F31DD"/>
    <w:rsid w:val="004F66FE"/>
    <w:rsid w:val="0050092F"/>
    <w:rsid w:val="0050616B"/>
    <w:rsid w:val="00506203"/>
    <w:rsid w:val="005077D2"/>
    <w:rsid w:val="005104A2"/>
    <w:rsid w:val="005175B5"/>
    <w:rsid w:val="005202B5"/>
    <w:rsid w:val="00520485"/>
    <w:rsid w:val="00527087"/>
    <w:rsid w:val="00527563"/>
    <w:rsid w:val="0053012E"/>
    <w:rsid w:val="0053401D"/>
    <w:rsid w:val="00541EE2"/>
    <w:rsid w:val="00544A84"/>
    <w:rsid w:val="00557667"/>
    <w:rsid w:val="00560A03"/>
    <w:rsid w:val="00560D48"/>
    <w:rsid w:val="00563CD8"/>
    <w:rsid w:val="0056410C"/>
    <w:rsid w:val="00571F9B"/>
    <w:rsid w:val="00580DB4"/>
    <w:rsid w:val="00590ACD"/>
    <w:rsid w:val="005A5488"/>
    <w:rsid w:val="005A6663"/>
    <w:rsid w:val="005B0557"/>
    <w:rsid w:val="005B3C07"/>
    <w:rsid w:val="005B4420"/>
    <w:rsid w:val="005C77B8"/>
    <w:rsid w:val="005C7F84"/>
    <w:rsid w:val="005D0CC5"/>
    <w:rsid w:val="005D1A42"/>
    <w:rsid w:val="005D465C"/>
    <w:rsid w:val="005D6672"/>
    <w:rsid w:val="005F74E8"/>
    <w:rsid w:val="005F78B2"/>
    <w:rsid w:val="0060221A"/>
    <w:rsid w:val="0060715D"/>
    <w:rsid w:val="00610656"/>
    <w:rsid w:val="00610929"/>
    <w:rsid w:val="00611DDB"/>
    <w:rsid w:val="00612DD5"/>
    <w:rsid w:val="00620DED"/>
    <w:rsid w:val="006233D2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672F8"/>
    <w:rsid w:val="006700D7"/>
    <w:rsid w:val="00674CC2"/>
    <w:rsid w:val="0067717B"/>
    <w:rsid w:val="00683697"/>
    <w:rsid w:val="006855DC"/>
    <w:rsid w:val="00690C1E"/>
    <w:rsid w:val="00690DB4"/>
    <w:rsid w:val="00693D22"/>
    <w:rsid w:val="006A3620"/>
    <w:rsid w:val="006B3CAF"/>
    <w:rsid w:val="006B3DF7"/>
    <w:rsid w:val="006B70A4"/>
    <w:rsid w:val="006B7340"/>
    <w:rsid w:val="006C01E8"/>
    <w:rsid w:val="006C0CD2"/>
    <w:rsid w:val="006C54F0"/>
    <w:rsid w:val="006C7F6B"/>
    <w:rsid w:val="006D31A4"/>
    <w:rsid w:val="006D456D"/>
    <w:rsid w:val="006D6B0C"/>
    <w:rsid w:val="006E4024"/>
    <w:rsid w:val="006E6747"/>
    <w:rsid w:val="006F3203"/>
    <w:rsid w:val="006F4146"/>
    <w:rsid w:val="006F56D0"/>
    <w:rsid w:val="00701516"/>
    <w:rsid w:val="007037D9"/>
    <w:rsid w:val="0070786D"/>
    <w:rsid w:val="00707CB9"/>
    <w:rsid w:val="007113AF"/>
    <w:rsid w:val="00712B87"/>
    <w:rsid w:val="00721F42"/>
    <w:rsid w:val="00722952"/>
    <w:rsid w:val="007252DE"/>
    <w:rsid w:val="00745F71"/>
    <w:rsid w:val="00746A4C"/>
    <w:rsid w:val="00747817"/>
    <w:rsid w:val="00751CEE"/>
    <w:rsid w:val="00757327"/>
    <w:rsid w:val="0077280A"/>
    <w:rsid w:val="0077376F"/>
    <w:rsid w:val="00786B53"/>
    <w:rsid w:val="00796003"/>
    <w:rsid w:val="007A124D"/>
    <w:rsid w:val="007A3411"/>
    <w:rsid w:val="007A63BC"/>
    <w:rsid w:val="007B4167"/>
    <w:rsid w:val="007C2B46"/>
    <w:rsid w:val="007C434F"/>
    <w:rsid w:val="007C49E8"/>
    <w:rsid w:val="007C6D80"/>
    <w:rsid w:val="007D1808"/>
    <w:rsid w:val="007D1FD9"/>
    <w:rsid w:val="007D4DFA"/>
    <w:rsid w:val="007D51D9"/>
    <w:rsid w:val="007E0073"/>
    <w:rsid w:val="007E15BA"/>
    <w:rsid w:val="007E1788"/>
    <w:rsid w:val="007E3582"/>
    <w:rsid w:val="007E4CF8"/>
    <w:rsid w:val="007E6AF0"/>
    <w:rsid w:val="007E726C"/>
    <w:rsid w:val="007E7A3A"/>
    <w:rsid w:val="007F6E8F"/>
    <w:rsid w:val="007F7725"/>
    <w:rsid w:val="007F79AD"/>
    <w:rsid w:val="00805B0A"/>
    <w:rsid w:val="008147FE"/>
    <w:rsid w:val="00815FC6"/>
    <w:rsid w:val="0082016A"/>
    <w:rsid w:val="00824BDF"/>
    <w:rsid w:val="00825014"/>
    <w:rsid w:val="00825E31"/>
    <w:rsid w:val="0083123E"/>
    <w:rsid w:val="0084335C"/>
    <w:rsid w:val="008444C6"/>
    <w:rsid w:val="00846625"/>
    <w:rsid w:val="008469E4"/>
    <w:rsid w:val="00847F00"/>
    <w:rsid w:val="008563A9"/>
    <w:rsid w:val="00862949"/>
    <w:rsid w:val="0086365C"/>
    <w:rsid w:val="008658F1"/>
    <w:rsid w:val="00865F85"/>
    <w:rsid w:val="0086793E"/>
    <w:rsid w:val="00867C19"/>
    <w:rsid w:val="008700F9"/>
    <w:rsid w:val="00871ACD"/>
    <w:rsid w:val="00873A48"/>
    <w:rsid w:val="00874076"/>
    <w:rsid w:val="00883FA1"/>
    <w:rsid w:val="0088500E"/>
    <w:rsid w:val="00887EC9"/>
    <w:rsid w:val="00890ABF"/>
    <w:rsid w:val="00891CDA"/>
    <w:rsid w:val="008927DA"/>
    <w:rsid w:val="00892D77"/>
    <w:rsid w:val="008952DA"/>
    <w:rsid w:val="008A0DEE"/>
    <w:rsid w:val="008A2E20"/>
    <w:rsid w:val="008A3BD9"/>
    <w:rsid w:val="008A4129"/>
    <w:rsid w:val="008A6C01"/>
    <w:rsid w:val="008A78A2"/>
    <w:rsid w:val="008B0947"/>
    <w:rsid w:val="008B19F2"/>
    <w:rsid w:val="008B1F9A"/>
    <w:rsid w:val="008B47AC"/>
    <w:rsid w:val="008C19FA"/>
    <w:rsid w:val="008C24AE"/>
    <w:rsid w:val="008C5FC0"/>
    <w:rsid w:val="008C6064"/>
    <w:rsid w:val="008C704F"/>
    <w:rsid w:val="008C7062"/>
    <w:rsid w:val="008C7345"/>
    <w:rsid w:val="008D6F13"/>
    <w:rsid w:val="008E007E"/>
    <w:rsid w:val="008E4A80"/>
    <w:rsid w:val="008E7749"/>
    <w:rsid w:val="008F022F"/>
    <w:rsid w:val="008F2324"/>
    <w:rsid w:val="008F3B87"/>
    <w:rsid w:val="00906DD3"/>
    <w:rsid w:val="00911D6A"/>
    <w:rsid w:val="00913C72"/>
    <w:rsid w:val="00920662"/>
    <w:rsid w:val="0092776E"/>
    <w:rsid w:val="0093369F"/>
    <w:rsid w:val="009369D1"/>
    <w:rsid w:val="009440B5"/>
    <w:rsid w:val="00947D4D"/>
    <w:rsid w:val="00952692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778FF"/>
    <w:rsid w:val="00981691"/>
    <w:rsid w:val="00983CED"/>
    <w:rsid w:val="0098424F"/>
    <w:rsid w:val="00993259"/>
    <w:rsid w:val="009974B8"/>
    <w:rsid w:val="009A3495"/>
    <w:rsid w:val="009A3E74"/>
    <w:rsid w:val="009B1089"/>
    <w:rsid w:val="009B1847"/>
    <w:rsid w:val="009B237F"/>
    <w:rsid w:val="009B6C99"/>
    <w:rsid w:val="009C2045"/>
    <w:rsid w:val="009C46F7"/>
    <w:rsid w:val="009C6D5C"/>
    <w:rsid w:val="009D16BA"/>
    <w:rsid w:val="009D312C"/>
    <w:rsid w:val="009E171E"/>
    <w:rsid w:val="009E6588"/>
    <w:rsid w:val="009F0347"/>
    <w:rsid w:val="009F2F75"/>
    <w:rsid w:val="009F3536"/>
    <w:rsid w:val="00A01422"/>
    <w:rsid w:val="00A022E8"/>
    <w:rsid w:val="00A04BCA"/>
    <w:rsid w:val="00A05400"/>
    <w:rsid w:val="00A0691C"/>
    <w:rsid w:val="00A113E2"/>
    <w:rsid w:val="00A14554"/>
    <w:rsid w:val="00A220DC"/>
    <w:rsid w:val="00A2261B"/>
    <w:rsid w:val="00A27B51"/>
    <w:rsid w:val="00A33785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2DDE"/>
    <w:rsid w:val="00A86F62"/>
    <w:rsid w:val="00A9050B"/>
    <w:rsid w:val="00A918DE"/>
    <w:rsid w:val="00A96574"/>
    <w:rsid w:val="00A97619"/>
    <w:rsid w:val="00AA27D0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AE6B1A"/>
    <w:rsid w:val="00B00C36"/>
    <w:rsid w:val="00B00D2B"/>
    <w:rsid w:val="00B0161C"/>
    <w:rsid w:val="00B04E8C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41C4F"/>
    <w:rsid w:val="00B643FD"/>
    <w:rsid w:val="00B65909"/>
    <w:rsid w:val="00B672B6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A0AC1"/>
    <w:rsid w:val="00BA105B"/>
    <w:rsid w:val="00BA28AC"/>
    <w:rsid w:val="00BA6551"/>
    <w:rsid w:val="00BB0548"/>
    <w:rsid w:val="00BB2D8B"/>
    <w:rsid w:val="00BB618F"/>
    <w:rsid w:val="00BB7D71"/>
    <w:rsid w:val="00BC1D50"/>
    <w:rsid w:val="00BC2C03"/>
    <w:rsid w:val="00BC51C4"/>
    <w:rsid w:val="00BC5566"/>
    <w:rsid w:val="00BC5579"/>
    <w:rsid w:val="00BC5C31"/>
    <w:rsid w:val="00BD25B3"/>
    <w:rsid w:val="00BD7195"/>
    <w:rsid w:val="00BD71E0"/>
    <w:rsid w:val="00BD7210"/>
    <w:rsid w:val="00BE2248"/>
    <w:rsid w:val="00BE337C"/>
    <w:rsid w:val="00BF28A0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0771D"/>
    <w:rsid w:val="00C1069F"/>
    <w:rsid w:val="00C13DE6"/>
    <w:rsid w:val="00C178CA"/>
    <w:rsid w:val="00C20F64"/>
    <w:rsid w:val="00C20FD1"/>
    <w:rsid w:val="00C21B28"/>
    <w:rsid w:val="00C23797"/>
    <w:rsid w:val="00C23C00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67DA4"/>
    <w:rsid w:val="00C71CD2"/>
    <w:rsid w:val="00C7356B"/>
    <w:rsid w:val="00C8733E"/>
    <w:rsid w:val="00C926C8"/>
    <w:rsid w:val="00C93A32"/>
    <w:rsid w:val="00C95A18"/>
    <w:rsid w:val="00C96329"/>
    <w:rsid w:val="00CA37FA"/>
    <w:rsid w:val="00CA3925"/>
    <w:rsid w:val="00CA6764"/>
    <w:rsid w:val="00CB2923"/>
    <w:rsid w:val="00CB5534"/>
    <w:rsid w:val="00CB6865"/>
    <w:rsid w:val="00CB7363"/>
    <w:rsid w:val="00CC33D6"/>
    <w:rsid w:val="00CC79FA"/>
    <w:rsid w:val="00CD2147"/>
    <w:rsid w:val="00CD3663"/>
    <w:rsid w:val="00CE13B2"/>
    <w:rsid w:val="00CE57DB"/>
    <w:rsid w:val="00CF0E83"/>
    <w:rsid w:val="00CF3D25"/>
    <w:rsid w:val="00CF74E7"/>
    <w:rsid w:val="00D000FE"/>
    <w:rsid w:val="00D00928"/>
    <w:rsid w:val="00D00E36"/>
    <w:rsid w:val="00D0442D"/>
    <w:rsid w:val="00D0661D"/>
    <w:rsid w:val="00D1573F"/>
    <w:rsid w:val="00D173E8"/>
    <w:rsid w:val="00D222EB"/>
    <w:rsid w:val="00D22B52"/>
    <w:rsid w:val="00D246C1"/>
    <w:rsid w:val="00D3387A"/>
    <w:rsid w:val="00D41465"/>
    <w:rsid w:val="00D42E69"/>
    <w:rsid w:val="00D50EA4"/>
    <w:rsid w:val="00D520AA"/>
    <w:rsid w:val="00D5350E"/>
    <w:rsid w:val="00D554B3"/>
    <w:rsid w:val="00D64525"/>
    <w:rsid w:val="00D649E7"/>
    <w:rsid w:val="00D666DB"/>
    <w:rsid w:val="00D72D1E"/>
    <w:rsid w:val="00D73B87"/>
    <w:rsid w:val="00D76EA7"/>
    <w:rsid w:val="00D82DDF"/>
    <w:rsid w:val="00D83FC3"/>
    <w:rsid w:val="00D94638"/>
    <w:rsid w:val="00D9509B"/>
    <w:rsid w:val="00D95701"/>
    <w:rsid w:val="00D975E2"/>
    <w:rsid w:val="00DA16B0"/>
    <w:rsid w:val="00DA63E7"/>
    <w:rsid w:val="00DB0348"/>
    <w:rsid w:val="00DB0969"/>
    <w:rsid w:val="00DB3700"/>
    <w:rsid w:val="00DC091F"/>
    <w:rsid w:val="00DC5A8E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E0152A"/>
    <w:rsid w:val="00E01A74"/>
    <w:rsid w:val="00E01B1F"/>
    <w:rsid w:val="00E0623C"/>
    <w:rsid w:val="00E12EA7"/>
    <w:rsid w:val="00E13328"/>
    <w:rsid w:val="00E159E0"/>
    <w:rsid w:val="00E23BE9"/>
    <w:rsid w:val="00E30A49"/>
    <w:rsid w:val="00E3295D"/>
    <w:rsid w:val="00E32F4D"/>
    <w:rsid w:val="00E34759"/>
    <w:rsid w:val="00E35BDE"/>
    <w:rsid w:val="00E43219"/>
    <w:rsid w:val="00E645E3"/>
    <w:rsid w:val="00E702B0"/>
    <w:rsid w:val="00E76022"/>
    <w:rsid w:val="00E771B1"/>
    <w:rsid w:val="00E80CD0"/>
    <w:rsid w:val="00E8593A"/>
    <w:rsid w:val="00E8723C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6508"/>
    <w:rsid w:val="00EB7A77"/>
    <w:rsid w:val="00EC05F5"/>
    <w:rsid w:val="00EC1355"/>
    <w:rsid w:val="00EC184B"/>
    <w:rsid w:val="00EC1AAF"/>
    <w:rsid w:val="00EC1FEA"/>
    <w:rsid w:val="00EC6192"/>
    <w:rsid w:val="00EC7D63"/>
    <w:rsid w:val="00ED1F1C"/>
    <w:rsid w:val="00ED4AFE"/>
    <w:rsid w:val="00ED5550"/>
    <w:rsid w:val="00ED66C7"/>
    <w:rsid w:val="00ED74C5"/>
    <w:rsid w:val="00EE0160"/>
    <w:rsid w:val="00EE0523"/>
    <w:rsid w:val="00EE46F3"/>
    <w:rsid w:val="00EE4B30"/>
    <w:rsid w:val="00EE4DAA"/>
    <w:rsid w:val="00EF020A"/>
    <w:rsid w:val="00EF168C"/>
    <w:rsid w:val="00EF1DAB"/>
    <w:rsid w:val="00EF3C7A"/>
    <w:rsid w:val="00EF4E0D"/>
    <w:rsid w:val="00F0067D"/>
    <w:rsid w:val="00F10BD8"/>
    <w:rsid w:val="00F11715"/>
    <w:rsid w:val="00F13573"/>
    <w:rsid w:val="00F13A5D"/>
    <w:rsid w:val="00F1526B"/>
    <w:rsid w:val="00F21990"/>
    <w:rsid w:val="00F21E94"/>
    <w:rsid w:val="00F22075"/>
    <w:rsid w:val="00F24935"/>
    <w:rsid w:val="00F318D9"/>
    <w:rsid w:val="00F32112"/>
    <w:rsid w:val="00F3550B"/>
    <w:rsid w:val="00F373DB"/>
    <w:rsid w:val="00F40608"/>
    <w:rsid w:val="00F42536"/>
    <w:rsid w:val="00F42E49"/>
    <w:rsid w:val="00F4454E"/>
    <w:rsid w:val="00F45C7E"/>
    <w:rsid w:val="00F545D3"/>
    <w:rsid w:val="00F55931"/>
    <w:rsid w:val="00F6407C"/>
    <w:rsid w:val="00F6429E"/>
    <w:rsid w:val="00F64F6C"/>
    <w:rsid w:val="00F66436"/>
    <w:rsid w:val="00F70CCB"/>
    <w:rsid w:val="00F7209E"/>
    <w:rsid w:val="00F72542"/>
    <w:rsid w:val="00F72D17"/>
    <w:rsid w:val="00F75091"/>
    <w:rsid w:val="00F802F9"/>
    <w:rsid w:val="00F8784B"/>
    <w:rsid w:val="00FA3F9E"/>
    <w:rsid w:val="00FA5511"/>
    <w:rsid w:val="00FA6923"/>
    <w:rsid w:val="00FB2A4A"/>
    <w:rsid w:val="00FB413F"/>
    <w:rsid w:val="00FB44A7"/>
    <w:rsid w:val="00FB5481"/>
    <w:rsid w:val="00FB786C"/>
    <w:rsid w:val="00FC6CC8"/>
    <w:rsid w:val="00FD17E5"/>
    <w:rsid w:val="00FD23CB"/>
    <w:rsid w:val="00FD6662"/>
    <w:rsid w:val="00FE12FF"/>
    <w:rsid w:val="00FE1385"/>
    <w:rsid w:val="00FE35D5"/>
    <w:rsid w:val="00FE3E7A"/>
    <w:rsid w:val="00FE6D10"/>
    <w:rsid w:val="00FE7407"/>
    <w:rsid w:val="00FF01E9"/>
    <w:rsid w:val="00FF2719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5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5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5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5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12">
    <w:name w:val="WW-Body Text 212"/>
    <w:basedOn w:val="Normal"/>
    <w:rsid w:val="00E43219"/>
    <w:pPr>
      <w:spacing w:after="0" w:line="240" w:lineRule="auto"/>
      <w:ind w:firstLine="1418"/>
      <w:jc w:val="both"/>
    </w:pPr>
    <w:rPr>
      <w:rFonts w:ascii="Century Gothic" w:eastAsia="Times New Roman" w:hAnsi="Century Gothic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01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14D4-804A-463C-83DF-B1BAA0D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9</cp:revision>
  <cp:lastPrinted>2022-02-17T11:06:00Z</cp:lastPrinted>
  <dcterms:created xsi:type="dcterms:W3CDTF">2022-05-03T12:57:00Z</dcterms:created>
  <dcterms:modified xsi:type="dcterms:W3CDTF">2022-05-03T13:29:00Z</dcterms:modified>
</cp:coreProperties>
</file>