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5FB3B8B2" w:rsidR="009B1089" w:rsidRPr="00F11715" w:rsidRDefault="009B1089" w:rsidP="00E771B1">
      <w:pPr>
        <w:pStyle w:val="SemEspaamento"/>
        <w:rPr>
          <w:rFonts w:ascii="Century Gothic" w:hAnsi="Century Gothic" w:cs="Arial"/>
          <w:b/>
          <w:caps/>
          <w:sz w:val="24"/>
          <w:szCs w:val="24"/>
        </w:rPr>
      </w:pPr>
      <w:r w:rsidRPr="00F11715">
        <w:rPr>
          <w:rFonts w:ascii="Century Gothic" w:hAnsi="Century Gothic" w:cs="Arial"/>
          <w:b/>
          <w:sz w:val="24"/>
          <w:szCs w:val="24"/>
        </w:rPr>
        <w:t>Projeto de Lei</w:t>
      </w:r>
      <w:r w:rsidR="00E702B0" w:rsidRPr="00F11715">
        <w:rPr>
          <w:rFonts w:ascii="Century Gothic" w:hAnsi="Century Gothic" w:cs="Arial"/>
          <w:b/>
          <w:sz w:val="24"/>
          <w:szCs w:val="24"/>
        </w:rPr>
        <w:t xml:space="preserve"> </w:t>
      </w:r>
      <w:r w:rsidR="00846625" w:rsidRPr="00F11715">
        <w:rPr>
          <w:rFonts w:ascii="Century Gothic" w:hAnsi="Century Gothic" w:cs="Arial"/>
          <w:b/>
          <w:sz w:val="24"/>
          <w:szCs w:val="24"/>
        </w:rPr>
        <w:t>n</w:t>
      </w:r>
      <w:r w:rsidRPr="00F11715">
        <w:rPr>
          <w:rFonts w:ascii="Century Gothic" w:hAnsi="Century Gothic" w:cs="Arial"/>
          <w:b/>
          <w:caps/>
          <w:sz w:val="24"/>
          <w:szCs w:val="24"/>
        </w:rPr>
        <w:t>º</w:t>
      </w:r>
      <w:r w:rsidR="00052147" w:rsidRPr="00F11715">
        <w:rPr>
          <w:rFonts w:ascii="Century Gothic" w:hAnsi="Century Gothic" w:cs="Arial"/>
          <w:b/>
          <w:caps/>
          <w:sz w:val="24"/>
          <w:szCs w:val="24"/>
        </w:rPr>
        <w:t xml:space="preserve"> </w:t>
      </w:r>
      <w:r w:rsidR="0022784F">
        <w:rPr>
          <w:rFonts w:ascii="Century Gothic" w:hAnsi="Century Gothic" w:cs="Arial"/>
          <w:b/>
          <w:caps/>
          <w:sz w:val="24"/>
          <w:szCs w:val="24"/>
        </w:rPr>
        <w:t>0</w:t>
      </w:r>
      <w:r w:rsidR="003576B4">
        <w:rPr>
          <w:rFonts w:ascii="Century Gothic" w:hAnsi="Century Gothic" w:cs="Arial"/>
          <w:b/>
          <w:caps/>
          <w:sz w:val="24"/>
          <w:szCs w:val="24"/>
        </w:rPr>
        <w:t>8</w:t>
      </w:r>
      <w:r w:rsidRPr="00F11715">
        <w:rPr>
          <w:rFonts w:ascii="Century Gothic" w:hAnsi="Century Gothic" w:cs="Arial"/>
          <w:b/>
          <w:caps/>
          <w:sz w:val="24"/>
          <w:szCs w:val="24"/>
        </w:rPr>
        <w:t>/202</w:t>
      </w:r>
      <w:r w:rsidR="001C2E56" w:rsidRPr="00F11715">
        <w:rPr>
          <w:rFonts w:ascii="Century Gothic" w:hAnsi="Century Gothic" w:cs="Arial"/>
          <w:b/>
          <w:caps/>
          <w:sz w:val="24"/>
          <w:szCs w:val="24"/>
        </w:rPr>
        <w:t>2</w:t>
      </w:r>
      <w:r w:rsidRPr="00F11715">
        <w:rPr>
          <w:rFonts w:ascii="Century Gothic" w:hAnsi="Century Gothic" w:cs="Arial"/>
          <w:b/>
          <w:caps/>
          <w:sz w:val="24"/>
          <w:szCs w:val="24"/>
        </w:rPr>
        <w:t>-</w:t>
      </w:r>
      <w:r w:rsidR="0022784F">
        <w:rPr>
          <w:rFonts w:ascii="Century Gothic" w:hAnsi="Century Gothic" w:cs="Arial"/>
          <w:b/>
          <w:caps/>
          <w:sz w:val="24"/>
          <w:szCs w:val="24"/>
        </w:rPr>
        <w:t>L</w:t>
      </w:r>
    </w:p>
    <w:p w14:paraId="4F4AF7A4" w14:textId="71F1656B" w:rsidR="003E7445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  <w:r w:rsidRPr="00F11715">
        <w:rPr>
          <w:rFonts w:ascii="Century Gothic" w:hAnsi="Century Gothic" w:cs="Arial"/>
          <w:sz w:val="24"/>
          <w:szCs w:val="24"/>
        </w:rPr>
        <w:t xml:space="preserve">Data: </w:t>
      </w:r>
      <w:r w:rsidR="003576B4">
        <w:rPr>
          <w:rFonts w:ascii="Century Gothic" w:hAnsi="Century Gothic" w:cs="Arial"/>
          <w:sz w:val="24"/>
          <w:szCs w:val="24"/>
        </w:rPr>
        <w:t>17</w:t>
      </w:r>
      <w:r w:rsidR="00351502">
        <w:rPr>
          <w:rFonts w:ascii="Century Gothic" w:hAnsi="Century Gothic" w:cs="Arial"/>
          <w:sz w:val="24"/>
          <w:szCs w:val="24"/>
        </w:rPr>
        <w:t xml:space="preserve"> de março </w:t>
      </w:r>
      <w:r w:rsidR="00C23797" w:rsidRPr="00F11715">
        <w:rPr>
          <w:rFonts w:ascii="Century Gothic" w:hAnsi="Century Gothic" w:cs="Arial"/>
          <w:sz w:val="24"/>
          <w:szCs w:val="24"/>
        </w:rPr>
        <w:t>d</w:t>
      </w:r>
      <w:r w:rsidRPr="00F11715">
        <w:rPr>
          <w:rFonts w:ascii="Century Gothic" w:hAnsi="Century Gothic" w:cs="Arial"/>
          <w:sz w:val="24"/>
          <w:szCs w:val="24"/>
        </w:rPr>
        <w:t>e 202</w:t>
      </w:r>
      <w:r w:rsidR="00580DB4" w:rsidRPr="00F11715">
        <w:rPr>
          <w:rFonts w:ascii="Century Gothic" w:hAnsi="Century Gothic" w:cs="Arial"/>
          <w:sz w:val="24"/>
          <w:szCs w:val="24"/>
        </w:rPr>
        <w:t>2</w:t>
      </w:r>
    </w:p>
    <w:p w14:paraId="605BA5BE" w14:textId="77777777" w:rsidR="00351502" w:rsidRPr="00F11715" w:rsidRDefault="00351502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0A8ACA9B" w14:textId="4D811745" w:rsidR="009B1089" w:rsidRPr="00F11715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F11715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B41C4F">
        <w:rPr>
          <w:rFonts w:ascii="Century Gothic" w:hAnsi="Century Gothic" w:cs="Arial"/>
          <w:b/>
          <w:sz w:val="24"/>
          <w:szCs w:val="24"/>
        </w:rPr>
        <w:t>2</w:t>
      </w:r>
      <w:r w:rsidR="003576B4">
        <w:rPr>
          <w:rFonts w:ascii="Century Gothic" w:hAnsi="Century Gothic" w:cs="Arial"/>
          <w:b/>
          <w:sz w:val="24"/>
          <w:szCs w:val="24"/>
        </w:rPr>
        <w:t>8</w:t>
      </w:r>
      <w:r w:rsidR="001C2E56" w:rsidRPr="00F11715">
        <w:rPr>
          <w:rFonts w:ascii="Century Gothic" w:hAnsi="Century Gothic" w:cs="Arial"/>
          <w:b/>
          <w:sz w:val="24"/>
          <w:szCs w:val="24"/>
        </w:rPr>
        <w:t>/2022</w:t>
      </w:r>
    </w:p>
    <w:p w14:paraId="4204B23C" w14:textId="77777777" w:rsidR="009B1089" w:rsidRPr="00F11715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49366DEE" w14:textId="5792533A" w:rsidR="009B1089" w:rsidRPr="00F11715" w:rsidRDefault="009B1089" w:rsidP="00FA3F9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F11715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F11715">
        <w:rPr>
          <w:rFonts w:ascii="Century Gothic" w:hAnsi="Century Gothic" w:cs="Arial"/>
          <w:sz w:val="24"/>
          <w:szCs w:val="24"/>
        </w:rPr>
        <w:t>, Estado do Paraná, em sessões</w:t>
      </w:r>
      <w:r w:rsidR="00BA105B" w:rsidRPr="00F11715">
        <w:rPr>
          <w:rFonts w:ascii="Century Gothic" w:hAnsi="Century Gothic" w:cs="Arial"/>
          <w:sz w:val="24"/>
          <w:szCs w:val="24"/>
        </w:rPr>
        <w:t xml:space="preserve"> </w:t>
      </w:r>
      <w:r w:rsidR="003E4319" w:rsidRPr="00F11715">
        <w:rPr>
          <w:rFonts w:ascii="Century Gothic" w:hAnsi="Century Gothic" w:cs="Arial"/>
          <w:sz w:val="24"/>
          <w:szCs w:val="24"/>
        </w:rPr>
        <w:t>ordinárias</w:t>
      </w:r>
      <w:r w:rsidRPr="00F11715">
        <w:rPr>
          <w:rFonts w:ascii="Century Gothic" w:hAnsi="Century Gothic" w:cs="Arial"/>
          <w:sz w:val="24"/>
          <w:szCs w:val="24"/>
        </w:rPr>
        <w:t xml:space="preserve">, por </w:t>
      </w:r>
      <w:r w:rsidR="001029BE" w:rsidRPr="00F11715">
        <w:rPr>
          <w:rFonts w:ascii="Century Gothic" w:hAnsi="Century Gothic" w:cs="Arial"/>
          <w:sz w:val="24"/>
          <w:szCs w:val="24"/>
        </w:rPr>
        <w:t>unanimidade d</w:t>
      </w:r>
      <w:r w:rsidRPr="00F11715">
        <w:rPr>
          <w:rFonts w:ascii="Century Gothic" w:hAnsi="Century Gothic" w:cs="Arial"/>
          <w:sz w:val="24"/>
          <w:szCs w:val="24"/>
        </w:rPr>
        <w:t>os presentes, aprovou</w:t>
      </w:r>
    </w:p>
    <w:p w14:paraId="2AA8A39C" w14:textId="77777777" w:rsidR="00E01B1F" w:rsidRPr="00F11715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14F1D75A" w14:textId="77777777" w:rsidR="00D64525" w:rsidRDefault="00D64525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</w:p>
    <w:p w14:paraId="5E2A8AAD" w14:textId="733B7A59" w:rsidR="0016342E" w:rsidRPr="00F11715" w:rsidRDefault="003576B4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DEFINE CRITÉRIOS PARA NOMINAÇÃO DE VIAS PÚBLICAS E BENS PÚBLICOS NO MUNICÍPIO DE MARECHAL CÂNDIDO RONDON</w:t>
      </w:r>
      <w:r w:rsidR="0022784F">
        <w:rPr>
          <w:rFonts w:ascii="Century Gothic" w:hAnsi="Century Gothic" w:cs="Arial"/>
          <w:b/>
          <w:sz w:val="24"/>
          <w:szCs w:val="24"/>
        </w:rPr>
        <w:t xml:space="preserve">, </w:t>
      </w:r>
      <w:r w:rsidR="004E0C05">
        <w:rPr>
          <w:rFonts w:ascii="Century Gothic" w:hAnsi="Century Gothic" w:cs="Arial"/>
          <w:b/>
          <w:sz w:val="24"/>
          <w:szCs w:val="24"/>
        </w:rPr>
        <w:t>E DÁ OUTRAS PROVIDÊNCIAS</w:t>
      </w:r>
      <w:r w:rsidR="00890ABF" w:rsidRPr="00F11715">
        <w:rPr>
          <w:rFonts w:ascii="Century Gothic" w:hAnsi="Century Gothic" w:cs="Arial"/>
          <w:b/>
          <w:sz w:val="24"/>
          <w:szCs w:val="24"/>
        </w:rPr>
        <w:t>.</w:t>
      </w:r>
    </w:p>
    <w:p w14:paraId="0D1690C9" w14:textId="77777777" w:rsidR="00006719" w:rsidRPr="00F11715" w:rsidRDefault="00006719" w:rsidP="0000671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01F1C845" w14:textId="77777777" w:rsidR="00401210" w:rsidRDefault="00401210" w:rsidP="00401210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625A6B1D" w14:textId="77777777" w:rsidR="00F21E94" w:rsidRDefault="00F21E94" w:rsidP="00F21E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Art. 1º </w:t>
      </w:r>
      <w:r>
        <w:rPr>
          <w:rFonts w:ascii="Century Gothic" w:hAnsi="Century Gothic"/>
          <w:sz w:val="24"/>
          <w:szCs w:val="24"/>
        </w:rPr>
        <w:t>A presente Lei disciplina a nominação de vias públicas e bens públicos no Município de Marechal Cândido Rondon, Estado do Paraná, devendo ocorrer mediante aprovação de Lei de iniciativa do Legislativo Municipal ou Decreto do Executivo Municipal.</w:t>
      </w:r>
    </w:p>
    <w:p w14:paraId="41CC32CB" w14:textId="77777777" w:rsidR="00F21E94" w:rsidRDefault="00F21E94" w:rsidP="00F21E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1C567DE" w14:textId="77777777" w:rsidR="00F21E94" w:rsidRDefault="00F21E94" w:rsidP="00F21E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§1º As nominações de vias públicas em novos loteamentos devem seguir, sempre que possível, o arruamento das vias já existentes na zona urbana, nos termos do Plano Diretor.  </w:t>
      </w:r>
    </w:p>
    <w:p w14:paraId="1D2E8C7D" w14:textId="77777777" w:rsidR="00F21E94" w:rsidRDefault="00F21E94" w:rsidP="00F21E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DD04CE9" w14:textId="77777777" w:rsidR="00F21E94" w:rsidRDefault="00F21E94" w:rsidP="00F21E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§2º Não sendo possível seguir o arruamento já consolidado, é facultado ao loteador apresentar ao Executivo Municipal a sugestão de nomes para as vias públicas ora criadas, devendo anexar o histórico do homenageado, nos termos dos critérios definido do artigo 2º desta Lei, tão logo efetue o protocolo do projeto de parcelamento, na fase de Fixação de Diretrizes, conforme o exposto no § 1º do art. 31 da Lei Complementar nº 136/2022.</w:t>
      </w:r>
    </w:p>
    <w:p w14:paraId="5B2354A5" w14:textId="77777777" w:rsidR="00F21E94" w:rsidRDefault="00F21E94" w:rsidP="00F21E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81CFEF0" w14:textId="5C1CBDA1" w:rsidR="00F21E94" w:rsidRDefault="00F21E94" w:rsidP="00F21E94">
      <w:pPr>
        <w:pStyle w:val="SemEspaamento"/>
        <w:ind w:firstLine="1134"/>
        <w:jc w:val="both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§3º </w:t>
      </w:r>
      <w:r w:rsidRPr="00F21E94">
        <w:rPr>
          <w:rFonts w:ascii="Century Gothic" w:hAnsi="Century Gothic"/>
          <w:sz w:val="24"/>
          <w:szCs w:val="24"/>
        </w:rPr>
        <w:t>Em caso de não apresentação de sugestão de nomes para as vias públicas sem nomenclatura, o Poder Legislativo, avaliando a publicação do pré-projeto de loteamento, divulgada no Diário Oficial do Município, poderá apresentar Projeto de Lei voltado à respectiva nominação.</w:t>
      </w:r>
    </w:p>
    <w:p w14:paraId="1A22BE88" w14:textId="77777777" w:rsidR="00F21E94" w:rsidRDefault="00F21E94" w:rsidP="00F21E94">
      <w:pPr>
        <w:pStyle w:val="SemEspaamento"/>
        <w:ind w:left="2835"/>
        <w:jc w:val="both"/>
        <w:rPr>
          <w:rFonts w:ascii="Century Gothic" w:hAnsi="Century Gothic"/>
          <w:i/>
          <w:sz w:val="24"/>
          <w:szCs w:val="24"/>
        </w:rPr>
      </w:pPr>
    </w:p>
    <w:p w14:paraId="0768767A" w14:textId="77777777" w:rsidR="00F21E94" w:rsidRDefault="00F21E94" w:rsidP="00F21E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D95EC27" w14:textId="77777777" w:rsidR="00F21E94" w:rsidRDefault="00F21E94" w:rsidP="00F21E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2º Para nominar uma via pública ou bem público no Município de Marechal Cândido Rondon, devem ser atendidos os seguintes requisitos:</w:t>
      </w:r>
    </w:p>
    <w:p w14:paraId="0B91791A" w14:textId="77777777" w:rsidR="00F21E94" w:rsidRDefault="00F21E94" w:rsidP="00F21E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6DF8142" w14:textId="77777777" w:rsidR="00F21E94" w:rsidRDefault="00F21E94" w:rsidP="00F21E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 – </w:t>
      </w:r>
      <w:proofErr w:type="gramStart"/>
      <w:r>
        <w:rPr>
          <w:rFonts w:ascii="Century Gothic" w:hAnsi="Century Gothic"/>
          <w:sz w:val="24"/>
          <w:szCs w:val="24"/>
        </w:rPr>
        <w:t>no</w:t>
      </w:r>
      <w:proofErr w:type="gramEnd"/>
      <w:r>
        <w:rPr>
          <w:rFonts w:ascii="Century Gothic" w:hAnsi="Century Gothic"/>
          <w:sz w:val="24"/>
          <w:szCs w:val="24"/>
        </w:rPr>
        <w:t xml:space="preserve"> caso de pessoa física, a mesma </w:t>
      </w:r>
      <w:r w:rsidRPr="0028140D">
        <w:rPr>
          <w:rFonts w:ascii="Century Gothic" w:hAnsi="Century Gothic"/>
          <w:sz w:val="24"/>
          <w:szCs w:val="24"/>
        </w:rPr>
        <w:t xml:space="preserve">deverá ter exercido moradia por pelo menos 10 </w:t>
      </w:r>
      <w:r>
        <w:rPr>
          <w:rFonts w:ascii="Century Gothic" w:hAnsi="Century Gothic"/>
          <w:sz w:val="24"/>
          <w:szCs w:val="24"/>
        </w:rPr>
        <w:t xml:space="preserve">(dez) </w:t>
      </w:r>
      <w:r w:rsidRPr="0028140D">
        <w:rPr>
          <w:rFonts w:ascii="Century Gothic" w:hAnsi="Century Gothic"/>
          <w:sz w:val="24"/>
          <w:szCs w:val="24"/>
        </w:rPr>
        <w:t xml:space="preserve">anos em </w:t>
      </w:r>
      <w:r>
        <w:rPr>
          <w:rFonts w:ascii="Century Gothic" w:hAnsi="Century Gothic"/>
          <w:sz w:val="24"/>
          <w:szCs w:val="24"/>
        </w:rPr>
        <w:t>Marechal Cândido Rondon, devendo constar em anexo o histórico do homenageado, relatando suas ações em prol da comunidade.</w:t>
      </w:r>
    </w:p>
    <w:p w14:paraId="276E9E44" w14:textId="77777777" w:rsidR="00F21E94" w:rsidRDefault="00F21E94" w:rsidP="00F21E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9BA4FA6" w14:textId="77777777" w:rsidR="00F21E94" w:rsidRDefault="00F21E94" w:rsidP="00F21E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II – </w:t>
      </w:r>
      <w:proofErr w:type="gramStart"/>
      <w:r>
        <w:rPr>
          <w:rFonts w:ascii="Century Gothic" w:hAnsi="Century Gothic"/>
          <w:sz w:val="24"/>
          <w:szCs w:val="24"/>
        </w:rPr>
        <w:t>no</w:t>
      </w:r>
      <w:proofErr w:type="gramEnd"/>
      <w:r>
        <w:rPr>
          <w:rFonts w:ascii="Century Gothic" w:hAnsi="Century Gothic"/>
          <w:sz w:val="24"/>
          <w:szCs w:val="24"/>
        </w:rPr>
        <w:t xml:space="preserve"> caso de nominação de figura pública estadual ou nacional, deve constar em anexo o histórico do homenageado, relatando suas ações em prol do Estado ou do país.</w:t>
      </w:r>
    </w:p>
    <w:p w14:paraId="5B8E6EF1" w14:textId="77777777" w:rsidR="00F21E94" w:rsidRDefault="00F21E94" w:rsidP="00F21E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242F303" w14:textId="77777777" w:rsidR="00F21E94" w:rsidRDefault="00F21E94" w:rsidP="00F21E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III – caso a nominação de vias públicas envolva datas e fatos comemorativos, somente poderá ser aprovada aquela que constar em calendário oficial do Município, Estado ou país, sendo vedada a escolha por eventos não oficiais.</w:t>
      </w:r>
    </w:p>
    <w:p w14:paraId="5D717D4D" w14:textId="77777777" w:rsidR="00F21E94" w:rsidRDefault="00F21E94" w:rsidP="00F21E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5E0CA31" w14:textId="77777777" w:rsidR="00F21E94" w:rsidRDefault="00F21E94" w:rsidP="00F21E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IV – </w:t>
      </w:r>
      <w:proofErr w:type="gramStart"/>
      <w:r>
        <w:rPr>
          <w:rFonts w:ascii="Century Gothic" w:hAnsi="Century Gothic"/>
          <w:sz w:val="24"/>
          <w:szCs w:val="24"/>
        </w:rPr>
        <w:t>caso</w:t>
      </w:r>
      <w:proofErr w:type="gramEnd"/>
      <w:r>
        <w:rPr>
          <w:rFonts w:ascii="Century Gothic" w:hAnsi="Century Gothic"/>
          <w:sz w:val="24"/>
          <w:szCs w:val="24"/>
        </w:rPr>
        <w:t xml:space="preserve"> a nominação de vias públicas envolva nomes temáticos, fica à critério da Secretaria de Planejamento a definição das referidas nominações.</w:t>
      </w:r>
    </w:p>
    <w:p w14:paraId="7BB994C3" w14:textId="77777777" w:rsidR="00F21E94" w:rsidRDefault="00F21E94" w:rsidP="00F21E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56FDC04" w14:textId="77777777" w:rsidR="00F21E94" w:rsidRDefault="00F21E94" w:rsidP="00F21E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F584FA1" w14:textId="64D2691D" w:rsidR="00F21E94" w:rsidRPr="00504A23" w:rsidRDefault="00F21E94" w:rsidP="00F21E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</w:t>
      </w:r>
      <w:r>
        <w:rPr>
          <w:rFonts w:ascii="Century Gothic" w:hAnsi="Century Gothic"/>
          <w:sz w:val="24"/>
          <w:szCs w:val="24"/>
        </w:rPr>
        <w:t>3</w:t>
      </w:r>
      <w:r>
        <w:rPr>
          <w:rFonts w:ascii="Century Gothic" w:hAnsi="Century Gothic"/>
          <w:sz w:val="24"/>
          <w:szCs w:val="24"/>
        </w:rPr>
        <w:t xml:space="preserve">º </w:t>
      </w:r>
      <w:r w:rsidRPr="00504A23">
        <w:rPr>
          <w:rFonts w:ascii="Century Gothic" w:hAnsi="Century Gothic"/>
          <w:sz w:val="24"/>
          <w:szCs w:val="24"/>
        </w:rPr>
        <w:t>Esta Lei entra em vigor na data da sua publicação</w:t>
      </w:r>
      <w:r>
        <w:rPr>
          <w:rFonts w:ascii="Century Gothic" w:hAnsi="Century Gothic"/>
          <w:sz w:val="24"/>
          <w:szCs w:val="24"/>
        </w:rPr>
        <w:t>.</w:t>
      </w:r>
    </w:p>
    <w:p w14:paraId="0B31B29F" w14:textId="77777777" w:rsidR="00F21E94" w:rsidRPr="008969E3" w:rsidRDefault="00F21E94" w:rsidP="00F21E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16E4BBE" w14:textId="77777777" w:rsidR="0022784F" w:rsidRPr="00A2261B" w:rsidRDefault="0022784F" w:rsidP="0022784F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2FA2B08A" w14:textId="0AA9A12E" w:rsidR="00892D77" w:rsidRPr="00F11715" w:rsidRDefault="00892D77" w:rsidP="002828D0">
      <w:pPr>
        <w:pStyle w:val="western"/>
        <w:tabs>
          <w:tab w:val="left" w:pos="0"/>
        </w:tabs>
        <w:spacing w:before="0" w:beforeAutospacing="0"/>
        <w:ind w:firstLine="1134"/>
        <w:rPr>
          <w:rFonts w:ascii="Century Gothic" w:hAnsi="Century Gothic" w:cs="Times New Roman"/>
          <w:sz w:val="24"/>
          <w:szCs w:val="24"/>
        </w:rPr>
      </w:pPr>
      <w:r w:rsidRPr="00F11715">
        <w:rPr>
          <w:rFonts w:ascii="Century Gothic" w:hAnsi="Century Gothic" w:cs="Tahoma"/>
          <w:sz w:val="24"/>
          <w:szCs w:val="24"/>
        </w:rPr>
        <w:t xml:space="preserve">GABINETE DO PRESIDENTE, em </w:t>
      </w:r>
      <w:r w:rsidR="00436956">
        <w:rPr>
          <w:rFonts w:ascii="Century Gothic" w:hAnsi="Century Gothic" w:cs="Tahoma"/>
          <w:sz w:val="24"/>
          <w:szCs w:val="24"/>
        </w:rPr>
        <w:t>03 de maio</w:t>
      </w:r>
      <w:r w:rsidR="00F70CCB" w:rsidRPr="00F11715">
        <w:rPr>
          <w:rFonts w:ascii="Century Gothic" w:hAnsi="Century Gothic" w:cs="Tahoma"/>
          <w:sz w:val="24"/>
          <w:szCs w:val="24"/>
        </w:rPr>
        <w:t xml:space="preserve"> </w:t>
      </w:r>
      <w:r w:rsidRPr="00F11715">
        <w:rPr>
          <w:rFonts w:ascii="Century Gothic" w:hAnsi="Century Gothic" w:cs="Tahoma"/>
          <w:sz w:val="24"/>
          <w:szCs w:val="24"/>
        </w:rPr>
        <w:t>de 202</w:t>
      </w:r>
      <w:r w:rsidR="001C2E56" w:rsidRPr="00F11715">
        <w:rPr>
          <w:rFonts w:ascii="Century Gothic" w:hAnsi="Century Gothic" w:cs="Tahoma"/>
          <w:sz w:val="24"/>
          <w:szCs w:val="24"/>
        </w:rPr>
        <w:t>2</w:t>
      </w:r>
      <w:r w:rsidRPr="00F11715">
        <w:rPr>
          <w:rFonts w:ascii="Century Gothic" w:hAnsi="Century Gothic" w:cs="Tahoma"/>
          <w:sz w:val="24"/>
          <w:szCs w:val="24"/>
        </w:rPr>
        <w:t>.</w:t>
      </w:r>
      <w:r w:rsidRPr="00F11715">
        <w:rPr>
          <w:rFonts w:ascii="Century Gothic" w:hAnsi="Century Gothic"/>
          <w:sz w:val="24"/>
          <w:szCs w:val="24"/>
        </w:rPr>
        <w:t xml:space="preserve"> </w:t>
      </w:r>
    </w:p>
    <w:p w14:paraId="0F5B6FCF" w14:textId="2606E8D6" w:rsidR="00892D77" w:rsidRPr="00F11715" w:rsidRDefault="009778FF" w:rsidP="00892D7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11715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1D865B9" wp14:editId="7466AC17">
            <wp:simplePos x="0" y="0"/>
            <wp:positionH relativeFrom="column">
              <wp:posOffset>2112645</wp:posOffset>
            </wp:positionH>
            <wp:positionV relativeFrom="paragraph">
              <wp:posOffset>179705</wp:posOffset>
            </wp:positionV>
            <wp:extent cx="1973580" cy="1314450"/>
            <wp:effectExtent l="0" t="0" r="7620" b="0"/>
            <wp:wrapNone/>
            <wp:docPr id="1" name="Imagem 1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55D82" w14:textId="77777777" w:rsidR="003265A5" w:rsidRPr="00F11715" w:rsidRDefault="003265A5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sectPr w:rsidR="003265A5" w:rsidRPr="00F11715" w:rsidSect="00F24935">
      <w:headerReference w:type="default" r:id="rId9"/>
      <w:footerReference w:type="default" r:id="rId10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0A9D0" w14:textId="77777777" w:rsidR="009B237F" w:rsidRDefault="009B237F" w:rsidP="003C0F2A">
      <w:pPr>
        <w:spacing w:after="0" w:line="240" w:lineRule="auto"/>
      </w:pPr>
      <w:r>
        <w:separator/>
      </w:r>
    </w:p>
  </w:endnote>
  <w:endnote w:type="continuationSeparator" w:id="0">
    <w:p w14:paraId="2F3A7782" w14:textId="77777777" w:rsidR="009B237F" w:rsidRDefault="009B237F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D1D75" w14:textId="77777777" w:rsidR="009B237F" w:rsidRDefault="009B237F" w:rsidP="003C0F2A">
      <w:pPr>
        <w:spacing w:after="0" w:line="240" w:lineRule="auto"/>
      </w:pPr>
      <w:r>
        <w:separator/>
      </w:r>
    </w:p>
  </w:footnote>
  <w:footnote w:type="continuationSeparator" w:id="0">
    <w:p w14:paraId="2C8ACCAC" w14:textId="77777777" w:rsidR="009B237F" w:rsidRDefault="009B237F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85E5FF2"/>
    <w:multiLevelType w:val="multilevel"/>
    <w:tmpl w:val="3612AB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8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6719"/>
    <w:rsid w:val="00007E94"/>
    <w:rsid w:val="00010853"/>
    <w:rsid w:val="0001102F"/>
    <w:rsid w:val="00013A5A"/>
    <w:rsid w:val="000169BE"/>
    <w:rsid w:val="000231D7"/>
    <w:rsid w:val="00024B12"/>
    <w:rsid w:val="00024BDE"/>
    <w:rsid w:val="00030DF6"/>
    <w:rsid w:val="00034133"/>
    <w:rsid w:val="0003445A"/>
    <w:rsid w:val="00035B8E"/>
    <w:rsid w:val="0004261F"/>
    <w:rsid w:val="0004450D"/>
    <w:rsid w:val="00046411"/>
    <w:rsid w:val="00050146"/>
    <w:rsid w:val="00052147"/>
    <w:rsid w:val="00052C7C"/>
    <w:rsid w:val="00063330"/>
    <w:rsid w:val="000653AC"/>
    <w:rsid w:val="0006729E"/>
    <w:rsid w:val="00072F8C"/>
    <w:rsid w:val="000744D7"/>
    <w:rsid w:val="000771AC"/>
    <w:rsid w:val="00080298"/>
    <w:rsid w:val="00080C88"/>
    <w:rsid w:val="00085EE9"/>
    <w:rsid w:val="0008646F"/>
    <w:rsid w:val="00086634"/>
    <w:rsid w:val="00093D69"/>
    <w:rsid w:val="000A313E"/>
    <w:rsid w:val="000A5302"/>
    <w:rsid w:val="000B0954"/>
    <w:rsid w:val="000B25B1"/>
    <w:rsid w:val="000B2780"/>
    <w:rsid w:val="000B7404"/>
    <w:rsid w:val="000C40AA"/>
    <w:rsid w:val="000C5034"/>
    <w:rsid w:val="000D5C6F"/>
    <w:rsid w:val="000E49E8"/>
    <w:rsid w:val="000F2D01"/>
    <w:rsid w:val="000F466F"/>
    <w:rsid w:val="000F7F2C"/>
    <w:rsid w:val="001024CF"/>
    <w:rsid w:val="00102715"/>
    <w:rsid w:val="00102797"/>
    <w:rsid w:val="001029BE"/>
    <w:rsid w:val="00107A26"/>
    <w:rsid w:val="00107FA8"/>
    <w:rsid w:val="001122F9"/>
    <w:rsid w:val="001140F5"/>
    <w:rsid w:val="00115A94"/>
    <w:rsid w:val="0012397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E59"/>
    <w:rsid w:val="001551B8"/>
    <w:rsid w:val="001571CC"/>
    <w:rsid w:val="00157AE3"/>
    <w:rsid w:val="0016167C"/>
    <w:rsid w:val="00161B74"/>
    <w:rsid w:val="0016342E"/>
    <w:rsid w:val="00165034"/>
    <w:rsid w:val="00167568"/>
    <w:rsid w:val="00172982"/>
    <w:rsid w:val="00173859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A226B"/>
    <w:rsid w:val="001A488D"/>
    <w:rsid w:val="001B6311"/>
    <w:rsid w:val="001B7D93"/>
    <w:rsid w:val="001C108A"/>
    <w:rsid w:val="001C2DFD"/>
    <w:rsid w:val="001C2E56"/>
    <w:rsid w:val="001C2FC2"/>
    <w:rsid w:val="001C419A"/>
    <w:rsid w:val="001C5E6A"/>
    <w:rsid w:val="001C7F09"/>
    <w:rsid w:val="001E262F"/>
    <w:rsid w:val="001E6908"/>
    <w:rsid w:val="001F19BB"/>
    <w:rsid w:val="001F24D0"/>
    <w:rsid w:val="00200C80"/>
    <w:rsid w:val="0020358A"/>
    <w:rsid w:val="00210CF6"/>
    <w:rsid w:val="00222E30"/>
    <w:rsid w:val="00225A4F"/>
    <w:rsid w:val="0022784F"/>
    <w:rsid w:val="00231F50"/>
    <w:rsid w:val="00237C50"/>
    <w:rsid w:val="00237F9C"/>
    <w:rsid w:val="0024442B"/>
    <w:rsid w:val="00244C1D"/>
    <w:rsid w:val="002507AF"/>
    <w:rsid w:val="002515E9"/>
    <w:rsid w:val="002563B6"/>
    <w:rsid w:val="00261D73"/>
    <w:rsid w:val="00262B36"/>
    <w:rsid w:val="00263246"/>
    <w:rsid w:val="00263EFF"/>
    <w:rsid w:val="00273C07"/>
    <w:rsid w:val="00277060"/>
    <w:rsid w:val="00280F5A"/>
    <w:rsid w:val="002828D0"/>
    <w:rsid w:val="00282F92"/>
    <w:rsid w:val="00285DF6"/>
    <w:rsid w:val="00291674"/>
    <w:rsid w:val="00292806"/>
    <w:rsid w:val="00295FC5"/>
    <w:rsid w:val="0029707B"/>
    <w:rsid w:val="002A60F6"/>
    <w:rsid w:val="002A6D2D"/>
    <w:rsid w:val="002C2086"/>
    <w:rsid w:val="002C3234"/>
    <w:rsid w:val="002C4491"/>
    <w:rsid w:val="002C733F"/>
    <w:rsid w:val="002E16E3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D92"/>
    <w:rsid w:val="00314E62"/>
    <w:rsid w:val="00316EF3"/>
    <w:rsid w:val="0032360E"/>
    <w:rsid w:val="00323D4B"/>
    <w:rsid w:val="00323D8A"/>
    <w:rsid w:val="003251E2"/>
    <w:rsid w:val="00325BC9"/>
    <w:rsid w:val="003265A5"/>
    <w:rsid w:val="00327C97"/>
    <w:rsid w:val="00331D41"/>
    <w:rsid w:val="00332114"/>
    <w:rsid w:val="00351502"/>
    <w:rsid w:val="003517F6"/>
    <w:rsid w:val="003526F9"/>
    <w:rsid w:val="003576B4"/>
    <w:rsid w:val="0036564A"/>
    <w:rsid w:val="003665A6"/>
    <w:rsid w:val="00366DFE"/>
    <w:rsid w:val="00372B15"/>
    <w:rsid w:val="00373F7D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B6B05"/>
    <w:rsid w:val="003C0F2A"/>
    <w:rsid w:val="003C492E"/>
    <w:rsid w:val="003C6EE0"/>
    <w:rsid w:val="003D2482"/>
    <w:rsid w:val="003D310C"/>
    <w:rsid w:val="003D6E5D"/>
    <w:rsid w:val="003E4319"/>
    <w:rsid w:val="003E7445"/>
    <w:rsid w:val="003F757D"/>
    <w:rsid w:val="00401210"/>
    <w:rsid w:val="00406196"/>
    <w:rsid w:val="0041185F"/>
    <w:rsid w:val="004138F5"/>
    <w:rsid w:val="0041793A"/>
    <w:rsid w:val="00420920"/>
    <w:rsid w:val="00423AEA"/>
    <w:rsid w:val="00423E8E"/>
    <w:rsid w:val="0042555A"/>
    <w:rsid w:val="0043294F"/>
    <w:rsid w:val="00436956"/>
    <w:rsid w:val="004420F3"/>
    <w:rsid w:val="004434BF"/>
    <w:rsid w:val="0044771B"/>
    <w:rsid w:val="00447F36"/>
    <w:rsid w:val="00450427"/>
    <w:rsid w:val="0045667A"/>
    <w:rsid w:val="004627A2"/>
    <w:rsid w:val="00464AD2"/>
    <w:rsid w:val="00464C6C"/>
    <w:rsid w:val="004656D3"/>
    <w:rsid w:val="004670AF"/>
    <w:rsid w:val="004727BE"/>
    <w:rsid w:val="004749B8"/>
    <w:rsid w:val="0047656B"/>
    <w:rsid w:val="004769A6"/>
    <w:rsid w:val="004810F1"/>
    <w:rsid w:val="0048218F"/>
    <w:rsid w:val="004835D6"/>
    <w:rsid w:val="00487601"/>
    <w:rsid w:val="00492417"/>
    <w:rsid w:val="00493F5D"/>
    <w:rsid w:val="00496761"/>
    <w:rsid w:val="00496BD3"/>
    <w:rsid w:val="004A5285"/>
    <w:rsid w:val="004A55CA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391F"/>
    <w:rsid w:val="004C7260"/>
    <w:rsid w:val="004C799D"/>
    <w:rsid w:val="004E0C05"/>
    <w:rsid w:val="004E26A9"/>
    <w:rsid w:val="004E2EC6"/>
    <w:rsid w:val="004E3971"/>
    <w:rsid w:val="004E71E3"/>
    <w:rsid w:val="004F030B"/>
    <w:rsid w:val="004F268D"/>
    <w:rsid w:val="004F31DD"/>
    <w:rsid w:val="004F66FE"/>
    <w:rsid w:val="0050092F"/>
    <w:rsid w:val="0050616B"/>
    <w:rsid w:val="00506203"/>
    <w:rsid w:val="005077D2"/>
    <w:rsid w:val="005104A2"/>
    <w:rsid w:val="005175B5"/>
    <w:rsid w:val="005202B5"/>
    <w:rsid w:val="00520485"/>
    <w:rsid w:val="00527087"/>
    <w:rsid w:val="00527563"/>
    <w:rsid w:val="0053012E"/>
    <w:rsid w:val="0053401D"/>
    <w:rsid w:val="00541EE2"/>
    <w:rsid w:val="00544A84"/>
    <w:rsid w:val="00557667"/>
    <w:rsid w:val="00560A03"/>
    <w:rsid w:val="00560D48"/>
    <w:rsid w:val="00563CD8"/>
    <w:rsid w:val="0056410C"/>
    <w:rsid w:val="00571F9B"/>
    <w:rsid w:val="00580DB4"/>
    <w:rsid w:val="00590ACD"/>
    <w:rsid w:val="005A5488"/>
    <w:rsid w:val="005A6663"/>
    <w:rsid w:val="005B0557"/>
    <w:rsid w:val="005B3C07"/>
    <w:rsid w:val="005B4420"/>
    <w:rsid w:val="005C77B8"/>
    <w:rsid w:val="005C7F84"/>
    <w:rsid w:val="005D0CC5"/>
    <w:rsid w:val="005D465C"/>
    <w:rsid w:val="005D6672"/>
    <w:rsid w:val="005F74E8"/>
    <w:rsid w:val="005F78B2"/>
    <w:rsid w:val="0060221A"/>
    <w:rsid w:val="0060715D"/>
    <w:rsid w:val="00610656"/>
    <w:rsid w:val="00610929"/>
    <w:rsid w:val="00611DDB"/>
    <w:rsid w:val="00612DD5"/>
    <w:rsid w:val="00620DED"/>
    <w:rsid w:val="006233D2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672F8"/>
    <w:rsid w:val="006700D7"/>
    <w:rsid w:val="00674CC2"/>
    <w:rsid w:val="0067717B"/>
    <w:rsid w:val="00683697"/>
    <w:rsid w:val="006855DC"/>
    <w:rsid w:val="00690C1E"/>
    <w:rsid w:val="00690DB4"/>
    <w:rsid w:val="00693D22"/>
    <w:rsid w:val="006B3CAF"/>
    <w:rsid w:val="006B3DF7"/>
    <w:rsid w:val="006B70A4"/>
    <w:rsid w:val="006B7340"/>
    <w:rsid w:val="006C01E8"/>
    <w:rsid w:val="006C0CD2"/>
    <w:rsid w:val="006C54F0"/>
    <w:rsid w:val="006C7F6B"/>
    <w:rsid w:val="006D31A4"/>
    <w:rsid w:val="006D456D"/>
    <w:rsid w:val="006D6B0C"/>
    <w:rsid w:val="006E4024"/>
    <w:rsid w:val="006E6747"/>
    <w:rsid w:val="006F3203"/>
    <w:rsid w:val="006F4146"/>
    <w:rsid w:val="006F56D0"/>
    <w:rsid w:val="00701516"/>
    <w:rsid w:val="007037D9"/>
    <w:rsid w:val="0070786D"/>
    <w:rsid w:val="007113AF"/>
    <w:rsid w:val="00712B87"/>
    <w:rsid w:val="00721F42"/>
    <w:rsid w:val="00722952"/>
    <w:rsid w:val="007252DE"/>
    <w:rsid w:val="00745F71"/>
    <w:rsid w:val="00746A4C"/>
    <w:rsid w:val="00747817"/>
    <w:rsid w:val="00751CEE"/>
    <w:rsid w:val="00757327"/>
    <w:rsid w:val="0077280A"/>
    <w:rsid w:val="0077376F"/>
    <w:rsid w:val="00786B53"/>
    <w:rsid w:val="00796003"/>
    <w:rsid w:val="007A124D"/>
    <w:rsid w:val="007A3411"/>
    <w:rsid w:val="007A63BC"/>
    <w:rsid w:val="007B4167"/>
    <w:rsid w:val="007C2B46"/>
    <w:rsid w:val="007C434F"/>
    <w:rsid w:val="007C49E8"/>
    <w:rsid w:val="007C6D80"/>
    <w:rsid w:val="007D1808"/>
    <w:rsid w:val="007D1FD9"/>
    <w:rsid w:val="007D4DFA"/>
    <w:rsid w:val="007D51D9"/>
    <w:rsid w:val="007E0073"/>
    <w:rsid w:val="007E15BA"/>
    <w:rsid w:val="007E1788"/>
    <w:rsid w:val="007E3582"/>
    <w:rsid w:val="007E4CF8"/>
    <w:rsid w:val="007E6AF0"/>
    <w:rsid w:val="007E726C"/>
    <w:rsid w:val="007E7A3A"/>
    <w:rsid w:val="007F6E8F"/>
    <w:rsid w:val="007F7725"/>
    <w:rsid w:val="007F79AD"/>
    <w:rsid w:val="00805B0A"/>
    <w:rsid w:val="008147FE"/>
    <w:rsid w:val="00815FC6"/>
    <w:rsid w:val="0082016A"/>
    <w:rsid w:val="00824BDF"/>
    <w:rsid w:val="00825014"/>
    <w:rsid w:val="00825E31"/>
    <w:rsid w:val="0083123E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6793E"/>
    <w:rsid w:val="00867C19"/>
    <w:rsid w:val="008700F9"/>
    <w:rsid w:val="00871ACD"/>
    <w:rsid w:val="00873A48"/>
    <w:rsid w:val="00874076"/>
    <w:rsid w:val="00883FA1"/>
    <w:rsid w:val="0088500E"/>
    <w:rsid w:val="00887EC9"/>
    <w:rsid w:val="00890ABF"/>
    <w:rsid w:val="00891CDA"/>
    <w:rsid w:val="008927DA"/>
    <w:rsid w:val="00892D77"/>
    <w:rsid w:val="008952DA"/>
    <w:rsid w:val="008A0DEE"/>
    <w:rsid w:val="008A2E20"/>
    <w:rsid w:val="008A3BD9"/>
    <w:rsid w:val="008A4129"/>
    <w:rsid w:val="008A6C01"/>
    <w:rsid w:val="008A78A2"/>
    <w:rsid w:val="008B0947"/>
    <w:rsid w:val="008B19F2"/>
    <w:rsid w:val="008B1F9A"/>
    <w:rsid w:val="008B47AC"/>
    <w:rsid w:val="008C19FA"/>
    <w:rsid w:val="008C24AE"/>
    <w:rsid w:val="008C5FC0"/>
    <w:rsid w:val="008C6064"/>
    <w:rsid w:val="008C704F"/>
    <w:rsid w:val="008C7062"/>
    <w:rsid w:val="008C7345"/>
    <w:rsid w:val="008D6F13"/>
    <w:rsid w:val="008E007E"/>
    <w:rsid w:val="008E4A80"/>
    <w:rsid w:val="008E7749"/>
    <w:rsid w:val="008F022F"/>
    <w:rsid w:val="008F2324"/>
    <w:rsid w:val="008F3B87"/>
    <w:rsid w:val="00906DD3"/>
    <w:rsid w:val="00911D6A"/>
    <w:rsid w:val="00913C72"/>
    <w:rsid w:val="00920662"/>
    <w:rsid w:val="0092776E"/>
    <w:rsid w:val="0093369F"/>
    <w:rsid w:val="009369D1"/>
    <w:rsid w:val="009440B5"/>
    <w:rsid w:val="00947D4D"/>
    <w:rsid w:val="00952692"/>
    <w:rsid w:val="00961B59"/>
    <w:rsid w:val="00963BDC"/>
    <w:rsid w:val="00965545"/>
    <w:rsid w:val="009659A4"/>
    <w:rsid w:val="00965A23"/>
    <w:rsid w:val="00967E71"/>
    <w:rsid w:val="009737A9"/>
    <w:rsid w:val="00973859"/>
    <w:rsid w:val="00974C22"/>
    <w:rsid w:val="009778FF"/>
    <w:rsid w:val="00981691"/>
    <w:rsid w:val="00983CED"/>
    <w:rsid w:val="00993259"/>
    <w:rsid w:val="009974B8"/>
    <w:rsid w:val="009A3495"/>
    <w:rsid w:val="009A3E74"/>
    <w:rsid w:val="009B1089"/>
    <w:rsid w:val="009B1847"/>
    <w:rsid w:val="009B237F"/>
    <w:rsid w:val="009B6C99"/>
    <w:rsid w:val="009C2045"/>
    <w:rsid w:val="009C46F7"/>
    <w:rsid w:val="009C6D5C"/>
    <w:rsid w:val="009D16BA"/>
    <w:rsid w:val="009D312C"/>
    <w:rsid w:val="009E6588"/>
    <w:rsid w:val="009F0347"/>
    <w:rsid w:val="009F2F75"/>
    <w:rsid w:val="009F3536"/>
    <w:rsid w:val="00A01422"/>
    <w:rsid w:val="00A022E8"/>
    <w:rsid w:val="00A04BCA"/>
    <w:rsid w:val="00A05400"/>
    <w:rsid w:val="00A0691C"/>
    <w:rsid w:val="00A113E2"/>
    <w:rsid w:val="00A14554"/>
    <w:rsid w:val="00A220DC"/>
    <w:rsid w:val="00A2261B"/>
    <w:rsid w:val="00A27B51"/>
    <w:rsid w:val="00A33785"/>
    <w:rsid w:val="00A41E49"/>
    <w:rsid w:val="00A42075"/>
    <w:rsid w:val="00A4227C"/>
    <w:rsid w:val="00A42B5C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2DDE"/>
    <w:rsid w:val="00A86F62"/>
    <w:rsid w:val="00A9050B"/>
    <w:rsid w:val="00A918DE"/>
    <w:rsid w:val="00A96574"/>
    <w:rsid w:val="00A97619"/>
    <w:rsid w:val="00AA27D0"/>
    <w:rsid w:val="00AA331B"/>
    <w:rsid w:val="00AA6876"/>
    <w:rsid w:val="00AB0BA2"/>
    <w:rsid w:val="00AB23D0"/>
    <w:rsid w:val="00AC2879"/>
    <w:rsid w:val="00AC3795"/>
    <w:rsid w:val="00AC3CAD"/>
    <w:rsid w:val="00AD1E63"/>
    <w:rsid w:val="00AD1F47"/>
    <w:rsid w:val="00AE50A4"/>
    <w:rsid w:val="00AE6B1A"/>
    <w:rsid w:val="00B00C36"/>
    <w:rsid w:val="00B00D2B"/>
    <w:rsid w:val="00B0161C"/>
    <w:rsid w:val="00B04E8C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41C4F"/>
    <w:rsid w:val="00B643FD"/>
    <w:rsid w:val="00B65909"/>
    <w:rsid w:val="00B672B6"/>
    <w:rsid w:val="00B73ACC"/>
    <w:rsid w:val="00B76695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A0AC1"/>
    <w:rsid w:val="00BA105B"/>
    <w:rsid w:val="00BA28AC"/>
    <w:rsid w:val="00BA6551"/>
    <w:rsid w:val="00BB0548"/>
    <w:rsid w:val="00BB2D8B"/>
    <w:rsid w:val="00BB618F"/>
    <w:rsid w:val="00BB7D71"/>
    <w:rsid w:val="00BC1D50"/>
    <w:rsid w:val="00BC2C03"/>
    <w:rsid w:val="00BC51C4"/>
    <w:rsid w:val="00BC5566"/>
    <w:rsid w:val="00BC5579"/>
    <w:rsid w:val="00BC5C31"/>
    <w:rsid w:val="00BD25B3"/>
    <w:rsid w:val="00BD7195"/>
    <w:rsid w:val="00BD71E0"/>
    <w:rsid w:val="00BD7210"/>
    <w:rsid w:val="00BE2248"/>
    <w:rsid w:val="00BE337C"/>
    <w:rsid w:val="00BF28A0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0771D"/>
    <w:rsid w:val="00C1069F"/>
    <w:rsid w:val="00C13DE6"/>
    <w:rsid w:val="00C178CA"/>
    <w:rsid w:val="00C20F64"/>
    <w:rsid w:val="00C20FD1"/>
    <w:rsid w:val="00C21B28"/>
    <w:rsid w:val="00C23797"/>
    <w:rsid w:val="00C23C00"/>
    <w:rsid w:val="00C33101"/>
    <w:rsid w:val="00C33E59"/>
    <w:rsid w:val="00C342ED"/>
    <w:rsid w:val="00C346D5"/>
    <w:rsid w:val="00C466A4"/>
    <w:rsid w:val="00C51799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67DA4"/>
    <w:rsid w:val="00C71CD2"/>
    <w:rsid w:val="00C7356B"/>
    <w:rsid w:val="00C8733E"/>
    <w:rsid w:val="00C926C8"/>
    <w:rsid w:val="00C93A32"/>
    <w:rsid w:val="00C95A18"/>
    <w:rsid w:val="00C96329"/>
    <w:rsid w:val="00CA37FA"/>
    <w:rsid w:val="00CA3925"/>
    <w:rsid w:val="00CA6764"/>
    <w:rsid w:val="00CB2923"/>
    <w:rsid w:val="00CB5534"/>
    <w:rsid w:val="00CB6865"/>
    <w:rsid w:val="00CB7363"/>
    <w:rsid w:val="00CC79FA"/>
    <w:rsid w:val="00CD2147"/>
    <w:rsid w:val="00CD3663"/>
    <w:rsid w:val="00CE13B2"/>
    <w:rsid w:val="00CE57DB"/>
    <w:rsid w:val="00CF0E83"/>
    <w:rsid w:val="00CF3D25"/>
    <w:rsid w:val="00CF74E7"/>
    <w:rsid w:val="00D000FE"/>
    <w:rsid w:val="00D00928"/>
    <w:rsid w:val="00D00E36"/>
    <w:rsid w:val="00D0442D"/>
    <w:rsid w:val="00D0661D"/>
    <w:rsid w:val="00D1573F"/>
    <w:rsid w:val="00D173E8"/>
    <w:rsid w:val="00D22B52"/>
    <w:rsid w:val="00D246C1"/>
    <w:rsid w:val="00D3387A"/>
    <w:rsid w:val="00D41465"/>
    <w:rsid w:val="00D42E69"/>
    <w:rsid w:val="00D50EA4"/>
    <w:rsid w:val="00D520AA"/>
    <w:rsid w:val="00D5350E"/>
    <w:rsid w:val="00D554B3"/>
    <w:rsid w:val="00D64525"/>
    <w:rsid w:val="00D649E7"/>
    <w:rsid w:val="00D666DB"/>
    <w:rsid w:val="00D72D1E"/>
    <w:rsid w:val="00D73B87"/>
    <w:rsid w:val="00D76EA7"/>
    <w:rsid w:val="00D82DDF"/>
    <w:rsid w:val="00D83FC3"/>
    <w:rsid w:val="00D94638"/>
    <w:rsid w:val="00D9509B"/>
    <w:rsid w:val="00D95701"/>
    <w:rsid w:val="00D975E2"/>
    <w:rsid w:val="00DA16B0"/>
    <w:rsid w:val="00DA63E7"/>
    <w:rsid w:val="00DB0348"/>
    <w:rsid w:val="00DB0969"/>
    <w:rsid w:val="00DB3700"/>
    <w:rsid w:val="00DC091F"/>
    <w:rsid w:val="00DC5A8E"/>
    <w:rsid w:val="00DD5EAF"/>
    <w:rsid w:val="00DD68BE"/>
    <w:rsid w:val="00DE2D97"/>
    <w:rsid w:val="00DE5204"/>
    <w:rsid w:val="00DE7737"/>
    <w:rsid w:val="00DF0693"/>
    <w:rsid w:val="00DF351E"/>
    <w:rsid w:val="00DF3BF9"/>
    <w:rsid w:val="00DF6FB4"/>
    <w:rsid w:val="00E0152A"/>
    <w:rsid w:val="00E01A74"/>
    <w:rsid w:val="00E01B1F"/>
    <w:rsid w:val="00E0623C"/>
    <w:rsid w:val="00E12EA7"/>
    <w:rsid w:val="00E13328"/>
    <w:rsid w:val="00E159E0"/>
    <w:rsid w:val="00E23BE9"/>
    <w:rsid w:val="00E30A49"/>
    <w:rsid w:val="00E3295D"/>
    <w:rsid w:val="00E32F4D"/>
    <w:rsid w:val="00E34759"/>
    <w:rsid w:val="00E35BDE"/>
    <w:rsid w:val="00E43219"/>
    <w:rsid w:val="00E645E3"/>
    <w:rsid w:val="00E702B0"/>
    <w:rsid w:val="00E76022"/>
    <w:rsid w:val="00E771B1"/>
    <w:rsid w:val="00E80CD0"/>
    <w:rsid w:val="00E8593A"/>
    <w:rsid w:val="00E8723C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40CA"/>
    <w:rsid w:val="00EB6508"/>
    <w:rsid w:val="00EB7A77"/>
    <w:rsid w:val="00EC05F5"/>
    <w:rsid w:val="00EC1355"/>
    <w:rsid w:val="00EC184B"/>
    <w:rsid w:val="00EC1AAF"/>
    <w:rsid w:val="00EC1FEA"/>
    <w:rsid w:val="00EC6192"/>
    <w:rsid w:val="00EC7D63"/>
    <w:rsid w:val="00ED1F1C"/>
    <w:rsid w:val="00ED4AFE"/>
    <w:rsid w:val="00ED5550"/>
    <w:rsid w:val="00ED66C7"/>
    <w:rsid w:val="00ED74C5"/>
    <w:rsid w:val="00EE0160"/>
    <w:rsid w:val="00EE0523"/>
    <w:rsid w:val="00EE46F3"/>
    <w:rsid w:val="00EE4B30"/>
    <w:rsid w:val="00EE4DAA"/>
    <w:rsid w:val="00EF020A"/>
    <w:rsid w:val="00EF168C"/>
    <w:rsid w:val="00EF1DAB"/>
    <w:rsid w:val="00EF3C7A"/>
    <w:rsid w:val="00EF4E0D"/>
    <w:rsid w:val="00F0067D"/>
    <w:rsid w:val="00F10BD8"/>
    <w:rsid w:val="00F11715"/>
    <w:rsid w:val="00F13573"/>
    <w:rsid w:val="00F13A5D"/>
    <w:rsid w:val="00F1526B"/>
    <w:rsid w:val="00F21990"/>
    <w:rsid w:val="00F21E94"/>
    <w:rsid w:val="00F22075"/>
    <w:rsid w:val="00F24935"/>
    <w:rsid w:val="00F318D9"/>
    <w:rsid w:val="00F32112"/>
    <w:rsid w:val="00F3550B"/>
    <w:rsid w:val="00F373DB"/>
    <w:rsid w:val="00F40608"/>
    <w:rsid w:val="00F42536"/>
    <w:rsid w:val="00F42E49"/>
    <w:rsid w:val="00F4454E"/>
    <w:rsid w:val="00F45C7E"/>
    <w:rsid w:val="00F545D3"/>
    <w:rsid w:val="00F55931"/>
    <w:rsid w:val="00F6407C"/>
    <w:rsid w:val="00F6429E"/>
    <w:rsid w:val="00F64F6C"/>
    <w:rsid w:val="00F66436"/>
    <w:rsid w:val="00F70CCB"/>
    <w:rsid w:val="00F7209E"/>
    <w:rsid w:val="00F72542"/>
    <w:rsid w:val="00F72D17"/>
    <w:rsid w:val="00F75091"/>
    <w:rsid w:val="00F802F9"/>
    <w:rsid w:val="00F8784B"/>
    <w:rsid w:val="00FA3F9E"/>
    <w:rsid w:val="00FA5511"/>
    <w:rsid w:val="00FA6923"/>
    <w:rsid w:val="00FB2A4A"/>
    <w:rsid w:val="00FB413F"/>
    <w:rsid w:val="00FB44A7"/>
    <w:rsid w:val="00FB5481"/>
    <w:rsid w:val="00FB786C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BodyText212">
    <w:name w:val="WW-Body Text 212"/>
    <w:basedOn w:val="Normal"/>
    <w:rsid w:val="00E43219"/>
    <w:pPr>
      <w:spacing w:after="0" w:line="240" w:lineRule="auto"/>
      <w:ind w:firstLine="1418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012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0AED2-A575-4594-8AAB-B2C698D4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2022-02-17T11:06:00Z</cp:lastPrinted>
  <dcterms:created xsi:type="dcterms:W3CDTF">2022-05-03T12:46:00Z</dcterms:created>
  <dcterms:modified xsi:type="dcterms:W3CDTF">2022-05-03T12:50:00Z</dcterms:modified>
</cp:coreProperties>
</file>