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25476355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B143E4">
        <w:rPr>
          <w:rFonts w:ascii="Century Gothic" w:hAnsi="Century Gothic"/>
          <w:b/>
          <w:sz w:val="24"/>
          <w:szCs w:val="24"/>
        </w:rPr>
        <w:t>0</w:t>
      </w:r>
      <w:r w:rsidR="0041135D">
        <w:rPr>
          <w:rFonts w:ascii="Century Gothic" w:hAnsi="Century Gothic"/>
          <w:b/>
          <w:sz w:val="24"/>
          <w:szCs w:val="24"/>
        </w:rPr>
        <w:t>4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13D634CC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41135D">
        <w:rPr>
          <w:rFonts w:ascii="Century Gothic" w:hAnsi="Century Gothic"/>
          <w:sz w:val="24"/>
          <w:szCs w:val="24"/>
        </w:rPr>
        <w:t>02 de maio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4B8AE35D" w:rsidR="00C44F34" w:rsidRDefault="00E3714F" w:rsidP="009E322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8A2E78D" wp14:editId="783CF8C3">
            <wp:simplePos x="0" y="0"/>
            <wp:positionH relativeFrom="column">
              <wp:posOffset>643255</wp:posOffset>
            </wp:positionH>
            <wp:positionV relativeFrom="paragraph">
              <wp:posOffset>5294630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F34"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 w:rsidR="00C44F34"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121972">
        <w:rPr>
          <w:rFonts w:ascii="Century Gothic" w:hAnsi="Century Gothic"/>
          <w:sz w:val="24"/>
          <w:szCs w:val="24"/>
        </w:rPr>
        <w:t xml:space="preserve">na sala do Oficial Legislativo,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 xml:space="preserve">sobre as seguintes matérias em trâmite nesta comissão: DO </w:t>
      </w:r>
      <w:r w:rsidR="001B012A">
        <w:rPr>
          <w:rFonts w:ascii="Century Gothic" w:hAnsi="Century Gothic"/>
          <w:sz w:val="24"/>
          <w:szCs w:val="24"/>
        </w:rPr>
        <w:t xml:space="preserve">EXECUTIVO MUNICIPAL: </w:t>
      </w:r>
      <w:r>
        <w:rPr>
          <w:rFonts w:ascii="Century Gothic" w:hAnsi="Century Gothic"/>
          <w:sz w:val="24"/>
          <w:szCs w:val="24"/>
        </w:rPr>
        <w:t>PL</w:t>
      </w:r>
      <w:r w:rsidR="009E322C">
        <w:rPr>
          <w:rFonts w:ascii="Century Gothic" w:hAnsi="Century Gothic"/>
          <w:sz w:val="24"/>
          <w:szCs w:val="24"/>
        </w:rPr>
        <w:t xml:space="preserve"> </w:t>
      </w:r>
      <w:r w:rsidR="008E2C09">
        <w:rPr>
          <w:rFonts w:ascii="Century Gothic" w:hAnsi="Century Gothic"/>
          <w:sz w:val="24"/>
          <w:szCs w:val="24"/>
        </w:rPr>
        <w:t xml:space="preserve">nº </w:t>
      </w:r>
      <w:r w:rsidR="0041135D">
        <w:rPr>
          <w:rFonts w:ascii="Century Gothic" w:hAnsi="Century Gothic"/>
          <w:sz w:val="24"/>
          <w:szCs w:val="24"/>
        </w:rPr>
        <w:t>16</w:t>
      </w:r>
      <w:r w:rsidR="00FF1E95">
        <w:rPr>
          <w:rFonts w:ascii="Century Gothic" w:hAnsi="Century Gothic"/>
          <w:sz w:val="24"/>
          <w:szCs w:val="24"/>
        </w:rPr>
        <w:t xml:space="preserve">/2021, </w:t>
      </w:r>
      <w:r w:rsidR="00D55CAF">
        <w:rPr>
          <w:rFonts w:ascii="Century Gothic" w:hAnsi="Century Gothic"/>
          <w:sz w:val="24"/>
          <w:szCs w:val="24"/>
        </w:rPr>
        <w:t>altera</w:t>
      </w:r>
      <w:r w:rsidR="007D4FAE">
        <w:rPr>
          <w:rFonts w:ascii="Century Gothic" w:hAnsi="Century Gothic"/>
          <w:sz w:val="24"/>
          <w:szCs w:val="24"/>
        </w:rPr>
        <w:t xml:space="preserve"> </w:t>
      </w:r>
      <w:r w:rsidR="007D4FAE">
        <w:rPr>
          <w:rFonts w:ascii="Century Gothic" w:hAnsi="Century Gothic"/>
          <w:sz w:val="24"/>
          <w:szCs w:val="24"/>
        </w:rPr>
        <w:t>a Lei Municipal nº 4.423, de 28 de março de 2012, que dispõe sobre o Plano de Carreiras, Cargos e Vencimentos dos servidores do Serviço Autônomo de Água e Esgoto – SAAE, do Município de Marechal Cândido Rondon, e dá outras providências</w:t>
      </w:r>
      <w:r w:rsidR="007D4FAE">
        <w:rPr>
          <w:rFonts w:ascii="Century Gothic" w:hAnsi="Century Gothic"/>
          <w:sz w:val="24"/>
          <w:szCs w:val="24"/>
        </w:rPr>
        <w:t xml:space="preserve"> – o relator fez a apresentação do Parecer favorável nº 06/2022, que também recebeu voto favorável do Presidente, sendo aprovado na Comissão; </w:t>
      </w:r>
      <w:r w:rsidR="007D4FAE">
        <w:rPr>
          <w:rFonts w:ascii="Century Gothic" w:hAnsi="Century Gothic"/>
          <w:sz w:val="24"/>
          <w:szCs w:val="24"/>
        </w:rPr>
        <w:t xml:space="preserve">o </w:t>
      </w:r>
      <w:r>
        <w:rPr>
          <w:rFonts w:ascii="Century Gothic" w:hAnsi="Century Gothic"/>
          <w:sz w:val="24"/>
          <w:szCs w:val="24"/>
        </w:rPr>
        <w:t>PL</w:t>
      </w:r>
      <w:r>
        <w:rPr>
          <w:rFonts w:ascii="Century Gothic" w:hAnsi="Century Gothic"/>
          <w:sz w:val="24"/>
          <w:szCs w:val="24"/>
        </w:rPr>
        <w:t xml:space="preserve"> </w:t>
      </w:r>
      <w:r w:rsidR="007D4FAE">
        <w:rPr>
          <w:rFonts w:ascii="Century Gothic" w:hAnsi="Century Gothic"/>
          <w:sz w:val="24"/>
          <w:szCs w:val="24"/>
        </w:rPr>
        <w:t>nº 17/2022, que dispõe sobre a estrutura administrativa do Serviço Autônomo de Água e Esgoto – SAAE – de Marechal Cândido Rondon, e dá outras providências</w:t>
      </w:r>
      <w:r w:rsidR="007D4FAE">
        <w:rPr>
          <w:rFonts w:ascii="Century Gothic" w:hAnsi="Century Gothic"/>
          <w:sz w:val="24"/>
          <w:szCs w:val="24"/>
        </w:rPr>
        <w:t xml:space="preserve"> – </w:t>
      </w:r>
      <w:r w:rsidR="007D4FAE">
        <w:rPr>
          <w:rFonts w:ascii="Century Gothic" w:hAnsi="Century Gothic"/>
          <w:sz w:val="24"/>
          <w:szCs w:val="24"/>
        </w:rPr>
        <w:t>o relator fez a apresentação do Parecer favorável nº 0</w:t>
      </w:r>
      <w:r w:rsidR="007D4FAE">
        <w:rPr>
          <w:rFonts w:ascii="Century Gothic" w:hAnsi="Century Gothic"/>
          <w:sz w:val="24"/>
          <w:szCs w:val="24"/>
        </w:rPr>
        <w:t>7</w:t>
      </w:r>
      <w:r w:rsidR="007D4FAE">
        <w:rPr>
          <w:rFonts w:ascii="Century Gothic" w:hAnsi="Century Gothic"/>
          <w:sz w:val="24"/>
          <w:szCs w:val="24"/>
        </w:rPr>
        <w:t xml:space="preserve">/2022, que </w:t>
      </w:r>
      <w:r w:rsidR="007D4FAE">
        <w:rPr>
          <w:rFonts w:ascii="Century Gothic" w:hAnsi="Century Gothic"/>
          <w:sz w:val="24"/>
          <w:szCs w:val="24"/>
        </w:rPr>
        <w:t xml:space="preserve">da mesma forma que o anterior, </w:t>
      </w:r>
      <w:r w:rsidR="007D4FAE">
        <w:rPr>
          <w:rFonts w:ascii="Century Gothic" w:hAnsi="Century Gothic"/>
          <w:sz w:val="24"/>
          <w:szCs w:val="24"/>
        </w:rPr>
        <w:t>recebeu voto favorável do Presidente, sendo aprovado na Comissão</w:t>
      </w:r>
      <w:r w:rsidR="007D4FAE">
        <w:rPr>
          <w:rFonts w:ascii="Century Gothic" w:hAnsi="Century Gothic"/>
          <w:sz w:val="24"/>
          <w:szCs w:val="24"/>
        </w:rPr>
        <w:t xml:space="preserve">; </w:t>
      </w:r>
      <w:r w:rsidR="007D4FAE">
        <w:rPr>
          <w:rFonts w:ascii="Century Gothic" w:hAnsi="Century Gothic"/>
          <w:sz w:val="24"/>
          <w:szCs w:val="24"/>
        </w:rPr>
        <w:t xml:space="preserve">o </w:t>
      </w:r>
      <w:r>
        <w:rPr>
          <w:rFonts w:ascii="Century Gothic" w:hAnsi="Century Gothic"/>
          <w:sz w:val="24"/>
          <w:szCs w:val="24"/>
        </w:rPr>
        <w:t>PL</w:t>
      </w:r>
      <w:r>
        <w:rPr>
          <w:rFonts w:ascii="Century Gothic" w:hAnsi="Century Gothic"/>
          <w:sz w:val="24"/>
          <w:szCs w:val="24"/>
        </w:rPr>
        <w:t xml:space="preserve"> </w:t>
      </w:r>
      <w:r w:rsidR="007D4FAE">
        <w:rPr>
          <w:rFonts w:ascii="Century Gothic" w:hAnsi="Century Gothic"/>
          <w:sz w:val="24"/>
          <w:szCs w:val="24"/>
        </w:rPr>
        <w:t>nº 19/2022, que altera a ementa e dispositivos da Lei Ordinária nº 4.422, de 28 de março de</w:t>
      </w:r>
      <w:r w:rsidR="007D4FAE">
        <w:rPr>
          <w:rFonts w:ascii="Century Gothic" w:hAnsi="Century Gothic"/>
          <w:sz w:val="24"/>
          <w:szCs w:val="24"/>
        </w:rPr>
        <w:t xml:space="preserve"> 2012, e dá outras providências – o </w:t>
      </w:r>
      <w:r w:rsidR="000A6000">
        <w:rPr>
          <w:rFonts w:ascii="Century Gothic" w:hAnsi="Century Gothic"/>
          <w:sz w:val="24"/>
          <w:szCs w:val="24"/>
        </w:rPr>
        <w:t xml:space="preserve">Relator apresentou o Parecer Favorável nº </w:t>
      </w:r>
      <w:r w:rsidR="007D4FAE">
        <w:rPr>
          <w:rFonts w:ascii="Century Gothic" w:hAnsi="Century Gothic"/>
          <w:sz w:val="24"/>
          <w:szCs w:val="24"/>
        </w:rPr>
        <w:t>08</w:t>
      </w:r>
      <w:r w:rsidR="000A6000">
        <w:rPr>
          <w:rFonts w:ascii="Century Gothic" w:hAnsi="Century Gothic"/>
          <w:sz w:val="24"/>
          <w:szCs w:val="24"/>
        </w:rPr>
        <w:t>/2022</w:t>
      </w:r>
      <w:r w:rsidR="00BE1FA6">
        <w:rPr>
          <w:rFonts w:ascii="Century Gothic" w:hAnsi="Century Gothic"/>
          <w:sz w:val="24"/>
          <w:szCs w:val="24"/>
        </w:rPr>
        <w:t>, sendo registrado o voto favorável do Presid</w:t>
      </w:r>
      <w:r w:rsidR="007D4FAE">
        <w:rPr>
          <w:rFonts w:ascii="Century Gothic" w:hAnsi="Century Gothic"/>
          <w:sz w:val="24"/>
          <w:szCs w:val="24"/>
        </w:rPr>
        <w:t xml:space="preserve">ente e aprovado por unanimidade; e, o </w:t>
      </w:r>
      <w:r>
        <w:rPr>
          <w:rFonts w:ascii="Century Gothic" w:hAnsi="Century Gothic"/>
          <w:sz w:val="24"/>
          <w:szCs w:val="24"/>
        </w:rPr>
        <w:t>PL</w:t>
      </w:r>
      <w:r>
        <w:rPr>
          <w:rFonts w:ascii="Century Gothic" w:hAnsi="Century Gothic"/>
          <w:sz w:val="24"/>
          <w:szCs w:val="24"/>
        </w:rPr>
        <w:t xml:space="preserve"> </w:t>
      </w:r>
      <w:r w:rsidR="007D4FAE">
        <w:rPr>
          <w:rFonts w:ascii="Century Gothic" w:hAnsi="Century Gothic"/>
          <w:sz w:val="24"/>
          <w:szCs w:val="24"/>
        </w:rPr>
        <w:t>nº 21/2022, que dispõe sobre autorização para interferência financeira, abre o Crédito Adicional Suplementar, e dá outras providências</w:t>
      </w:r>
      <w:r>
        <w:rPr>
          <w:rFonts w:ascii="Century Gothic" w:hAnsi="Century Gothic"/>
          <w:sz w:val="24"/>
          <w:szCs w:val="24"/>
        </w:rPr>
        <w:t xml:space="preserve"> – o relator fez a apresentação do Parecer nº 09/2022, manifestando-se favorável ao Projeto, sendo acompanhado no voto pelo Presidente, culminando na aprovação desta matéria. </w:t>
      </w:r>
      <w:r w:rsidR="00472BA9">
        <w:rPr>
          <w:rFonts w:ascii="Century Gothic" w:hAnsi="Century Gothic"/>
          <w:sz w:val="24"/>
          <w:szCs w:val="24"/>
        </w:rPr>
        <w:t xml:space="preserve">DO LEGISLATIVO MUNICIPAL, o </w:t>
      </w:r>
      <w:r>
        <w:rPr>
          <w:rFonts w:ascii="Century Gothic" w:hAnsi="Century Gothic"/>
          <w:sz w:val="24"/>
          <w:szCs w:val="24"/>
        </w:rPr>
        <w:t>PL</w:t>
      </w:r>
      <w:r>
        <w:rPr>
          <w:rFonts w:ascii="Century Gothic" w:hAnsi="Century Gothic"/>
          <w:sz w:val="24"/>
          <w:szCs w:val="24"/>
        </w:rPr>
        <w:t xml:space="preserve"> </w:t>
      </w:r>
      <w:r w:rsidR="00472BA9">
        <w:rPr>
          <w:rFonts w:ascii="Century Gothic" w:hAnsi="Century Gothic"/>
          <w:sz w:val="24"/>
          <w:szCs w:val="24"/>
        </w:rPr>
        <w:t xml:space="preserve">nº </w:t>
      </w:r>
      <w:r w:rsidR="0041135D">
        <w:rPr>
          <w:rFonts w:ascii="Century Gothic" w:hAnsi="Century Gothic"/>
          <w:sz w:val="24"/>
          <w:szCs w:val="24"/>
        </w:rPr>
        <w:t>01</w:t>
      </w:r>
      <w:r w:rsidR="00472BA9">
        <w:rPr>
          <w:rFonts w:ascii="Century Gothic" w:hAnsi="Century Gothic"/>
          <w:sz w:val="24"/>
          <w:szCs w:val="24"/>
        </w:rPr>
        <w:t xml:space="preserve">/2022, que </w:t>
      </w:r>
      <w:r w:rsidR="007D4FAE">
        <w:rPr>
          <w:rFonts w:ascii="Century Gothic" w:hAnsi="Century Gothic"/>
          <w:sz w:val="24"/>
          <w:szCs w:val="24"/>
        </w:rPr>
        <w:t>que autoriza os estabelecimentos responsáveis pela produção, pelo fornecimento, pela comercialização, pelo armazenamento e pela distribuição de gêneros alimentícios, sejam eles industrializados ou in natura, a doarem o seu excedente a pessoas físicas ou jurídicas, sem necessidade de licença prévia ou autorização do Executivo Municipal</w:t>
      </w:r>
      <w:r w:rsidR="007D4FAE">
        <w:rPr>
          <w:rFonts w:ascii="Century Gothic" w:hAnsi="Century Gothic"/>
          <w:sz w:val="24"/>
          <w:szCs w:val="24"/>
        </w:rPr>
        <w:t xml:space="preserve"> – o Relator fez a </w:t>
      </w:r>
      <w:r w:rsidR="00BE1FA6">
        <w:rPr>
          <w:rFonts w:ascii="Century Gothic" w:hAnsi="Century Gothic"/>
          <w:sz w:val="24"/>
          <w:szCs w:val="24"/>
        </w:rPr>
        <w:t xml:space="preserve">apresentação do Parecer Favorável nº </w:t>
      </w:r>
      <w:r>
        <w:rPr>
          <w:rFonts w:ascii="Century Gothic" w:hAnsi="Century Gothic"/>
          <w:sz w:val="24"/>
          <w:szCs w:val="24"/>
        </w:rPr>
        <w:t>10</w:t>
      </w:r>
      <w:r w:rsidR="00BE1FA6">
        <w:rPr>
          <w:rFonts w:ascii="Century Gothic" w:hAnsi="Century Gothic"/>
          <w:sz w:val="24"/>
          <w:szCs w:val="24"/>
        </w:rPr>
        <w:t xml:space="preserve">/2022,  com manifestação favorável do Presidente, resultando na aprovação deste Projeto. </w:t>
      </w:r>
      <w:r w:rsidR="002235E8">
        <w:rPr>
          <w:rFonts w:ascii="Century Gothic" w:hAnsi="Century Gothic"/>
          <w:sz w:val="24"/>
          <w:szCs w:val="24"/>
        </w:rPr>
        <w:t xml:space="preserve">Registrada a ausência do Vereador </w:t>
      </w:r>
      <w:proofErr w:type="spellStart"/>
      <w:r w:rsidR="002235E8">
        <w:rPr>
          <w:rFonts w:ascii="Century Gothic" w:hAnsi="Century Gothic"/>
          <w:sz w:val="24"/>
          <w:szCs w:val="24"/>
        </w:rPr>
        <w:t>Dorivaldo</w:t>
      </w:r>
      <w:proofErr w:type="spellEnd"/>
      <w:r w:rsidR="002235E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235E8">
        <w:rPr>
          <w:rFonts w:ascii="Century Gothic" w:hAnsi="Century Gothic"/>
          <w:sz w:val="24"/>
          <w:szCs w:val="24"/>
        </w:rPr>
        <w:t>Kist</w:t>
      </w:r>
      <w:proofErr w:type="spellEnd"/>
      <w:r w:rsidR="002235E8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2235E8">
        <w:rPr>
          <w:rFonts w:ascii="Century Gothic" w:hAnsi="Century Gothic"/>
          <w:sz w:val="24"/>
          <w:szCs w:val="24"/>
        </w:rPr>
        <w:t>Néco</w:t>
      </w:r>
      <w:proofErr w:type="spellEnd"/>
      <w:r w:rsidR="002235E8">
        <w:rPr>
          <w:rFonts w:ascii="Century Gothic" w:hAnsi="Century Gothic"/>
          <w:sz w:val="24"/>
          <w:szCs w:val="24"/>
        </w:rPr>
        <w:t>)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 w:rsidR="00C44F34">
        <w:rPr>
          <w:rFonts w:ascii="Century Gothic" w:hAnsi="Century Gothic"/>
          <w:sz w:val="24"/>
          <w:szCs w:val="24"/>
        </w:rPr>
        <w:t>Nada mais havendo, foi encerrada a presente reunião</w:t>
      </w:r>
      <w:r w:rsidR="00BE1FA6">
        <w:rPr>
          <w:rFonts w:ascii="Century Gothic" w:hAnsi="Century Gothic"/>
          <w:sz w:val="24"/>
          <w:szCs w:val="24"/>
        </w:rPr>
        <w:t xml:space="preserve"> às </w:t>
      </w:r>
      <w:r w:rsidR="0041135D">
        <w:rPr>
          <w:rFonts w:ascii="Century Gothic" w:hAnsi="Century Gothic"/>
          <w:sz w:val="24"/>
          <w:szCs w:val="24"/>
        </w:rPr>
        <w:t>08h05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 w:rsidR="00C44F34"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117834B6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1A795E79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1E2E5720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>
      <w:bookmarkStart w:id="0" w:name="_GoBack"/>
      <w:bookmarkEnd w:id="0"/>
    </w:p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FFA66" w14:textId="77777777" w:rsidR="00335403" w:rsidRDefault="00335403" w:rsidP="003C0F2A">
      <w:pPr>
        <w:spacing w:after="0" w:line="240" w:lineRule="auto"/>
      </w:pPr>
      <w:r>
        <w:separator/>
      </w:r>
    </w:p>
  </w:endnote>
  <w:endnote w:type="continuationSeparator" w:id="0">
    <w:p w14:paraId="010C37B2" w14:textId="77777777" w:rsidR="00335403" w:rsidRDefault="0033540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9A67D" w14:textId="77777777" w:rsidR="00335403" w:rsidRDefault="00335403" w:rsidP="003C0F2A">
      <w:pPr>
        <w:spacing w:after="0" w:line="240" w:lineRule="auto"/>
      </w:pPr>
      <w:r>
        <w:separator/>
      </w:r>
    </w:p>
  </w:footnote>
  <w:footnote w:type="continuationSeparator" w:id="0">
    <w:p w14:paraId="62649542" w14:textId="77777777" w:rsidR="00335403" w:rsidRDefault="0033540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D3284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AE3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B012A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5A4F"/>
    <w:rsid w:val="00237C50"/>
    <w:rsid w:val="00237F9C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53F3"/>
    <w:rsid w:val="002F1FED"/>
    <w:rsid w:val="002F3778"/>
    <w:rsid w:val="002F3F8F"/>
    <w:rsid w:val="002F4627"/>
    <w:rsid w:val="00304B6F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35D"/>
    <w:rsid w:val="0041185F"/>
    <w:rsid w:val="0041793A"/>
    <w:rsid w:val="00423D9F"/>
    <w:rsid w:val="00423E8E"/>
    <w:rsid w:val="00424881"/>
    <w:rsid w:val="00430738"/>
    <w:rsid w:val="0043294F"/>
    <w:rsid w:val="00435B5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55714"/>
    <w:rsid w:val="0056410C"/>
    <w:rsid w:val="00571F9B"/>
    <w:rsid w:val="00576C96"/>
    <w:rsid w:val="00580CE5"/>
    <w:rsid w:val="00592698"/>
    <w:rsid w:val="005A5488"/>
    <w:rsid w:val="005B3C07"/>
    <w:rsid w:val="005D6672"/>
    <w:rsid w:val="005F78B2"/>
    <w:rsid w:val="00605F68"/>
    <w:rsid w:val="00610656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577C"/>
    <w:rsid w:val="0070786D"/>
    <w:rsid w:val="00722952"/>
    <w:rsid w:val="007252DE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86B53"/>
    <w:rsid w:val="00796003"/>
    <w:rsid w:val="00797A47"/>
    <w:rsid w:val="007A237C"/>
    <w:rsid w:val="007A63BC"/>
    <w:rsid w:val="007B4167"/>
    <w:rsid w:val="007B7553"/>
    <w:rsid w:val="007C2B46"/>
    <w:rsid w:val="007D4FAE"/>
    <w:rsid w:val="007E0073"/>
    <w:rsid w:val="007E4CF8"/>
    <w:rsid w:val="007E726C"/>
    <w:rsid w:val="007E7A3A"/>
    <w:rsid w:val="00804945"/>
    <w:rsid w:val="0080581B"/>
    <w:rsid w:val="00824BDF"/>
    <w:rsid w:val="00834495"/>
    <w:rsid w:val="008372E8"/>
    <w:rsid w:val="0084335C"/>
    <w:rsid w:val="008563A9"/>
    <w:rsid w:val="00862949"/>
    <w:rsid w:val="0086365C"/>
    <w:rsid w:val="008658F1"/>
    <w:rsid w:val="00865F85"/>
    <w:rsid w:val="00867A1D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14292"/>
    <w:rsid w:val="0092776E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322C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96574"/>
    <w:rsid w:val="00AB4CDE"/>
    <w:rsid w:val="00AD1E63"/>
    <w:rsid w:val="00AD1F47"/>
    <w:rsid w:val="00B00C36"/>
    <w:rsid w:val="00B00D2B"/>
    <w:rsid w:val="00B143E4"/>
    <w:rsid w:val="00B16AF2"/>
    <w:rsid w:val="00B20EBC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080A"/>
    <w:rsid w:val="00EF1DAB"/>
    <w:rsid w:val="00EF3C7A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096C-319E-4933-8A7A-D789C7AA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2022-04-11T18:27:00Z</cp:lastPrinted>
  <dcterms:created xsi:type="dcterms:W3CDTF">2022-05-02T17:57:00Z</dcterms:created>
  <dcterms:modified xsi:type="dcterms:W3CDTF">2022-05-02T18:05:00Z</dcterms:modified>
</cp:coreProperties>
</file>