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9A9DA80" w:rsidR="00424881" w:rsidRPr="009D68F8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</w:t>
      </w:r>
      <w:r w:rsidR="0040463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Decreto Legislativo</w:t>
      </w:r>
      <w:r w:rsidR="00D3521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0463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04</w:t>
      </w:r>
      <w:r w:rsidR="007B5F8B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B43E0C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5A1579E9" w14:textId="77777777" w:rsidR="00C934B6" w:rsidRDefault="00424881" w:rsidP="0021242F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D91A85">
        <w:rPr>
          <w:rFonts w:ascii="Century Gothic" w:eastAsia="Calibri" w:hAnsi="Century Gothic" w:cs="Times New Roman"/>
          <w:sz w:val="24"/>
          <w:szCs w:val="24"/>
        </w:rPr>
        <w:t>1</w:t>
      </w:r>
      <w:r w:rsidR="00D13210">
        <w:rPr>
          <w:rFonts w:ascii="Century Gothic" w:eastAsia="Calibri" w:hAnsi="Century Gothic" w:cs="Times New Roman"/>
          <w:sz w:val="24"/>
          <w:szCs w:val="24"/>
        </w:rPr>
        <w:t xml:space="preserve">8 </w:t>
      </w:r>
      <w:r w:rsidR="00D91A85">
        <w:rPr>
          <w:rFonts w:ascii="Century Gothic" w:eastAsia="Calibri" w:hAnsi="Century Gothic" w:cs="Times New Roman"/>
          <w:sz w:val="24"/>
          <w:szCs w:val="24"/>
        </w:rPr>
        <w:t>de abril</w:t>
      </w:r>
      <w:r w:rsidR="006A0F64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9D68F8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>
        <w:rPr>
          <w:rFonts w:ascii="Century Gothic" w:eastAsia="Calibri" w:hAnsi="Century Gothic" w:cs="Times New Roman"/>
          <w:sz w:val="24"/>
          <w:szCs w:val="24"/>
        </w:rPr>
        <w:t>2</w:t>
      </w:r>
    </w:p>
    <w:p w14:paraId="39E2F0C2" w14:textId="04F2D8A8" w:rsidR="00C101C0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0BFC127C" w14:textId="0A60201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6A0F64">
        <w:rPr>
          <w:rFonts w:ascii="Century Gothic" w:hAnsi="Century Gothic"/>
          <w:b/>
          <w:color w:val="auto"/>
          <w:sz w:val="24"/>
          <w:szCs w:val="24"/>
        </w:rPr>
        <w:t>2</w:t>
      </w:r>
      <w:r w:rsidR="0040463E">
        <w:rPr>
          <w:rFonts w:ascii="Century Gothic" w:hAnsi="Century Gothic"/>
          <w:b/>
          <w:color w:val="auto"/>
          <w:sz w:val="24"/>
          <w:szCs w:val="24"/>
        </w:rPr>
        <w:t>6</w:t>
      </w:r>
      <w:r w:rsidRPr="009D68F8">
        <w:rPr>
          <w:rFonts w:ascii="Century Gothic" w:hAnsi="Century Gothic"/>
          <w:b/>
          <w:color w:val="auto"/>
          <w:sz w:val="24"/>
          <w:szCs w:val="24"/>
        </w:rPr>
        <w:t>/202</w:t>
      </w:r>
      <w:r w:rsidR="004B403A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9D68F8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46ADD6F2" w:rsidR="00424881" w:rsidRPr="009D68F8" w:rsidRDefault="000E7CEF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</w:t>
      </w:r>
      <w:r w:rsidR="00D13210">
        <w:rPr>
          <w:rFonts w:ascii="Century Gothic" w:eastAsia="Calibri" w:hAnsi="Century Gothic" w:cs="Times New Roman"/>
          <w:sz w:val="24"/>
          <w:szCs w:val="24"/>
        </w:rPr>
        <w:t>7</w:t>
      </w:r>
      <w:r w:rsidR="005344C7">
        <w:rPr>
          <w:rFonts w:ascii="Century Gothic" w:eastAsia="Calibri" w:hAnsi="Century Gothic" w:cs="Times New Roman"/>
          <w:sz w:val="24"/>
          <w:szCs w:val="24"/>
        </w:rPr>
        <w:t xml:space="preserve"> de abril</w:t>
      </w:r>
      <w:r w:rsidR="004B403A">
        <w:rPr>
          <w:rFonts w:ascii="Century Gothic" w:eastAsia="Calibri" w:hAnsi="Century Gothic" w:cs="Times New Roman"/>
          <w:sz w:val="24"/>
          <w:szCs w:val="24"/>
        </w:rPr>
        <w:t xml:space="preserve"> de 2022</w:t>
      </w:r>
    </w:p>
    <w:p w14:paraId="4ADD0AC8" w14:textId="77777777" w:rsidR="00424881" w:rsidRPr="009D68F8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2C8904A8" w:rsidR="00424881" w:rsidRPr="009D68F8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>
        <w:rPr>
          <w:rFonts w:ascii="Century Gothic" w:hAnsi="Century Gothic"/>
          <w:sz w:val="24"/>
          <w:szCs w:val="24"/>
        </w:rPr>
        <w:t xml:space="preserve">de </w:t>
      </w:r>
      <w:r w:rsidR="0040463E">
        <w:rPr>
          <w:rFonts w:ascii="Century Gothic" w:hAnsi="Century Gothic"/>
          <w:sz w:val="24"/>
          <w:szCs w:val="24"/>
        </w:rPr>
        <w:t xml:space="preserve">Decreto Legislativo </w:t>
      </w:r>
      <w:r w:rsidR="00E10C33">
        <w:rPr>
          <w:rFonts w:ascii="Century Gothic" w:hAnsi="Century Gothic"/>
          <w:sz w:val="24"/>
          <w:szCs w:val="24"/>
        </w:rPr>
        <w:t>n</w:t>
      </w:r>
      <w:r w:rsidRPr="009D68F8">
        <w:rPr>
          <w:rFonts w:ascii="Century Gothic" w:hAnsi="Century Gothic"/>
          <w:sz w:val="24"/>
          <w:szCs w:val="24"/>
        </w:rPr>
        <w:t>º</w:t>
      </w:r>
      <w:r w:rsidR="00DB3DB6">
        <w:rPr>
          <w:rFonts w:ascii="Century Gothic" w:hAnsi="Century Gothic"/>
          <w:sz w:val="24"/>
          <w:szCs w:val="24"/>
        </w:rPr>
        <w:t xml:space="preserve"> </w:t>
      </w:r>
      <w:r w:rsidR="0040463E">
        <w:rPr>
          <w:rFonts w:ascii="Century Gothic" w:hAnsi="Century Gothic"/>
          <w:sz w:val="24"/>
          <w:szCs w:val="24"/>
        </w:rPr>
        <w:t>04</w:t>
      </w:r>
      <w:r w:rsidRPr="009D68F8">
        <w:rPr>
          <w:rFonts w:ascii="Century Gothic" w:hAnsi="Century Gothic"/>
          <w:sz w:val="24"/>
          <w:szCs w:val="24"/>
        </w:rPr>
        <w:t>/202</w:t>
      </w:r>
      <w:r w:rsidR="004B403A">
        <w:rPr>
          <w:rFonts w:ascii="Century Gothic" w:hAnsi="Century Gothic"/>
          <w:sz w:val="24"/>
          <w:szCs w:val="24"/>
        </w:rPr>
        <w:t>2</w:t>
      </w:r>
      <w:r w:rsidRPr="009D68F8">
        <w:rPr>
          <w:rFonts w:ascii="Century Gothic" w:hAnsi="Century Gothic"/>
          <w:sz w:val="24"/>
          <w:szCs w:val="24"/>
        </w:rPr>
        <w:t>, do</w:t>
      </w:r>
      <w:r w:rsidR="005C0D3B">
        <w:rPr>
          <w:rFonts w:ascii="Century Gothic" w:hAnsi="Century Gothic"/>
          <w:sz w:val="24"/>
          <w:szCs w:val="24"/>
        </w:rPr>
        <w:t xml:space="preserve"> </w:t>
      </w:r>
      <w:r w:rsidR="00B43E0C">
        <w:rPr>
          <w:rFonts w:ascii="Century Gothic" w:hAnsi="Century Gothic"/>
          <w:sz w:val="24"/>
          <w:szCs w:val="24"/>
        </w:rPr>
        <w:t xml:space="preserve">Legislativo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2552EF9F" w:rsidR="00AA12D5" w:rsidRDefault="0040463E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CONCEDE O TÍTULO DE CIDADÃO HONORÁRIO DE MARECHAL CÂNDIDO RONDON AO PASTOR FLAVIANO QUEIROZ DE SOUZA, E DÁ OUTRAS PROVIDÊNCIAS</w:t>
      </w:r>
      <w:r w:rsidR="00B43E0C">
        <w:rPr>
          <w:rFonts w:ascii="Century Gothic" w:hAnsi="Century Gothic"/>
          <w:i/>
        </w:rPr>
        <w:t>.</w:t>
      </w:r>
    </w:p>
    <w:p w14:paraId="3FBB38ED" w14:textId="1FB7E986" w:rsidR="00F86F01" w:rsidRPr="00DB6C88" w:rsidRDefault="00D6190E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</w:t>
      </w:r>
      <w:r w:rsidR="00F66D5B">
        <w:rPr>
          <w:rFonts w:ascii="Century Gothic" w:hAnsi="Century Gothic"/>
          <w:sz w:val="24"/>
          <w:szCs w:val="24"/>
        </w:rPr>
        <w:t xml:space="preserve">, assinada </w:t>
      </w:r>
      <w:r w:rsidR="00C101C0">
        <w:rPr>
          <w:rFonts w:ascii="Century Gothic" w:hAnsi="Century Gothic"/>
          <w:sz w:val="24"/>
          <w:szCs w:val="24"/>
        </w:rPr>
        <w:t xml:space="preserve">pelo </w:t>
      </w:r>
      <w:r w:rsidR="00B43E0C">
        <w:rPr>
          <w:rFonts w:ascii="Century Gothic" w:hAnsi="Century Gothic"/>
          <w:sz w:val="24"/>
          <w:szCs w:val="24"/>
        </w:rPr>
        <w:t xml:space="preserve">Vereador </w:t>
      </w:r>
      <w:r w:rsidR="00F86F01">
        <w:rPr>
          <w:rFonts w:ascii="Century Gothic" w:hAnsi="Century Gothic"/>
          <w:sz w:val="24"/>
          <w:szCs w:val="24"/>
        </w:rPr>
        <w:t xml:space="preserve">Cleiton Rodrigo </w:t>
      </w:r>
      <w:proofErr w:type="spellStart"/>
      <w:r w:rsidR="00F86F01">
        <w:rPr>
          <w:rFonts w:ascii="Century Gothic" w:hAnsi="Century Gothic"/>
          <w:sz w:val="24"/>
          <w:szCs w:val="24"/>
        </w:rPr>
        <w:t>Freitag</w:t>
      </w:r>
      <w:proofErr w:type="spellEnd"/>
      <w:r w:rsidR="00F86F01">
        <w:rPr>
          <w:rFonts w:ascii="Century Gothic" w:hAnsi="Century Gothic"/>
          <w:sz w:val="24"/>
          <w:szCs w:val="24"/>
        </w:rPr>
        <w:t xml:space="preserve"> (Gordinho do Suco), </w:t>
      </w:r>
      <w:proofErr w:type="gramStart"/>
      <w:r w:rsidR="00F86F01">
        <w:rPr>
          <w:rFonts w:ascii="Century Gothic" w:hAnsi="Century Gothic"/>
          <w:sz w:val="24"/>
          <w:szCs w:val="24"/>
        </w:rPr>
        <w:t>Flaviano</w:t>
      </w:r>
      <w:proofErr w:type="gramEnd"/>
      <w:r w:rsidR="00F86F01">
        <w:rPr>
          <w:rFonts w:ascii="Century Gothic" w:hAnsi="Century Gothic"/>
          <w:sz w:val="24"/>
          <w:szCs w:val="24"/>
        </w:rPr>
        <w:t xml:space="preserve"> nasceu em 28 de março de 1982, na cidade de Altamira do Paraná, sendo filho do casal de agricultores </w:t>
      </w:r>
      <w:r w:rsidR="00F86F01" w:rsidRPr="00DB6C88">
        <w:rPr>
          <w:rFonts w:ascii="Century Gothic" w:hAnsi="Century Gothic"/>
          <w:sz w:val="24"/>
          <w:szCs w:val="24"/>
        </w:rPr>
        <w:t>Paulo de Souza e Maria Ribeiro de Queiroz de Souza</w:t>
      </w:r>
      <w:r w:rsidR="00F86F01">
        <w:rPr>
          <w:rFonts w:ascii="Century Gothic" w:hAnsi="Century Gothic"/>
          <w:sz w:val="24"/>
          <w:szCs w:val="24"/>
        </w:rPr>
        <w:t xml:space="preserve">. </w:t>
      </w:r>
    </w:p>
    <w:p w14:paraId="0C83ADD9" w14:textId="77777777" w:rsidR="00F86F01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2B117D4" w14:textId="6541B893" w:rsidR="00F86F01" w:rsidRDefault="00D34E30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Segundo relato constante da Mensagem e Exposição de Motivos, s</w:t>
      </w:r>
      <w:r w:rsidR="00F86F01" w:rsidRPr="00DB6C88">
        <w:rPr>
          <w:rFonts w:ascii="Century Gothic" w:hAnsi="Century Gothic"/>
          <w:sz w:val="24"/>
          <w:szCs w:val="24"/>
        </w:rPr>
        <w:t>e converteu aos 10 anos de idade</w:t>
      </w:r>
      <w:r w:rsidR="00F86F01">
        <w:rPr>
          <w:rFonts w:ascii="Century Gothic" w:hAnsi="Century Gothic"/>
          <w:sz w:val="24"/>
          <w:szCs w:val="24"/>
        </w:rPr>
        <w:t>, em</w:t>
      </w:r>
      <w:r w:rsidR="00F86F01" w:rsidRPr="00DB6C88">
        <w:rPr>
          <w:rFonts w:ascii="Century Gothic" w:hAnsi="Century Gothic"/>
          <w:sz w:val="24"/>
          <w:szCs w:val="24"/>
        </w:rPr>
        <w:t xml:space="preserve"> 1992, na </w:t>
      </w:r>
      <w:r w:rsidR="00F86F01">
        <w:rPr>
          <w:rFonts w:ascii="Century Gothic" w:hAnsi="Century Gothic"/>
          <w:sz w:val="24"/>
          <w:szCs w:val="24"/>
        </w:rPr>
        <w:t xml:space="preserve">Igreja </w:t>
      </w:r>
      <w:r w:rsidR="00F86F01" w:rsidRPr="00DB6C88">
        <w:rPr>
          <w:rFonts w:ascii="Century Gothic" w:hAnsi="Century Gothic"/>
          <w:sz w:val="24"/>
          <w:szCs w:val="24"/>
        </w:rPr>
        <w:t>Evangélica Assembleia de Deus</w:t>
      </w:r>
      <w:r w:rsidR="00F86F01">
        <w:rPr>
          <w:rFonts w:ascii="Century Gothic" w:hAnsi="Century Gothic"/>
          <w:sz w:val="24"/>
          <w:szCs w:val="24"/>
        </w:rPr>
        <w:t xml:space="preserve">. </w:t>
      </w:r>
      <w:r w:rsidR="00F86F01" w:rsidRPr="00DB6C88">
        <w:rPr>
          <w:rFonts w:ascii="Century Gothic" w:hAnsi="Century Gothic"/>
          <w:sz w:val="24"/>
          <w:szCs w:val="24"/>
        </w:rPr>
        <w:t xml:space="preserve">Congregou por alguns anos na </w:t>
      </w:r>
      <w:r w:rsidR="00F86F01">
        <w:rPr>
          <w:rFonts w:ascii="Century Gothic" w:hAnsi="Century Gothic"/>
          <w:sz w:val="24"/>
          <w:szCs w:val="24"/>
        </w:rPr>
        <w:t xml:space="preserve">Igreja </w:t>
      </w:r>
      <w:r w:rsidR="00F86F01" w:rsidRPr="00DB6C88">
        <w:rPr>
          <w:rFonts w:ascii="Century Gothic" w:hAnsi="Century Gothic"/>
          <w:sz w:val="24"/>
          <w:szCs w:val="24"/>
        </w:rPr>
        <w:t>Evangélica Presbiteriana Renovada, e aos 21 anos retornou a Evangélica Assembleia de Deus, na cidade de VI Centenário, aonde aceitou o convite para trabalha</w:t>
      </w:r>
      <w:r w:rsidR="00F86F01">
        <w:rPr>
          <w:rFonts w:ascii="Century Gothic" w:hAnsi="Century Gothic"/>
          <w:sz w:val="24"/>
          <w:szCs w:val="24"/>
        </w:rPr>
        <w:t>r</w:t>
      </w:r>
      <w:r w:rsidR="00F86F01" w:rsidRPr="00DB6C88">
        <w:rPr>
          <w:rFonts w:ascii="Century Gothic" w:hAnsi="Century Gothic"/>
          <w:sz w:val="24"/>
          <w:szCs w:val="24"/>
        </w:rPr>
        <w:t xml:space="preserve"> na liderança dos jovens da Igreja</w:t>
      </w:r>
      <w:r w:rsidR="00F86F01">
        <w:rPr>
          <w:rFonts w:ascii="Century Gothic" w:hAnsi="Century Gothic"/>
          <w:sz w:val="24"/>
          <w:szCs w:val="24"/>
        </w:rPr>
        <w:t xml:space="preserve">, além de realizar trabalhos </w:t>
      </w:r>
      <w:r w:rsidR="00F86F01" w:rsidRPr="00DB6C88">
        <w:rPr>
          <w:rFonts w:ascii="Century Gothic" w:hAnsi="Century Gothic"/>
          <w:sz w:val="24"/>
          <w:szCs w:val="24"/>
        </w:rPr>
        <w:t xml:space="preserve">locais e </w:t>
      </w:r>
      <w:r w:rsidR="00F86F01">
        <w:rPr>
          <w:rFonts w:ascii="Century Gothic" w:hAnsi="Century Gothic"/>
          <w:sz w:val="24"/>
          <w:szCs w:val="24"/>
        </w:rPr>
        <w:t xml:space="preserve">em </w:t>
      </w:r>
      <w:r w:rsidR="00F86F01" w:rsidRPr="00DB6C88">
        <w:rPr>
          <w:rFonts w:ascii="Century Gothic" w:hAnsi="Century Gothic"/>
          <w:sz w:val="24"/>
          <w:szCs w:val="24"/>
        </w:rPr>
        <w:t>pontos de cultos</w:t>
      </w:r>
      <w:r w:rsidR="00F86F01">
        <w:rPr>
          <w:rFonts w:ascii="Century Gothic" w:hAnsi="Century Gothic"/>
          <w:sz w:val="24"/>
          <w:szCs w:val="24"/>
        </w:rPr>
        <w:t xml:space="preserve">, entre </w:t>
      </w:r>
      <w:r w:rsidR="00F86F01" w:rsidRPr="00DB6C88">
        <w:rPr>
          <w:rFonts w:ascii="Century Gothic" w:hAnsi="Century Gothic"/>
          <w:sz w:val="24"/>
          <w:szCs w:val="24"/>
        </w:rPr>
        <w:t>outros.</w:t>
      </w:r>
    </w:p>
    <w:p w14:paraId="4EEBEA1E" w14:textId="77777777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B817363" w14:textId="77777777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B6C88">
        <w:rPr>
          <w:rFonts w:ascii="Century Gothic" w:hAnsi="Century Gothic"/>
          <w:sz w:val="24"/>
          <w:szCs w:val="24"/>
        </w:rPr>
        <w:t>Ao participar de um encontro na cidade de Assis Chateaubriand encontrou a sua amada, Damaris Machado Souza, e após 11 meses se se casaram, no dia 08/04/2006.</w:t>
      </w:r>
      <w:r>
        <w:rPr>
          <w:rFonts w:ascii="Century Gothic" w:hAnsi="Century Gothic"/>
          <w:sz w:val="24"/>
          <w:szCs w:val="24"/>
        </w:rPr>
        <w:t xml:space="preserve"> Desta união, nasceram os filhos </w:t>
      </w:r>
      <w:r w:rsidRPr="00DB6C88">
        <w:rPr>
          <w:rFonts w:ascii="Century Gothic" w:hAnsi="Century Gothic"/>
          <w:sz w:val="24"/>
          <w:szCs w:val="24"/>
        </w:rPr>
        <w:t xml:space="preserve">James </w:t>
      </w:r>
      <w:proofErr w:type="spellStart"/>
      <w:r w:rsidRPr="00DB6C88">
        <w:rPr>
          <w:rFonts w:ascii="Century Gothic" w:hAnsi="Century Gothic"/>
          <w:sz w:val="24"/>
          <w:szCs w:val="24"/>
        </w:rPr>
        <w:t>Makaullym</w:t>
      </w:r>
      <w:proofErr w:type="spellEnd"/>
      <w:r w:rsidRPr="00DB6C88">
        <w:rPr>
          <w:rFonts w:ascii="Century Gothic" w:hAnsi="Century Gothic"/>
          <w:sz w:val="24"/>
          <w:szCs w:val="24"/>
        </w:rPr>
        <w:t xml:space="preserve"> Machado Souza e </w:t>
      </w:r>
      <w:proofErr w:type="spellStart"/>
      <w:r w:rsidRPr="00DB6C88">
        <w:rPr>
          <w:rFonts w:ascii="Century Gothic" w:hAnsi="Century Gothic"/>
          <w:sz w:val="24"/>
          <w:szCs w:val="24"/>
        </w:rPr>
        <w:t>Amabilly</w:t>
      </w:r>
      <w:proofErr w:type="spellEnd"/>
      <w:r w:rsidRPr="00DB6C88">
        <w:rPr>
          <w:rFonts w:ascii="Century Gothic" w:hAnsi="Century Gothic"/>
          <w:sz w:val="24"/>
          <w:szCs w:val="24"/>
        </w:rPr>
        <w:t xml:space="preserve"> Machado Queiroz de Souza.</w:t>
      </w:r>
    </w:p>
    <w:p w14:paraId="40348BC9" w14:textId="77777777" w:rsidR="00F86F01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30A6786" w14:textId="604B87E4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Já em 11 de novembro de 2011, </w:t>
      </w:r>
      <w:r w:rsidRPr="00DB6C88">
        <w:rPr>
          <w:rFonts w:ascii="Century Gothic" w:hAnsi="Century Gothic"/>
          <w:sz w:val="24"/>
          <w:szCs w:val="24"/>
        </w:rPr>
        <w:t xml:space="preserve">tomou posse para Pastorear a </w:t>
      </w:r>
      <w:r>
        <w:rPr>
          <w:rFonts w:ascii="Century Gothic" w:hAnsi="Century Gothic"/>
          <w:sz w:val="24"/>
          <w:szCs w:val="24"/>
        </w:rPr>
        <w:t xml:space="preserve">Igreja </w:t>
      </w:r>
      <w:r w:rsidRPr="00DB6C88">
        <w:rPr>
          <w:rFonts w:ascii="Century Gothic" w:hAnsi="Century Gothic"/>
          <w:sz w:val="24"/>
          <w:szCs w:val="24"/>
        </w:rPr>
        <w:t xml:space="preserve">Evangélica Assembleia de Deus </w:t>
      </w:r>
      <w:r w:rsidR="00D34E30">
        <w:rPr>
          <w:rFonts w:ascii="Century Gothic" w:hAnsi="Century Gothic"/>
          <w:sz w:val="24"/>
          <w:szCs w:val="24"/>
        </w:rPr>
        <w:t xml:space="preserve">em </w:t>
      </w:r>
      <w:r w:rsidRPr="00DB6C88">
        <w:rPr>
          <w:rFonts w:ascii="Century Gothic" w:hAnsi="Century Gothic"/>
          <w:sz w:val="24"/>
          <w:szCs w:val="24"/>
        </w:rPr>
        <w:t>Terra Nova do Piquiri</w:t>
      </w:r>
      <w:r>
        <w:rPr>
          <w:rFonts w:ascii="Century Gothic" w:hAnsi="Century Gothic"/>
          <w:sz w:val="24"/>
          <w:szCs w:val="24"/>
        </w:rPr>
        <w:t>,</w:t>
      </w:r>
      <w:r w:rsidRPr="00DB6C88">
        <w:rPr>
          <w:rFonts w:ascii="Century Gothic" w:hAnsi="Century Gothic"/>
          <w:sz w:val="24"/>
          <w:szCs w:val="24"/>
        </w:rPr>
        <w:t xml:space="preserve"> pertencente ao campo eclesiástico de Assis Chateaubriand, </w:t>
      </w:r>
      <w:r>
        <w:rPr>
          <w:rFonts w:ascii="Century Gothic" w:hAnsi="Century Gothic"/>
          <w:sz w:val="24"/>
          <w:szCs w:val="24"/>
        </w:rPr>
        <w:t xml:space="preserve">onde </w:t>
      </w:r>
      <w:r w:rsidRPr="00DB6C88">
        <w:rPr>
          <w:rFonts w:ascii="Century Gothic" w:hAnsi="Century Gothic"/>
          <w:sz w:val="24"/>
          <w:szCs w:val="24"/>
        </w:rPr>
        <w:t xml:space="preserve">ali pastoreou </w:t>
      </w:r>
      <w:r>
        <w:rPr>
          <w:rFonts w:ascii="Century Gothic" w:hAnsi="Century Gothic"/>
          <w:sz w:val="24"/>
          <w:szCs w:val="24"/>
        </w:rPr>
        <w:t>três</w:t>
      </w:r>
      <w:r w:rsidRPr="00DB6C88">
        <w:rPr>
          <w:rFonts w:ascii="Century Gothic" w:hAnsi="Century Gothic"/>
          <w:sz w:val="24"/>
          <w:szCs w:val="24"/>
        </w:rPr>
        <w:t xml:space="preserve"> anos e meio.</w:t>
      </w:r>
    </w:p>
    <w:p w14:paraId="11322DC4" w14:textId="77777777" w:rsidR="00F86F01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D126084" w14:textId="77777777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B6C88">
        <w:rPr>
          <w:rFonts w:ascii="Century Gothic" w:hAnsi="Century Gothic"/>
          <w:sz w:val="24"/>
          <w:szCs w:val="24"/>
        </w:rPr>
        <w:t>A convite do P</w:t>
      </w:r>
      <w:r>
        <w:rPr>
          <w:rFonts w:ascii="Century Gothic" w:hAnsi="Century Gothic"/>
          <w:sz w:val="24"/>
          <w:szCs w:val="24"/>
        </w:rPr>
        <w:t>astor</w:t>
      </w:r>
      <w:r w:rsidRPr="00DB6C88">
        <w:rPr>
          <w:rFonts w:ascii="Century Gothic" w:hAnsi="Century Gothic"/>
          <w:sz w:val="24"/>
          <w:szCs w:val="24"/>
        </w:rPr>
        <w:t xml:space="preserve"> Vicente Mariano, veio para</w:t>
      </w:r>
      <w:r>
        <w:rPr>
          <w:rFonts w:ascii="Century Gothic" w:hAnsi="Century Gothic"/>
          <w:sz w:val="24"/>
          <w:szCs w:val="24"/>
        </w:rPr>
        <w:t xml:space="preserve"> pastorear nesta amada cidade, c</w:t>
      </w:r>
      <w:r w:rsidRPr="00DB6C88">
        <w:rPr>
          <w:rFonts w:ascii="Century Gothic" w:hAnsi="Century Gothic"/>
          <w:sz w:val="24"/>
          <w:szCs w:val="24"/>
        </w:rPr>
        <w:t>hegando em Marechal Candido Rondon na data de 02</w:t>
      </w:r>
      <w:r>
        <w:rPr>
          <w:rFonts w:ascii="Century Gothic" w:hAnsi="Century Gothic"/>
          <w:sz w:val="24"/>
          <w:szCs w:val="24"/>
        </w:rPr>
        <w:t xml:space="preserve"> de outubro de </w:t>
      </w:r>
      <w:r w:rsidRPr="00DB6C88">
        <w:rPr>
          <w:rFonts w:ascii="Century Gothic" w:hAnsi="Century Gothic"/>
          <w:sz w:val="24"/>
          <w:szCs w:val="24"/>
        </w:rPr>
        <w:t>2014</w:t>
      </w:r>
      <w:r>
        <w:rPr>
          <w:rFonts w:ascii="Century Gothic" w:hAnsi="Century Gothic"/>
          <w:sz w:val="24"/>
          <w:szCs w:val="24"/>
        </w:rPr>
        <w:t>, a</w:t>
      </w:r>
      <w:r w:rsidRPr="00DB6C88">
        <w:rPr>
          <w:rFonts w:ascii="Century Gothic" w:hAnsi="Century Gothic"/>
          <w:sz w:val="24"/>
          <w:szCs w:val="24"/>
        </w:rPr>
        <w:t xml:space="preserve">ssumindo a Igreja Evangélica Assembleia de Deus no Bairro Boa Vista, </w:t>
      </w:r>
      <w:r>
        <w:rPr>
          <w:rFonts w:ascii="Century Gothic" w:hAnsi="Century Gothic"/>
          <w:sz w:val="24"/>
          <w:szCs w:val="24"/>
        </w:rPr>
        <w:t xml:space="preserve">naquele momento </w:t>
      </w:r>
      <w:r w:rsidRPr="00DB6C88">
        <w:rPr>
          <w:rFonts w:ascii="Century Gothic" w:hAnsi="Century Gothic"/>
          <w:sz w:val="24"/>
          <w:szCs w:val="24"/>
        </w:rPr>
        <w:t xml:space="preserve">com 16 membros, </w:t>
      </w:r>
      <w:r>
        <w:rPr>
          <w:rFonts w:ascii="Century Gothic" w:hAnsi="Century Gothic"/>
          <w:sz w:val="24"/>
          <w:szCs w:val="24"/>
        </w:rPr>
        <w:t xml:space="preserve">que congregavam </w:t>
      </w:r>
      <w:r w:rsidRPr="00DB6C88">
        <w:rPr>
          <w:rFonts w:ascii="Century Gothic" w:hAnsi="Century Gothic"/>
          <w:sz w:val="24"/>
          <w:szCs w:val="24"/>
        </w:rPr>
        <w:t>em uma pequena garagem</w:t>
      </w:r>
      <w:r>
        <w:rPr>
          <w:rFonts w:ascii="Century Gothic" w:hAnsi="Century Gothic"/>
          <w:sz w:val="24"/>
          <w:szCs w:val="24"/>
        </w:rPr>
        <w:t xml:space="preserve">. </w:t>
      </w:r>
      <w:r w:rsidRPr="00DB6C88">
        <w:rPr>
          <w:rFonts w:ascii="Century Gothic" w:hAnsi="Century Gothic"/>
          <w:sz w:val="24"/>
          <w:szCs w:val="24"/>
        </w:rPr>
        <w:t xml:space="preserve">Enquanto aceitava um desafio de uma grande construção da igreja, </w:t>
      </w:r>
      <w:r>
        <w:rPr>
          <w:rFonts w:ascii="Century Gothic" w:hAnsi="Century Gothic"/>
          <w:sz w:val="24"/>
          <w:szCs w:val="24"/>
        </w:rPr>
        <w:t>e c</w:t>
      </w:r>
      <w:r w:rsidRPr="00DB6C88">
        <w:rPr>
          <w:rFonts w:ascii="Century Gothic" w:hAnsi="Century Gothic"/>
          <w:sz w:val="24"/>
          <w:szCs w:val="24"/>
        </w:rPr>
        <w:t xml:space="preserve">om a ajuda </w:t>
      </w:r>
      <w:r>
        <w:rPr>
          <w:rFonts w:ascii="Century Gothic" w:hAnsi="Century Gothic"/>
          <w:sz w:val="24"/>
          <w:szCs w:val="24"/>
        </w:rPr>
        <w:t xml:space="preserve">de </w:t>
      </w:r>
      <w:r w:rsidRPr="00DB6C88">
        <w:rPr>
          <w:rFonts w:ascii="Century Gothic" w:hAnsi="Century Gothic"/>
          <w:sz w:val="24"/>
          <w:szCs w:val="24"/>
        </w:rPr>
        <w:t>membros e amigos</w:t>
      </w:r>
      <w:r>
        <w:rPr>
          <w:rFonts w:ascii="Century Gothic" w:hAnsi="Century Gothic"/>
          <w:sz w:val="24"/>
          <w:szCs w:val="24"/>
        </w:rPr>
        <w:t xml:space="preserve">, além do </w:t>
      </w:r>
      <w:r w:rsidRPr="00DB6C88">
        <w:rPr>
          <w:rFonts w:ascii="Century Gothic" w:hAnsi="Century Gothic"/>
          <w:sz w:val="24"/>
          <w:szCs w:val="24"/>
        </w:rPr>
        <w:t xml:space="preserve">apoio da presidência do campo, </w:t>
      </w:r>
      <w:r>
        <w:rPr>
          <w:rFonts w:ascii="Century Gothic" w:hAnsi="Century Gothic"/>
          <w:sz w:val="24"/>
          <w:szCs w:val="24"/>
        </w:rPr>
        <w:t xml:space="preserve">inaugurou o templo da </w:t>
      </w:r>
      <w:r w:rsidRPr="00DB6C88">
        <w:rPr>
          <w:rFonts w:ascii="Century Gothic" w:hAnsi="Century Gothic"/>
          <w:sz w:val="24"/>
          <w:szCs w:val="24"/>
        </w:rPr>
        <w:t>Igreja no dia 08</w:t>
      </w:r>
      <w:r>
        <w:rPr>
          <w:rFonts w:ascii="Century Gothic" w:hAnsi="Century Gothic"/>
          <w:sz w:val="24"/>
          <w:szCs w:val="24"/>
        </w:rPr>
        <w:t xml:space="preserve"> de abril de </w:t>
      </w:r>
      <w:r w:rsidRPr="00DB6C88">
        <w:rPr>
          <w:rFonts w:ascii="Century Gothic" w:hAnsi="Century Gothic"/>
          <w:sz w:val="24"/>
          <w:szCs w:val="24"/>
        </w:rPr>
        <w:t>2016.</w:t>
      </w:r>
    </w:p>
    <w:p w14:paraId="550D7727" w14:textId="77777777" w:rsidR="00F86F01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0A0ECC9" w14:textId="77777777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B6C88">
        <w:rPr>
          <w:rFonts w:ascii="Century Gothic" w:hAnsi="Century Gothic"/>
          <w:sz w:val="24"/>
          <w:szCs w:val="24"/>
        </w:rPr>
        <w:lastRenderedPageBreak/>
        <w:t>A Igreja foi crescendo em pessoas e atividades, para a honra e a gl</w:t>
      </w:r>
      <w:r>
        <w:rPr>
          <w:rFonts w:ascii="Century Gothic" w:hAnsi="Century Gothic"/>
          <w:sz w:val="24"/>
          <w:szCs w:val="24"/>
        </w:rPr>
        <w:t>ó</w:t>
      </w:r>
      <w:r w:rsidRPr="00DB6C88">
        <w:rPr>
          <w:rFonts w:ascii="Century Gothic" w:hAnsi="Century Gothic"/>
          <w:sz w:val="24"/>
          <w:szCs w:val="24"/>
        </w:rPr>
        <w:t xml:space="preserve">ria de DEUS, </w:t>
      </w:r>
      <w:r>
        <w:rPr>
          <w:rFonts w:ascii="Century Gothic" w:hAnsi="Century Gothic"/>
          <w:sz w:val="24"/>
          <w:szCs w:val="24"/>
        </w:rPr>
        <w:t xml:space="preserve">e </w:t>
      </w:r>
      <w:r w:rsidRPr="00DB6C88">
        <w:rPr>
          <w:rFonts w:ascii="Century Gothic" w:hAnsi="Century Gothic"/>
          <w:sz w:val="24"/>
          <w:szCs w:val="24"/>
        </w:rPr>
        <w:t xml:space="preserve">hoje se encontra com um número de aproximadamente 200 </w:t>
      </w:r>
      <w:r>
        <w:rPr>
          <w:rFonts w:ascii="Century Gothic" w:hAnsi="Century Gothic"/>
          <w:sz w:val="24"/>
          <w:szCs w:val="24"/>
        </w:rPr>
        <w:t>pessoas</w:t>
      </w:r>
      <w:r w:rsidRPr="00DB6C88">
        <w:rPr>
          <w:rFonts w:ascii="Century Gothic" w:hAnsi="Century Gothic"/>
          <w:sz w:val="24"/>
          <w:szCs w:val="24"/>
        </w:rPr>
        <w:t xml:space="preserve"> congregadas.</w:t>
      </w:r>
      <w:r>
        <w:rPr>
          <w:rFonts w:ascii="Century Gothic" w:hAnsi="Century Gothic"/>
          <w:sz w:val="24"/>
          <w:szCs w:val="24"/>
        </w:rPr>
        <w:t xml:space="preserve"> No</w:t>
      </w:r>
      <w:r w:rsidRPr="00DB6C88">
        <w:rPr>
          <w:rFonts w:ascii="Century Gothic" w:hAnsi="Century Gothic"/>
          <w:sz w:val="24"/>
          <w:szCs w:val="24"/>
        </w:rPr>
        <w:t xml:space="preserve"> dia 20</w:t>
      </w:r>
      <w:r>
        <w:rPr>
          <w:rFonts w:ascii="Century Gothic" w:hAnsi="Century Gothic"/>
          <w:sz w:val="24"/>
          <w:szCs w:val="24"/>
        </w:rPr>
        <w:t xml:space="preserve"> de outubro de </w:t>
      </w:r>
      <w:r w:rsidRPr="00DB6C88">
        <w:rPr>
          <w:rFonts w:ascii="Century Gothic" w:hAnsi="Century Gothic"/>
          <w:sz w:val="24"/>
          <w:szCs w:val="24"/>
        </w:rPr>
        <w:t>2016</w:t>
      </w:r>
      <w:r>
        <w:rPr>
          <w:rFonts w:ascii="Century Gothic" w:hAnsi="Century Gothic"/>
          <w:sz w:val="24"/>
          <w:szCs w:val="24"/>
        </w:rPr>
        <w:t xml:space="preserve"> foi separado a Evange</w:t>
      </w:r>
      <w:r w:rsidRPr="00DB6C88">
        <w:rPr>
          <w:rFonts w:ascii="Century Gothic" w:hAnsi="Century Gothic"/>
          <w:sz w:val="24"/>
          <w:szCs w:val="24"/>
        </w:rPr>
        <w:t xml:space="preserve">lista, para melhor servir, ensinar e evangelizar. </w:t>
      </w:r>
    </w:p>
    <w:p w14:paraId="38A897CA" w14:textId="77777777" w:rsidR="00F86F01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6D3DFC6" w14:textId="77777777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Também c</w:t>
      </w:r>
      <w:r w:rsidRPr="00DB6C88">
        <w:rPr>
          <w:rFonts w:ascii="Century Gothic" w:hAnsi="Century Gothic"/>
          <w:sz w:val="24"/>
          <w:szCs w:val="24"/>
        </w:rPr>
        <w:t xml:space="preserve">oordenou a </w:t>
      </w:r>
      <w:proofErr w:type="spellStart"/>
      <w:r w:rsidRPr="00DB6C88">
        <w:rPr>
          <w:rFonts w:ascii="Century Gothic" w:hAnsi="Century Gothic"/>
          <w:sz w:val="24"/>
          <w:szCs w:val="24"/>
        </w:rPr>
        <w:t>Umadmacar</w:t>
      </w:r>
      <w:proofErr w:type="spellEnd"/>
      <w:r w:rsidRPr="00DB6C88">
        <w:rPr>
          <w:rFonts w:ascii="Century Gothic" w:hAnsi="Century Gothic"/>
          <w:sz w:val="24"/>
          <w:szCs w:val="24"/>
        </w:rPr>
        <w:t xml:space="preserve"> das Assembleia de Deus, </w:t>
      </w:r>
      <w:r>
        <w:rPr>
          <w:rFonts w:ascii="Century Gothic" w:hAnsi="Century Gothic"/>
          <w:sz w:val="24"/>
          <w:szCs w:val="24"/>
        </w:rPr>
        <w:t xml:space="preserve">onde </w:t>
      </w:r>
      <w:r w:rsidRPr="00DB6C88">
        <w:rPr>
          <w:rFonts w:ascii="Century Gothic" w:hAnsi="Century Gothic"/>
          <w:sz w:val="24"/>
          <w:szCs w:val="24"/>
        </w:rPr>
        <w:t>trabalhou como 1° Secretario do centro de recuperação Caminhos da Vida.</w:t>
      </w:r>
      <w:r>
        <w:rPr>
          <w:rFonts w:ascii="Century Gothic" w:hAnsi="Century Gothic"/>
          <w:sz w:val="24"/>
          <w:szCs w:val="24"/>
        </w:rPr>
        <w:t xml:space="preserve"> Já em </w:t>
      </w:r>
      <w:r w:rsidRPr="00DB6C88">
        <w:rPr>
          <w:rFonts w:ascii="Century Gothic" w:hAnsi="Century Gothic"/>
          <w:sz w:val="24"/>
          <w:szCs w:val="24"/>
        </w:rPr>
        <w:t>09</w:t>
      </w:r>
      <w:r>
        <w:rPr>
          <w:rFonts w:ascii="Century Gothic" w:hAnsi="Century Gothic"/>
          <w:sz w:val="24"/>
          <w:szCs w:val="24"/>
        </w:rPr>
        <w:t xml:space="preserve"> de dezembro de 2021, passou a pastorear para </w:t>
      </w:r>
      <w:r w:rsidRPr="00DB6C88">
        <w:rPr>
          <w:rFonts w:ascii="Century Gothic" w:hAnsi="Century Gothic"/>
          <w:sz w:val="24"/>
          <w:szCs w:val="24"/>
        </w:rPr>
        <w:t>melhor servir, ensinar</w:t>
      </w:r>
      <w:r>
        <w:rPr>
          <w:rFonts w:ascii="Century Gothic" w:hAnsi="Century Gothic"/>
          <w:sz w:val="24"/>
          <w:szCs w:val="24"/>
        </w:rPr>
        <w:t xml:space="preserve"> e</w:t>
      </w:r>
      <w:r w:rsidRPr="00DB6C88">
        <w:rPr>
          <w:rFonts w:ascii="Century Gothic" w:hAnsi="Century Gothic"/>
          <w:sz w:val="24"/>
          <w:szCs w:val="24"/>
        </w:rPr>
        <w:t xml:space="preserve"> evangelizar. </w:t>
      </w:r>
    </w:p>
    <w:p w14:paraId="793C877E" w14:textId="77777777" w:rsidR="00F86F01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226E170" w14:textId="37A72792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B6C88">
        <w:rPr>
          <w:rFonts w:ascii="Century Gothic" w:hAnsi="Century Gothic"/>
          <w:sz w:val="24"/>
          <w:szCs w:val="24"/>
        </w:rPr>
        <w:t xml:space="preserve">Trabalha atualmente como Coordenador do NÚCLEO DO IBADEP TEOLÓGICO, </w:t>
      </w:r>
      <w:r>
        <w:rPr>
          <w:rFonts w:ascii="Century Gothic" w:hAnsi="Century Gothic"/>
          <w:sz w:val="24"/>
          <w:szCs w:val="24"/>
        </w:rPr>
        <w:t>em</w:t>
      </w:r>
      <w:r w:rsidRPr="00DB6C88">
        <w:rPr>
          <w:rFonts w:ascii="Century Gothic" w:hAnsi="Century Gothic"/>
          <w:sz w:val="24"/>
          <w:szCs w:val="24"/>
        </w:rPr>
        <w:t xml:space="preserve"> Marechal Candido Rondon, com vários s</w:t>
      </w:r>
      <w:r>
        <w:rPr>
          <w:rFonts w:ascii="Century Gothic" w:hAnsi="Century Gothic"/>
          <w:sz w:val="24"/>
          <w:szCs w:val="24"/>
        </w:rPr>
        <w:t>u</w:t>
      </w:r>
      <w:r w:rsidR="00F128C4">
        <w:rPr>
          <w:rFonts w:ascii="Century Gothic" w:hAnsi="Century Gothic"/>
          <w:sz w:val="24"/>
          <w:szCs w:val="24"/>
        </w:rPr>
        <w:t>b</w:t>
      </w:r>
      <w:r w:rsidRPr="00DB6C88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ú</w:t>
      </w:r>
      <w:r w:rsidRPr="00DB6C88">
        <w:rPr>
          <w:rFonts w:ascii="Century Gothic" w:hAnsi="Century Gothic"/>
          <w:sz w:val="24"/>
          <w:szCs w:val="24"/>
        </w:rPr>
        <w:t xml:space="preserve">cleos teológicos pela cidade. Atua também com Capelão pelo instituto IDICAB </w:t>
      </w:r>
      <w:proofErr w:type="spellStart"/>
      <w:r w:rsidRPr="00DB6C88">
        <w:rPr>
          <w:rFonts w:ascii="Century Gothic" w:hAnsi="Century Gothic"/>
          <w:sz w:val="24"/>
          <w:szCs w:val="24"/>
        </w:rPr>
        <w:t>Capelania</w:t>
      </w:r>
      <w:proofErr w:type="spellEnd"/>
      <w:r w:rsidRPr="00DB6C88">
        <w:rPr>
          <w:rFonts w:ascii="Century Gothic" w:hAnsi="Century Gothic"/>
          <w:sz w:val="24"/>
          <w:szCs w:val="24"/>
        </w:rPr>
        <w:t xml:space="preserve">, em assistência e presídios e hospitais. </w:t>
      </w:r>
    </w:p>
    <w:p w14:paraId="48A3587C" w14:textId="77777777" w:rsidR="00F86F01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D865BDF" w14:textId="77777777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Além de pastor da Igreja</w:t>
      </w:r>
      <w:r w:rsidRPr="00DB6C88">
        <w:rPr>
          <w:rFonts w:ascii="Century Gothic" w:hAnsi="Century Gothic"/>
          <w:sz w:val="24"/>
          <w:szCs w:val="24"/>
        </w:rPr>
        <w:t xml:space="preserve"> Evangélica Assembleia de Deus</w:t>
      </w:r>
      <w:r>
        <w:rPr>
          <w:rFonts w:ascii="Century Gothic" w:hAnsi="Century Gothic"/>
          <w:sz w:val="24"/>
          <w:szCs w:val="24"/>
        </w:rPr>
        <w:t>, t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 xml:space="preserve">rabalha </w:t>
      </w:r>
      <w:r w:rsidRPr="00DB6C88">
        <w:rPr>
          <w:rFonts w:ascii="Century Gothic" w:hAnsi="Century Gothic"/>
          <w:sz w:val="24"/>
          <w:szCs w:val="24"/>
        </w:rPr>
        <w:t>fora dela Professor de Teologia.</w:t>
      </w:r>
      <w:r>
        <w:rPr>
          <w:rFonts w:ascii="Century Gothic" w:hAnsi="Century Gothic"/>
          <w:sz w:val="24"/>
          <w:szCs w:val="24"/>
        </w:rPr>
        <w:t xml:space="preserve"> É o </w:t>
      </w:r>
      <w:r w:rsidRPr="00DB6C88">
        <w:rPr>
          <w:rFonts w:ascii="Century Gothic" w:hAnsi="Century Gothic"/>
          <w:sz w:val="24"/>
          <w:szCs w:val="24"/>
        </w:rPr>
        <w:t>2° Vice-presidente das Assembleia de Deus, do campo Eclesiástico de Marechal Candido Rondon</w:t>
      </w:r>
      <w:r>
        <w:rPr>
          <w:rFonts w:ascii="Century Gothic" w:hAnsi="Century Gothic"/>
          <w:sz w:val="24"/>
          <w:szCs w:val="24"/>
        </w:rPr>
        <w:t>.</w:t>
      </w:r>
    </w:p>
    <w:p w14:paraId="667F5725" w14:textId="77777777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E3F1E2D" w14:textId="77777777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DB6C88">
        <w:rPr>
          <w:rFonts w:ascii="Century Gothic" w:hAnsi="Century Gothic"/>
          <w:sz w:val="24"/>
          <w:szCs w:val="24"/>
        </w:rPr>
        <w:t>Formado em ensino superior, Bacharel em Teolog</w:t>
      </w:r>
      <w:r>
        <w:rPr>
          <w:rFonts w:ascii="Century Gothic" w:hAnsi="Century Gothic"/>
          <w:sz w:val="24"/>
          <w:szCs w:val="24"/>
        </w:rPr>
        <w:t>ia, pela FACULDADE FACETEN (2010). É f</w:t>
      </w:r>
      <w:r w:rsidRPr="00DB6C88">
        <w:rPr>
          <w:rFonts w:ascii="Century Gothic" w:hAnsi="Century Gothic"/>
          <w:sz w:val="24"/>
          <w:szCs w:val="24"/>
        </w:rPr>
        <w:t>ormado em Bacharel em Teologia livre, pela FACULDADE FATEP. 2011</w:t>
      </w:r>
      <w:r>
        <w:rPr>
          <w:rFonts w:ascii="Century Gothic" w:hAnsi="Century Gothic"/>
          <w:sz w:val="24"/>
          <w:szCs w:val="24"/>
        </w:rPr>
        <w:t xml:space="preserve">, sendo </w:t>
      </w:r>
      <w:r w:rsidRPr="00DB6C88">
        <w:rPr>
          <w:rFonts w:ascii="Century Gothic" w:hAnsi="Century Gothic"/>
          <w:sz w:val="24"/>
          <w:szCs w:val="24"/>
        </w:rPr>
        <w:t>Pós-graduado em PSICANÁLISE pela FACULDADE FARESE</w:t>
      </w:r>
      <w:r>
        <w:rPr>
          <w:rFonts w:ascii="Century Gothic" w:hAnsi="Century Gothic"/>
          <w:sz w:val="24"/>
          <w:szCs w:val="24"/>
        </w:rPr>
        <w:t xml:space="preserve"> (</w:t>
      </w:r>
      <w:r w:rsidRPr="00DB6C88">
        <w:rPr>
          <w:rFonts w:ascii="Century Gothic" w:hAnsi="Century Gothic"/>
          <w:sz w:val="24"/>
          <w:szCs w:val="24"/>
        </w:rPr>
        <w:t>Ano 2020</w:t>
      </w:r>
      <w:r>
        <w:rPr>
          <w:rFonts w:ascii="Century Gothic" w:hAnsi="Century Gothic"/>
          <w:sz w:val="24"/>
          <w:szCs w:val="24"/>
        </w:rPr>
        <w:t xml:space="preserve">), </w:t>
      </w:r>
      <w:proofErr w:type="gramStart"/>
      <w:r w:rsidRPr="00DB6C88">
        <w:rPr>
          <w:rFonts w:ascii="Century Gothic" w:hAnsi="Century Gothic"/>
          <w:sz w:val="24"/>
          <w:szCs w:val="24"/>
        </w:rPr>
        <w:t>Pós-graduado</w:t>
      </w:r>
      <w:proofErr w:type="gramEnd"/>
      <w:r w:rsidRPr="00DB6C88">
        <w:rPr>
          <w:rFonts w:ascii="Century Gothic" w:hAnsi="Century Gothic"/>
          <w:sz w:val="24"/>
          <w:szCs w:val="24"/>
        </w:rPr>
        <w:t xml:space="preserve"> em PSICÓLOGIA CLÍNICA pela FACULDADE FARESE</w:t>
      </w:r>
      <w:r>
        <w:rPr>
          <w:rFonts w:ascii="Century Gothic" w:hAnsi="Century Gothic"/>
          <w:sz w:val="24"/>
          <w:szCs w:val="24"/>
        </w:rPr>
        <w:t xml:space="preserve"> (</w:t>
      </w:r>
      <w:r w:rsidRPr="00DB6C88">
        <w:rPr>
          <w:rFonts w:ascii="Century Gothic" w:hAnsi="Century Gothic"/>
          <w:sz w:val="24"/>
          <w:szCs w:val="24"/>
        </w:rPr>
        <w:t>Ano 2021</w:t>
      </w:r>
      <w:r>
        <w:rPr>
          <w:rFonts w:ascii="Century Gothic" w:hAnsi="Century Gothic"/>
          <w:sz w:val="24"/>
          <w:szCs w:val="24"/>
        </w:rPr>
        <w:t>), além de estar c</w:t>
      </w:r>
      <w:r w:rsidRPr="00DB6C88">
        <w:rPr>
          <w:rFonts w:ascii="Century Gothic" w:hAnsi="Century Gothic"/>
          <w:sz w:val="24"/>
          <w:szCs w:val="24"/>
        </w:rPr>
        <w:t xml:space="preserve">ursando licenciatura em Ciências da RELIGIÃO pela FACULDADE </w:t>
      </w:r>
      <w:proofErr w:type="spellStart"/>
      <w:r w:rsidRPr="00DB6C88">
        <w:rPr>
          <w:rFonts w:ascii="Century Gothic" w:hAnsi="Century Gothic"/>
          <w:sz w:val="24"/>
          <w:szCs w:val="24"/>
        </w:rPr>
        <w:t>UniFCV</w:t>
      </w:r>
      <w:proofErr w:type="spellEnd"/>
      <w:r w:rsidRPr="00DB6C88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Também é f</w:t>
      </w:r>
      <w:r w:rsidRPr="00DB6C88">
        <w:rPr>
          <w:rFonts w:ascii="Century Gothic" w:hAnsi="Century Gothic"/>
          <w:sz w:val="24"/>
          <w:szCs w:val="24"/>
        </w:rPr>
        <w:t>ormado nos cursos de IBADEP Teológico.</w:t>
      </w:r>
    </w:p>
    <w:p w14:paraId="1675883B" w14:textId="77777777" w:rsidR="00F86F01" w:rsidRPr="00DB6C88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35F7F7C8" w14:textId="77777777" w:rsidR="00F86F01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Atualmente, presta a</w:t>
      </w:r>
      <w:r w:rsidRPr="00DB6C88">
        <w:rPr>
          <w:rFonts w:ascii="Century Gothic" w:hAnsi="Century Gothic"/>
          <w:sz w:val="24"/>
          <w:szCs w:val="24"/>
        </w:rPr>
        <w:t xml:space="preserve">tendimento espiritual e </w:t>
      </w:r>
      <w:r>
        <w:rPr>
          <w:rFonts w:ascii="Century Gothic" w:hAnsi="Century Gothic"/>
          <w:sz w:val="24"/>
          <w:szCs w:val="24"/>
        </w:rPr>
        <w:t>e</w:t>
      </w:r>
      <w:r w:rsidRPr="00DB6C88">
        <w:rPr>
          <w:rFonts w:ascii="Century Gothic" w:hAnsi="Century Gothic"/>
          <w:sz w:val="24"/>
          <w:szCs w:val="24"/>
        </w:rPr>
        <w:t xml:space="preserve">m Psicologia Pastoral, </w:t>
      </w:r>
      <w:r>
        <w:rPr>
          <w:rFonts w:ascii="Century Gothic" w:hAnsi="Century Gothic"/>
          <w:sz w:val="24"/>
          <w:szCs w:val="24"/>
        </w:rPr>
        <w:t>tanto em sua residência quanto à</w:t>
      </w:r>
      <w:r w:rsidRPr="00DB6C88">
        <w:rPr>
          <w:rFonts w:ascii="Century Gothic" w:hAnsi="Century Gothic"/>
          <w:sz w:val="24"/>
          <w:szCs w:val="24"/>
        </w:rPr>
        <w:t xml:space="preserve"> domicílio.</w:t>
      </w:r>
      <w:r>
        <w:rPr>
          <w:rFonts w:ascii="Century Gothic" w:hAnsi="Century Gothic"/>
          <w:sz w:val="24"/>
          <w:szCs w:val="24"/>
        </w:rPr>
        <w:t xml:space="preserve"> Também atua na </w:t>
      </w:r>
      <w:r w:rsidRPr="00DB6C88">
        <w:rPr>
          <w:rFonts w:ascii="Century Gothic" w:hAnsi="Century Gothic"/>
          <w:sz w:val="24"/>
          <w:szCs w:val="24"/>
        </w:rPr>
        <w:t>Assistência Social local, com ajudas de donativos para pessoas carentes, através da igreja.</w:t>
      </w:r>
    </w:p>
    <w:p w14:paraId="366D5C5B" w14:textId="77777777" w:rsidR="00F86F01" w:rsidRDefault="00F86F01" w:rsidP="00F86F0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24F4DA68" w:rsidR="00424881" w:rsidRDefault="00F86F01" w:rsidP="00592698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0A7E1FBA">
            <wp:simplePos x="0" y="0"/>
            <wp:positionH relativeFrom="margin">
              <wp:posOffset>447040</wp:posOffset>
            </wp:positionH>
            <wp:positionV relativeFrom="paragraph">
              <wp:posOffset>586105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7">
        <w:rPr>
          <w:rFonts w:ascii="Century Gothic" w:hAnsi="Century Gothic"/>
          <w:sz w:val="24"/>
          <w:szCs w:val="24"/>
        </w:rPr>
        <w:t>Sendo assim, e a</w:t>
      </w:r>
      <w:r w:rsidR="00424881" w:rsidRPr="009D68F8">
        <w:rPr>
          <w:rFonts w:ascii="Century Gothic" w:hAnsi="Century Gothic"/>
          <w:sz w:val="24"/>
          <w:szCs w:val="24"/>
        </w:rPr>
        <w:t xml:space="preserve">pós analisar os aspectos legal, gramatical e lógico, </w:t>
      </w:r>
      <w:r w:rsidR="00DA75EB">
        <w:rPr>
          <w:rFonts w:ascii="Century Gothic" w:hAnsi="Century Gothic"/>
          <w:sz w:val="24"/>
          <w:szCs w:val="24"/>
        </w:rPr>
        <w:t xml:space="preserve">e considerando o teor da Mensagem de Exposição de Motivos, </w:t>
      </w:r>
      <w:r w:rsidR="00424881">
        <w:rPr>
          <w:rFonts w:ascii="Century Gothic" w:hAnsi="Century Gothic"/>
          <w:sz w:val="24"/>
          <w:szCs w:val="24"/>
        </w:rPr>
        <w:t xml:space="preserve">os Vereadores </w:t>
      </w:r>
      <w:r w:rsidR="00424881"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="006A27D5">
        <w:rPr>
          <w:rFonts w:ascii="Century Gothic" w:hAnsi="Century Gothic"/>
          <w:b/>
          <w:sz w:val="24"/>
          <w:szCs w:val="24"/>
        </w:rPr>
        <w:t>FAVORÁVEIS</w:t>
      </w:r>
      <w:r w:rsidR="00424881" w:rsidRPr="009D68F8">
        <w:rPr>
          <w:rFonts w:ascii="Century Gothic" w:hAnsi="Century Gothic"/>
          <w:b/>
          <w:sz w:val="24"/>
          <w:szCs w:val="24"/>
        </w:rPr>
        <w:t xml:space="preserve"> </w:t>
      </w:r>
      <w:r w:rsidR="00424881" w:rsidRPr="009D68F8">
        <w:rPr>
          <w:rFonts w:ascii="Century Gothic" w:hAnsi="Century Gothic"/>
          <w:sz w:val="24"/>
          <w:szCs w:val="24"/>
        </w:rPr>
        <w:t>à matéria</w:t>
      </w:r>
      <w:r w:rsidR="00364A3C">
        <w:rPr>
          <w:rFonts w:ascii="Century Gothic" w:hAnsi="Century Gothic"/>
          <w:sz w:val="24"/>
          <w:szCs w:val="24"/>
        </w:rPr>
        <w:t>, por unanimidade de votos</w:t>
      </w:r>
      <w:r w:rsidR="00424881" w:rsidRPr="009D68F8">
        <w:rPr>
          <w:rFonts w:ascii="Century Gothic" w:hAnsi="Century Gothic"/>
          <w:sz w:val="24"/>
          <w:szCs w:val="24"/>
        </w:rPr>
        <w:t xml:space="preserve">. É O PARECER. Plenário Ariovaldo Luiz Bier, em </w:t>
      </w:r>
      <w:r w:rsidR="00C80C00">
        <w:rPr>
          <w:rFonts w:ascii="Century Gothic" w:hAnsi="Century Gothic"/>
          <w:sz w:val="24"/>
          <w:szCs w:val="24"/>
        </w:rPr>
        <w:t>2</w:t>
      </w:r>
      <w:r w:rsidR="000358D2">
        <w:rPr>
          <w:rFonts w:ascii="Century Gothic" w:hAnsi="Century Gothic"/>
          <w:sz w:val="24"/>
          <w:szCs w:val="24"/>
        </w:rPr>
        <w:t>7</w:t>
      </w:r>
      <w:r w:rsidR="005344C7">
        <w:rPr>
          <w:rFonts w:ascii="Century Gothic" w:hAnsi="Century Gothic"/>
          <w:sz w:val="24"/>
          <w:szCs w:val="24"/>
        </w:rPr>
        <w:t xml:space="preserve"> de abril </w:t>
      </w:r>
      <w:r w:rsidR="004B403A">
        <w:rPr>
          <w:rFonts w:ascii="Century Gothic" w:hAnsi="Century Gothic"/>
          <w:sz w:val="24"/>
          <w:szCs w:val="24"/>
        </w:rPr>
        <w:t>de 2022.</w:t>
      </w:r>
    </w:p>
    <w:p w14:paraId="45FF0A9B" w14:textId="21A07D55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2857E851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16F14442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291B0F93" w14:textId="430A025E" w:rsidR="00424881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11321" w14:textId="77777777" w:rsidR="00D2102A" w:rsidRDefault="00D2102A" w:rsidP="003C0F2A">
      <w:pPr>
        <w:spacing w:after="0" w:line="240" w:lineRule="auto"/>
      </w:pPr>
      <w:r>
        <w:separator/>
      </w:r>
    </w:p>
  </w:endnote>
  <w:endnote w:type="continuationSeparator" w:id="0">
    <w:p w14:paraId="00AF43CC" w14:textId="77777777" w:rsidR="00D2102A" w:rsidRDefault="00D2102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3706D" w14:textId="77777777" w:rsidR="00D2102A" w:rsidRDefault="00D2102A" w:rsidP="003C0F2A">
      <w:pPr>
        <w:spacing w:after="0" w:line="240" w:lineRule="auto"/>
      </w:pPr>
      <w:r>
        <w:separator/>
      </w:r>
    </w:p>
  </w:footnote>
  <w:footnote w:type="continuationSeparator" w:id="0">
    <w:p w14:paraId="694736C3" w14:textId="77777777" w:rsidR="00D2102A" w:rsidRDefault="00D2102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40A"/>
    <w:rsid w:val="00013A5A"/>
    <w:rsid w:val="000247FF"/>
    <w:rsid w:val="00024B12"/>
    <w:rsid w:val="00024BDE"/>
    <w:rsid w:val="00030DF6"/>
    <w:rsid w:val="0003445A"/>
    <w:rsid w:val="000358D2"/>
    <w:rsid w:val="00035B8E"/>
    <w:rsid w:val="0004147D"/>
    <w:rsid w:val="0004261F"/>
    <w:rsid w:val="00046A82"/>
    <w:rsid w:val="00052C7C"/>
    <w:rsid w:val="00053DD2"/>
    <w:rsid w:val="00054A7F"/>
    <w:rsid w:val="00063330"/>
    <w:rsid w:val="0006798E"/>
    <w:rsid w:val="00080298"/>
    <w:rsid w:val="00086130"/>
    <w:rsid w:val="0008646F"/>
    <w:rsid w:val="00086634"/>
    <w:rsid w:val="00091996"/>
    <w:rsid w:val="00093D69"/>
    <w:rsid w:val="000A0FFC"/>
    <w:rsid w:val="000A37F1"/>
    <w:rsid w:val="000A47B2"/>
    <w:rsid w:val="000B42CF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4D1D"/>
    <w:rsid w:val="00126CC9"/>
    <w:rsid w:val="00133D6F"/>
    <w:rsid w:val="00133E57"/>
    <w:rsid w:val="00144521"/>
    <w:rsid w:val="001502FD"/>
    <w:rsid w:val="00153E59"/>
    <w:rsid w:val="00157AE3"/>
    <w:rsid w:val="0016167C"/>
    <w:rsid w:val="00165034"/>
    <w:rsid w:val="00165AD3"/>
    <w:rsid w:val="00167568"/>
    <w:rsid w:val="00185711"/>
    <w:rsid w:val="00192C68"/>
    <w:rsid w:val="0019481A"/>
    <w:rsid w:val="001958BB"/>
    <w:rsid w:val="00196E3D"/>
    <w:rsid w:val="001A4C90"/>
    <w:rsid w:val="001B6311"/>
    <w:rsid w:val="001C03E0"/>
    <w:rsid w:val="001C108A"/>
    <w:rsid w:val="001C2DFD"/>
    <w:rsid w:val="001C5E6A"/>
    <w:rsid w:val="001C7F09"/>
    <w:rsid w:val="001D6A7A"/>
    <w:rsid w:val="001E39E3"/>
    <w:rsid w:val="001F24D0"/>
    <w:rsid w:val="00200C80"/>
    <w:rsid w:val="002017FE"/>
    <w:rsid w:val="0020542C"/>
    <w:rsid w:val="00210AF7"/>
    <w:rsid w:val="0021242F"/>
    <w:rsid w:val="00212D77"/>
    <w:rsid w:val="00222E30"/>
    <w:rsid w:val="00225A4F"/>
    <w:rsid w:val="00237C50"/>
    <w:rsid w:val="00237F9C"/>
    <w:rsid w:val="00250025"/>
    <w:rsid w:val="002515E9"/>
    <w:rsid w:val="002704C1"/>
    <w:rsid w:val="0027093B"/>
    <w:rsid w:val="00273C07"/>
    <w:rsid w:val="002742D1"/>
    <w:rsid w:val="0028377D"/>
    <w:rsid w:val="00294975"/>
    <w:rsid w:val="002A6D2D"/>
    <w:rsid w:val="002B44B3"/>
    <w:rsid w:val="002C3234"/>
    <w:rsid w:val="002C5BF3"/>
    <w:rsid w:val="002C6542"/>
    <w:rsid w:val="002C733F"/>
    <w:rsid w:val="002D0BE4"/>
    <w:rsid w:val="002D5CA2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7BF9"/>
    <w:rsid w:val="003B3041"/>
    <w:rsid w:val="003C0F2A"/>
    <w:rsid w:val="003C6D8C"/>
    <w:rsid w:val="003C6EE0"/>
    <w:rsid w:val="003E51E2"/>
    <w:rsid w:val="003F47F2"/>
    <w:rsid w:val="003F718B"/>
    <w:rsid w:val="003F757D"/>
    <w:rsid w:val="003F7994"/>
    <w:rsid w:val="0040334C"/>
    <w:rsid w:val="0040463E"/>
    <w:rsid w:val="00406196"/>
    <w:rsid w:val="0041185F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6DE"/>
    <w:rsid w:val="00437F86"/>
    <w:rsid w:val="00457796"/>
    <w:rsid w:val="004627A2"/>
    <w:rsid w:val="0046318E"/>
    <w:rsid w:val="004656D3"/>
    <w:rsid w:val="004670AF"/>
    <w:rsid w:val="004701D1"/>
    <w:rsid w:val="00471A96"/>
    <w:rsid w:val="004835D6"/>
    <w:rsid w:val="00487601"/>
    <w:rsid w:val="004903E6"/>
    <w:rsid w:val="00491EA4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91F"/>
    <w:rsid w:val="004C7BAE"/>
    <w:rsid w:val="004D208D"/>
    <w:rsid w:val="004E26A9"/>
    <w:rsid w:val="004E2EC6"/>
    <w:rsid w:val="004F31DD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4584"/>
    <w:rsid w:val="005552B2"/>
    <w:rsid w:val="005552EA"/>
    <w:rsid w:val="00555621"/>
    <w:rsid w:val="00557A75"/>
    <w:rsid w:val="00561C19"/>
    <w:rsid w:val="0056410C"/>
    <w:rsid w:val="00571F9B"/>
    <w:rsid w:val="00592698"/>
    <w:rsid w:val="0059313F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F78B2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EE9"/>
    <w:rsid w:val="006700D7"/>
    <w:rsid w:val="00682AB7"/>
    <w:rsid w:val="006832C7"/>
    <w:rsid w:val="006855DC"/>
    <w:rsid w:val="00693D22"/>
    <w:rsid w:val="006A0F64"/>
    <w:rsid w:val="006A27D5"/>
    <w:rsid w:val="006B0964"/>
    <w:rsid w:val="006C01E8"/>
    <w:rsid w:val="006C0CD2"/>
    <w:rsid w:val="006D456D"/>
    <w:rsid w:val="006E2939"/>
    <w:rsid w:val="006E6747"/>
    <w:rsid w:val="00701516"/>
    <w:rsid w:val="007031A4"/>
    <w:rsid w:val="007037D9"/>
    <w:rsid w:val="0070786D"/>
    <w:rsid w:val="00722952"/>
    <w:rsid w:val="007252DE"/>
    <w:rsid w:val="0073014C"/>
    <w:rsid w:val="007309B3"/>
    <w:rsid w:val="00731003"/>
    <w:rsid w:val="00731CF8"/>
    <w:rsid w:val="00735651"/>
    <w:rsid w:val="00745F1E"/>
    <w:rsid w:val="00746A4C"/>
    <w:rsid w:val="00750755"/>
    <w:rsid w:val="00751CEE"/>
    <w:rsid w:val="00754B8E"/>
    <w:rsid w:val="007567EC"/>
    <w:rsid w:val="00757327"/>
    <w:rsid w:val="00765321"/>
    <w:rsid w:val="007675D8"/>
    <w:rsid w:val="00772617"/>
    <w:rsid w:val="0077280A"/>
    <w:rsid w:val="0077376F"/>
    <w:rsid w:val="00777E7E"/>
    <w:rsid w:val="007854EA"/>
    <w:rsid w:val="00786B53"/>
    <w:rsid w:val="00796003"/>
    <w:rsid w:val="00797A47"/>
    <w:rsid w:val="007A63BC"/>
    <w:rsid w:val="007B3ED0"/>
    <w:rsid w:val="007B4167"/>
    <w:rsid w:val="007B5F8B"/>
    <w:rsid w:val="007B7553"/>
    <w:rsid w:val="007C2B46"/>
    <w:rsid w:val="007E0073"/>
    <w:rsid w:val="007E272A"/>
    <w:rsid w:val="007E388F"/>
    <w:rsid w:val="007E4CF8"/>
    <w:rsid w:val="007E726C"/>
    <w:rsid w:val="007E75BD"/>
    <w:rsid w:val="007E7A3A"/>
    <w:rsid w:val="007F084C"/>
    <w:rsid w:val="008137D3"/>
    <w:rsid w:val="00824BDF"/>
    <w:rsid w:val="0084335C"/>
    <w:rsid w:val="008563A9"/>
    <w:rsid w:val="00862949"/>
    <w:rsid w:val="0086365C"/>
    <w:rsid w:val="008658F1"/>
    <w:rsid w:val="00865F85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6C01"/>
    <w:rsid w:val="008A78A2"/>
    <w:rsid w:val="008B0947"/>
    <w:rsid w:val="008B19F2"/>
    <w:rsid w:val="008B1F9A"/>
    <w:rsid w:val="008C24AE"/>
    <w:rsid w:val="008C7062"/>
    <w:rsid w:val="008C7345"/>
    <w:rsid w:val="008C7375"/>
    <w:rsid w:val="008D3309"/>
    <w:rsid w:val="008D4F38"/>
    <w:rsid w:val="008D5C64"/>
    <w:rsid w:val="008E1C5B"/>
    <w:rsid w:val="008E7749"/>
    <w:rsid w:val="008F3B87"/>
    <w:rsid w:val="00914292"/>
    <w:rsid w:val="00917F09"/>
    <w:rsid w:val="0092776E"/>
    <w:rsid w:val="00930116"/>
    <w:rsid w:val="00963A3C"/>
    <w:rsid w:val="00967037"/>
    <w:rsid w:val="00967E71"/>
    <w:rsid w:val="00974E7E"/>
    <w:rsid w:val="00991F81"/>
    <w:rsid w:val="00995C7E"/>
    <w:rsid w:val="009A3A76"/>
    <w:rsid w:val="009A3E74"/>
    <w:rsid w:val="009B1847"/>
    <w:rsid w:val="009C2045"/>
    <w:rsid w:val="009C27E1"/>
    <w:rsid w:val="009C46F7"/>
    <w:rsid w:val="009D16BA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33785"/>
    <w:rsid w:val="00A340E8"/>
    <w:rsid w:val="00A361D6"/>
    <w:rsid w:val="00A41E49"/>
    <w:rsid w:val="00A42075"/>
    <w:rsid w:val="00A43AF0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90901"/>
    <w:rsid w:val="00A90FC7"/>
    <w:rsid w:val="00A93F6C"/>
    <w:rsid w:val="00A96574"/>
    <w:rsid w:val="00AA12D5"/>
    <w:rsid w:val="00AB0751"/>
    <w:rsid w:val="00AB2C87"/>
    <w:rsid w:val="00AC2BB9"/>
    <w:rsid w:val="00AD1E63"/>
    <w:rsid w:val="00AD1F47"/>
    <w:rsid w:val="00AE4D05"/>
    <w:rsid w:val="00B00C36"/>
    <w:rsid w:val="00B00D2B"/>
    <w:rsid w:val="00B019E6"/>
    <w:rsid w:val="00B108A3"/>
    <w:rsid w:val="00B16AF2"/>
    <w:rsid w:val="00B2146C"/>
    <w:rsid w:val="00B21947"/>
    <w:rsid w:val="00B227C3"/>
    <w:rsid w:val="00B2573F"/>
    <w:rsid w:val="00B33249"/>
    <w:rsid w:val="00B411D3"/>
    <w:rsid w:val="00B43E0C"/>
    <w:rsid w:val="00B5654C"/>
    <w:rsid w:val="00B643FD"/>
    <w:rsid w:val="00B65909"/>
    <w:rsid w:val="00B6593E"/>
    <w:rsid w:val="00B672B6"/>
    <w:rsid w:val="00B703E4"/>
    <w:rsid w:val="00B76695"/>
    <w:rsid w:val="00B773D0"/>
    <w:rsid w:val="00B80D0E"/>
    <w:rsid w:val="00B86B6D"/>
    <w:rsid w:val="00B87CFD"/>
    <w:rsid w:val="00B911E3"/>
    <w:rsid w:val="00B91DFB"/>
    <w:rsid w:val="00B931AD"/>
    <w:rsid w:val="00B947AF"/>
    <w:rsid w:val="00B95A78"/>
    <w:rsid w:val="00BA0AC1"/>
    <w:rsid w:val="00BA3AFE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34B6"/>
    <w:rsid w:val="00C95982"/>
    <w:rsid w:val="00C95EC4"/>
    <w:rsid w:val="00C963C0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F2952"/>
    <w:rsid w:val="00D000FE"/>
    <w:rsid w:val="00D00928"/>
    <w:rsid w:val="00D00E36"/>
    <w:rsid w:val="00D112F1"/>
    <w:rsid w:val="00D13210"/>
    <w:rsid w:val="00D1573F"/>
    <w:rsid w:val="00D169B5"/>
    <w:rsid w:val="00D173E8"/>
    <w:rsid w:val="00D2102A"/>
    <w:rsid w:val="00D22B52"/>
    <w:rsid w:val="00D246C1"/>
    <w:rsid w:val="00D34E30"/>
    <w:rsid w:val="00D3521A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E0152A"/>
    <w:rsid w:val="00E0623C"/>
    <w:rsid w:val="00E0723C"/>
    <w:rsid w:val="00E10C33"/>
    <w:rsid w:val="00E159E0"/>
    <w:rsid w:val="00E1764B"/>
    <w:rsid w:val="00E21E1F"/>
    <w:rsid w:val="00E227C7"/>
    <w:rsid w:val="00E23BE9"/>
    <w:rsid w:val="00E263B6"/>
    <w:rsid w:val="00E30A49"/>
    <w:rsid w:val="00E45B2C"/>
    <w:rsid w:val="00E45F40"/>
    <w:rsid w:val="00E554D1"/>
    <w:rsid w:val="00E55929"/>
    <w:rsid w:val="00E627C4"/>
    <w:rsid w:val="00E8593A"/>
    <w:rsid w:val="00E87140"/>
    <w:rsid w:val="00E95A32"/>
    <w:rsid w:val="00EA06D2"/>
    <w:rsid w:val="00EA1C3E"/>
    <w:rsid w:val="00EA30DE"/>
    <w:rsid w:val="00EB134B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F0EE0"/>
    <w:rsid w:val="00EF1DAB"/>
    <w:rsid w:val="00EF3C7A"/>
    <w:rsid w:val="00F10BD8"/>
    <w:rsid w:val="00F128C4"/>
    <w:rsid w:val="00F13A5D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D5B"/>
    <w:rsid w:val="00F82E05"/>
    <w:rsid w:val="00F86F01"/>
    <w:rsid w:val="00F8784B"/>
    <w:rsid w:val="00F96906"/>
    <w:rsid w:val="00FA5378"/>
    <w:rsid w:val="00FA5511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613B-291F-43DA-9443-63B880E3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2022-04-27T18:53:00Z</cp:lastPrinted>
  <dcterms:created xsi:type="dcterms:W3CDTF">2022-04-27T18:45:00Z</dcterms:created>
  <dcterms:modified xsi:type="dcterms:W3CDTF">2022-04-27T18:53:00Z</dcterms:modified>
</cp:coreProperties>
</file>