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7E769445"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Projeto</w:t>
      </w:r>
      <w:r w:rsidR="003F718B">
        <w:rPr>
          <w:rFonts w:ascii="Century Gothic" w:eastAsia="Calibri" w:hAnsi="Century Gothic" w:cs="Times New Roman"/>
          <w:b/>
          <w:bCs/>
          <w:sz w:val="24"/>
          <w:szCs w:val="24"/>
          <w:lang w:eastAsia="pt-BR" w:bidi="pt-BR"/>
        </w:rPr>
        <w:t xml:space="preserve"> de </w:t>
      </w:r>
      <w:r w:rsidR="00BC2DC9">
        <w:rPr>
          <w:rFonts w:ascii="Century Gothic" w:eastAsia="Calibri" w:hAnsi="Century Gothic" w:cs="Times New Roman"/>
          <w:b/>
          <w:bCs/>
          <w:sz w:val="24"/>
          <w:szCs w:val="24"/>
          <w:lang w:eastAsia="pt-BR" w:bidi="pt-BR"/>
        </w:rPr>
        <w:t>Lei</w:t>
      </w:r>
      <w:r w:rsidR="00D3521A">
        <w:rPr>
          <w:rFonts w:ascii="Century Gothic" w:eastAsia="Calibri" w:hAnsi="Century Gothic" w:cs="Times New Roman"/>
          <w:b/>
          <w:bCs/>
          <w:sz w:val="24"/>
          <w:szCs w:val="24"/>
          <w:lang w:eastAsia="pt-BR" w:bidi="pt-BR"/>
        </w:rPr>
        <w:t xml:space="preserve"> </w:t>
      </w:r>
      <w:r w:rsidRPr="009D68F8">
        <w:rPr>
          <w:rFonts w:ascii="Century Gothic" w:eastAsia="Calibri" w:hAnsi="Century Gothic" w:cs="Times New Roman"/>
          <w:b/>
          <w:bCs/>
          <w:sz w:val="24"/>
          <w:szCs w:val="24"/>
          <w:lang w:eastAsia="pt-BR" w:bidi="pt-BR"/>
        </w:rPr>
        <w:t xml:space="preserve">Nº </w:t>
      </w:r>
      <w:r w:rsidR="00B43E0C">
        <w:rPr>
          <w:rFonts w:ascii="Century Gothic" w:eastAsia="Calibri" w:hAnsi="Century Gothic" w:cs="Times New Roman"/>
          <w:b/>
          <w:bCs/>
          <w:sz w:val="24"/>
          <w:szCs w:val="24"/>
          <w:lang w:eastAsia="pt-BR" w:bidi="pt-BR"/>
        </w:rPr>
        <w:t>15</w:t>
      </w:r>
      <w:r w:rsidR="007B5F8B">
        <w:rPr>
          <w:rFonts w:ascii="Century Gothic" w:eastAsia="Calibri" w:hAnsi="Century Gothic" w:cs="Times New Roman"/>
          <w:b/>
          <w:bCs/>
          <w:sz w:val="24"/>
          <w:szCs w:val="24"/>
          <w:lang w:eastAsia="pt-BR" w:bidi="pt-BR"/>
        </w:rPr>
        <w:t>/</w:t>
      </w:r>
      <w:r w:rsidRPr="009D68F8">
        <w:rPr>
          <w:rFonts w:ascii="Century Gothic" w:hAnsi="Century Gothic"/>
          <w:b/>
          <w:bCs/>
          <w:sz w:val="24"/>
          <w:szCs w:val="24"/>
          <w:lang w:eastAsia="pt-BR" w:bidi="pt-BR"/>
        </w:rPr>
        <w:t>202</w:t>
      </w:r>
      <w:r w:rsidR="004B403A">
        <w:rPr>
          <w:rFonts w:ascii="Century Gothic" w:hAnsi="Century Gothic"/>
          <w:b/>
          <w:bCs/>
          <w:sz w:val="24"/>
          <w:szCs w:val="24"/>
          <w:lang w:eastAsia="pt-BR" w:bidi="pt-BR"/>
        </w:rPr>
        <w:t>2</w:t>
      </w:r>
      <w:r w:rsidRPr="009D68F8">
        <w:rPr>
          <w:rFonts w:ascii="Century Gothic" w:hAnsi="Century Gothic"/>
          <w:b/>
          <w:bCs/>
          <w:sz w:val="24"/>
          <w:szCs w:val="24"/>
          <w:lang w:eastAsia="pt-BR" w:bidi="pt-BR"/>
        </w:rPr>
        <w:t>-</w:t>
      </w:r>
      <w:r w:rsidR="00B43E0C">
        <w:rPr>
          <w:rFonts w:ascii="Century Gothic" w:hAnsi="Century Gothic"/>
          <w:b/>
          <w:bCs/>
          <w:sz w:val="24"/>
          <w:szCs w:val="24"/>
          <w:lang w:eastAsia="pt-BR" w:bidi="pt-BR"/>
        </w:rPr>
        <w:t>L</w:t>
      </w:r>
    </w:p>
    <w:p w14:paraId="5A1579E9" w14:textId="77777777" w:rsidR="00C934B6" w:rsidRDefault="00424881" w:rsidP="0021242F">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D91A85">
        <w:rPr>
          <w:rFonts w:ascii="Century Gothic" w:eastAsia="Calibri" w:hAnsi="Century Gothic" w:cs="Times New Roman"/>
          <w:sz w:val="24"/>
          <w:szCs w:val="24"/>
        </w:rPr>
        <w:t>1</w:t>
      </w:r>
      <w:r w:rsidR="00D13210">
        <w:rPr>
          <w:rFonts w:ascii="Century Gothic" w:eastAsia="Calibri" w:hAnsi="Century Gothic" w:cs="Times New Roman"/>
          <w:sz w:val="24"/>
          <w:szCs w:val="24"/>
        </w:rPr>
        <w:t xml:space="preserve">8 </w:t>
      </w:r>
      <w:r w:rsidR="00D91A85">
        <w:rPr>
          <w:rFonts w:ascii="Century Gothic" w:eastAsia="Calibri" w:hAnsi="Century Gothic" w:cs="Times New Roman"/>
          <w:sz w:val="24"/>
          <w:szCs w:val="24"/>
        </w:rPr>
        <w:t>de abril</w:t>
      </w:r>
      <w:r w:rsidR="006A0F64">
        <w:rPr>
          <w:rFonts w:ascii="Century Gothic" w:eastAsia="Calibri" w:hAnsi="Century Gothic" w:cs="Times New Roman"/>
          <w:sz w:val="24"/>
          <w:szCs w:val="24"/>
        </w:rPr>
        <w:t xml:space="preserve"> </w:t>
      </w:r>
      <w:r w:rsidRPr="009D68F8">
        <w:rPr>
          <w:rFonts w:ascii="Century Gothic" w:eastAsia="Calibri" w:hAnsi="Century Gothic" w:cs="Times New Roman"/>
          <w:sz w:val="24"/>
          <w:szCs w:val="24"/>
        </w:rPr>
        <w:t>de 202</w:t>
      </w:r>
      <w:r w:rsidR="004B403A">
        <w:rPr>
          <w:rFonts w:ascii="Century Gothic" w:eastAsia="Calibri" w:hAnsi="Century Gothic" w:cs="Times New Roman"/>
          <w:sz w:val="24"/>
          <w:szCs w:val="24"/>
        </w:rPr>
        <w:t>2</w:t>
      </w:r>
    </w:p>
    <w:p w14:paraId="39E2F0C2" w14:textId="04F2D8A8" w:rsidR="00C101C0" w:rsidRDefault="00424881" w:rsidP="0021242F">
      <w:pPr>
        <w:spacing w:after="0" w:line="240" w:lineRule="auto"/>
        <w:rPr>
          <w:rFonts w:ascii="Century Gothic" w:hAnsi="Century Gothic"/>
          <w:b/>
          <w:sz w:val="24"/>
          <w:szCs w:val="24"/>
        </w:rPr>
      </w:pPr>
      <w:r w:rsidRPr="009D68F8">
        <w:rPr>
          <w:rFonts w:ascii="Century Gothic" w:eastAsia="Calibri" w:hAnsi="Century Gothic" w:cs="Times New Roman"/>
          <w:sz w:val="24"/>
          <w:szCs w:val="24"/>
        </w:rPr>
        <w:t xml:space="preserve">  </w:t>
      </w:r>
    </w:p>
    <w:p w14:paraId="0BFC127C" w14:textId="2A50299B"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6A0F64">
        <w:rPr>
          <w:rFonts w:ascii="Century Gothic" w:hAnsi="Century Gothic"/>
          <w:b/>
          <w:color w:val="auto"/>
          <w:sz w:val="24"/>
          <w:szCs w:val="24"/>
        </w:rPr>
        <w:t>2</w:t>
      </w:r>
      <w:r w:rsidR="00B43E0C">
        <w:rPr>
          <w:rFonts w:ascii="Century Gothic" w:hAnsi="Century Gothic"/>
          <w:b/>
          <w:color w:val="auto"/>
          <w:sz w:val="24"/>
          <w:szCs w:val="24"/>
        </w:rPr>
        <w:t>5</w:t>
      </w:r>
      <w:r w:rsidRPr="009D68F8">
        <w:rPr>
          <w:rFonts w:ascii="Century Gothic" w:hAnsi="Century Gothic"/>
          <w:b/>
          <w:color w:val="auto"/>
          <w:sz w:val="24"/>
          <w:szCs w:val="24"/>
        </w:rPr>
        <w:t>/202</w:t>
      </w:r>
      <w:r w:rsidR="004B403A">
        <w:rPr>
          <w:rFonts w:ascii="Century Gothic" w:hAnsi="Century Gothic"/>
          <w:b/>
          <w:color w:val="auto"/>
          <w:sz w:val="24"/>
          <w:szCs w:val="24"/>
        </w:rPr>
        <w:t>2</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46ADD6F2" w:rsidR="00424881" w:rsidRPr="009D68F8" w:rsidRDefault="000E7CEF"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2</w:t>
      </w:r>
      <w:r w:rsidR="00D13210">
        <w:rPr>
          <w:rFonts w:ascii="Century Gothic" w:eastAsia="Calibri" w:hAnsi="Century Gothic" w:cs="Times New Roman"/>
          <w:sz w:val="24"/>
          <w:szCs w:val="24"/>
        </w:rPr>
        <w:t>7</w:t>
      </w:r>
      <w:r w:rsidR="005344C7">
        <w:rPr>
          <w:rFonts w:ascii="Century Gothic" w:eastAsia="Calibri" w:hAnsi="Century Gothic" w:cs="Times New Roman"/>
          <w:sz w:val="24"/>
          <w:szCs w:val="24"/>
        </w:rPr>
        <w:t xml:space="preserve"> de abril</w:t>
      </w:r>
      <w:r w:rsidR="004B403A">
        <w:rPr>
          <w:rFonts w:ascii="Century Gothic" w:eastAsia="Calibri" w:hAnsi="Century Gothic" w:cs="Times New Roman"/>
          <w:sz w:val="24"/>
          <w:szCs w:val="24"/>
        </w:rPr>
        <w:t xml:space="preserve"> de 2022</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4A81AAE9"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CB7449">
        <w:rPr>
          <w:rFonts w:ascii="Century Gothic" w:hAnsi="Century Gothic"/>
          <w:sz w:val="24"/>
          <w:szCs w:val="24"/>
        </w:rPr>
        <w:t>Lei</w:t>
      </w:r>
      <w:r w:rsidR="003F718B">
        <w:rPr>
          <w:rFonts w:ascii="Century Gothic" w:hAnsi="Century Gothic"/>
          <w:sz w:val="24"/>
          <w:szCs w:val="24"/>
        </w:rPr>
        <w:t xml:space="preserve">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B43E0C">
        <w:rPr>
          <w:rFonts w:ascii="Century Gothic" w:hAnsi="Century Gothic"/>
          <w:sz w:val="24"/>
          <w:szCs w:val="24"/>
        </w:rPr>
        <w:t>15</w:t>
      </w:r>
      <w:r w:rsidRPr="009D68F8">
        <w:rPr>
          <w:rFonts w:ascii="Century Gothic" w:hAnsi="Century Gothic"/>
          <w:sz w:val="24"/>
          <w:szCs w:val="24"/>
        </w:rPr>
        <w:t>/202</w:t>
      </w:r>
      <w:r w:rsidR="004B403A">
        <w:rPr>
          <w:rFonts w:ascii="Century Gothic" w:hAnsi="Century Gothic"/>
          <w:sz w:val="24"/>
          <w:szCs w:val="24"/>
        </w:rPr>
        <w:t>2</w:t>
      </w:r>
      <w:r w:rsidRPr="009D68F8">
        <w:rPr>
          <w:rFonts w:ascii="Century Gothic" w:hAnsi="Century Gothic"/>
          <w:sz w:val="24"/>
          <w:szCs w:val="24"/>
        </w:rPr>
        <w:t>, do</w:t>
      </w:r>
      <w:r w:rsidR="005C0D3B">
        <w:rPr>
          <w:rFonts w:ascii="Century Gothic" w:hAnsi="Century Gothic"/>
          <w:sz w:val="24"/>
          <w:szCs w:val="24"/>
        </w:rPr>
        <w:t xml:space="preserve"> </w:t>
      </w:r>
      <w:r w:rsidR="00B43E0C">
        <w:rPr>
          <w:rFonts w:ascii="Century Gothic" w:hAnsi="Century Gothic"/>
          <w:sz w:val="24"/>
          <w:szCs w:val="24"/>
        </w:rPr>
        <w:t xml:space="preserve">Legislativo </w:t>
      </w:r>
      <w:r w:rsidRPr="009D68F8">
        <w:rPr>
          <w:rFonts w:ascii="Century Gothic" w:hAnsi="Century Gothic"/>
          <w:sz w:val="24"/>
          <w:szCs w:val="24"/>
        </w:rPr>
        <w:t xml:space="preserve">Municipal.   </w:t>
      </w:r>
    </w:p>
    <w:p w14:paraId="340D8660" w14:textId="5FC7FF9A" w:rsidR="00AA12D5" w:rsidRDefault="00B43E0C" w:rsidP="00A11A07">
      <w:pPr>
        <w:pStyle w:val="NormalWeb"/>
        <w:spacing w:after="200"/>
        <w:ind w:left="3686"/>
        <w:jc w:val="both"/>
        <w:rPr>
          <w:rFonts w:ascii="Century Gothic" w:hAnsi="Century Gothic"/>
          <w:i/>
        </w:rPr>
      </w:pPr>
      <w:r>
        <w:rPr>
          <w:rFonts w:ascii="Century Gothic" w:hAnsi="Century Gothic"/>
          <w:i/>
        </w:rPr>
        <w:t>DENOMINA DE UNIDADE DE SAÚDE CEZAR RENATO MOREIRA, A ESTRUTURA PÚBLICA LOCALIZADA NA RUA WILY JULIO WASEM S/N – LOTE 08 QUADRA 04, NO LOTEAMENTO WASEM, BAIRRO BOA VISTA.</w:t>
      </w:r>
    </w:p>
    <w:p w14:paraId="44766F1C" w14:textId="7540728F" w:rsidR="00666EE9" w:rsidRDefault="00D6190E" w:rsidP="00666EE9">
      <w:pPr>
        <w:pStyle w:val="SemEspaamento"/>
        <w:ind w:firstLine="1134"/>
        <w:jc w:val="both"/>
        <w:rPr>
          <w:rFonts w:ascii="Century Gothic" w:hAnsi="Century Gothic"/>
          <w:sz w:val="24"/>
          <w:szCs w:val="24"/>
        </w:rPr>
      </w:pPr>
      <w:r>
        <w:rPr>
          <w:rFonts w:ascii="Century Gothic" w:hAnsi="Century Gothic"/>
          <w:sz w:val="24"/>
          <w:szCs w:val="24"/>
        </w:rPr>
        <w:t>Conforme revela a Mensagem e Exposição de Motivos</w:t>
      </w:r>
      <w:r w:rsidR="00F66D5B">
        <w:rPr>
          <w:rFonts w:ascii="Century Gothic" w:hAnsi="Century Gothic"/>
          <w:sz w:val="24"/>
          <w:szCs w:val="24"/>
        </w:rPr>
        <w:t xml:space="preserve">, assinada </w:t>
      </w:r>
      <w:r w:rsidR="00C101C0">
        <w:rPr>
          <w:rFonts w:ascii="Century Gothic" w:hAnsi="Century Gothic"/>
          <w:sz w:val="24"/>
          <w:szCs w:val="24"/>
        </w:rPr>
        <w:t xml:space="preserve">pelo </w:t>
      </w:r>
      <w:r w:rsidR="00B43E0C">
        <w:rPr>
          <w:rFonts w:ascii="Century Gothic" w:hAnsi="Century Gothic"/>
          <w:sz w:val="24"/>
          <w:szCs w:val="24"/>
        </w:rPr>
        <w:t xml:space="preserve">Vereador Rafael Heinrich, </w:t>
      </w:r>
      <w:r w:rsidR="00666EE9">
        <w:rPr>
          <w:rFonts w:ascii="Century Gothic" w:hAnsi="Century Gothic"/>
          <w:sz w:val="24"/>
          <w:szCs w:val="24"/>
        </w:rPr>
        <w:t xml:space="preserve">visa </w:t>
      </w:r>
      <w:r w:rsidR="00666EE9">
        <w:rPr>
          <w:rFonts w:ascii="Century Gothic" w:hAnsi="Century Gothic"/>
          <w:sz w:val="24"/>
          <w:szCs w:val="24"/>
        </w:rPr>
        <w:t xml:space="preserve">denominar de Unidade de Saúde Cezar Renato Moreira </w:t>
      </w:r>
      <w:r w:rsidR="00666EE9">
        <w:rPr>
          <w:rFonts w:ascii="Century Gothic" w:hAnsi="Century Gothic" w:cs="Century Gothic"/>
          <w:sz w:val="24"/>
          <w:szCs w:val="24"/>
        </w:rPr>
        <w:t xml:space="preserve">a estrutura pública localizada na Rua </w:t>
      </w:r>
      <w:proofErr w:type="spellStart"/>
      <w:r w:rsidR="00666EE9">
        <w:rPr>
          <w:rFonts w:ascii="Century Gothic" w:hAnsi="Century Gothic" w:cs="Century Gothic"/>
          <w:sz w:val="24"/>
          <w:szCs w:val="24"/>
        </w:rPr>
        <w:t>Wily</w:t>
      </w:r>
      <w:proofErr w:type="spellEnd"/>
      <w:r w:rsidR="00666EE9">
        <w:rPr>
          <w:rFonts w:ascii="Century Gothic" w:hAnsi="Century Gothic" w:cs="Century Gothic"/>
          <w:sz w:val="24"/>
          <w:szCs w:val="24"/>
        </w:rPr>
        <w:t xml:space="preserve"> </w:t>
      </w:r>
      <w:proofErr w:type="spellStart"/>
      <w:r w:rsidR="00666EE9">
        <w:rPr>
          <w:rFonts w:ascii="Century Gothic" w:hAnsi="Century Gothic" w:cs="Century Gothic"/>
          <w:sz w:val="24"/>
          <w:szCs w:val="24"/>
        </w:rPr>
        <w:t>Julio</w:t>
      </w:r>
      <w:proofErr w:type="spellEnd"/>
      <w:r w:rsidR="00666EE9">
        <w:rPr>
          <w:rFonts w:ascii="Century Gothic" w:hAnsi="Century Gothic" w:cs="Century Gothic"/>
          <w:sz w:val="24"/>
          <w:szCs w:val="24"/>
        </w:rPr>
        <w:t xml:space="preserve"> </w:t>
      </w:r>
      <w:proofErr w:type="spellStart"/>
      <w:r w:rsidR="00666EE9">
        <w:rPr>
          <w:rFonts w:ascii="Century Gothic" w:hAnsi="Century Gothic" w:cs="Century Gothic"/>
          <w:sz w:val="24"/>
          <w:szCs w:val="24"/>
        </w:rPr>
        <w:t>Wasem</w:t>
      </w:r>
      <w:proofErr w:type="spellEnd"/>
      <w:r w:rsidR="00666EE9">
        <w:rPr>
          <w:rFonts w:ascii="Century Gothic" w:hAnsi="Century Gothic" w:cs="Century Gothic"/>
          <w:sz w:val="24"/>
          <w:szCs w:val="24"/>
        </w:rPr>
        <w:t xml:space="preserve">, s/n – Lote 08 Quadra 04, no Loteamento </w:t>
      </w:r>
      <w:proofErr w:type="spellStart"/>
      <w:r w:rsidR="00666EE9">
        <w:rPr>
          <w:rFonts w:ascii="Century Gothic" w:hAnsi="Century Gothic" w:cs="Century Gothic"/>
          <w:sz w:val="24"/>
          <w:szCs w:val="24"/>
        </w:rPr>
        <w:t>Wasem</w:t>
      </w:r>
      <w:proofErr w:type="spellEnd"/>
      <w:r w:rsidR="00666EE9">
        <w:rPr>
          <w:rFonts w:ascii="Century Gothic" w:hAnsi="Century Gothic" w:cs="Century Gothic"/>
          <w:sz w:val="24"/>
          <w:szCs w:val="24"/>
        </w:rPr>
        <w:t xml:space="preserve">, bairro Boa Vista, município de Marechal Cândido Rondon. </w:t>
      </w:r>
      <w:r w:rsidR="00666EE9">
        <w:rPr>
          <w:rFonts w:ascii="Century Gothic" w:hAnsi="Century Gothic"/>
          <w:sz w:val="24"/>
          <w:szCs w:val="24"/>
        </w:rPr>
        <w:t xml:space="preserve">A matéria ora apresentada é motivada pela trajetória de atuação do Pediatra em favor da comunidade rondonense. </w:t>
      </w:r>
    </w:p>
    <w:p w14:paraId="0E9159C5" w14:textId="77777777" w:rsidR="00666EE9" w:rsidRDefault="00666EE9" w:rsidP="00666EE9">
      <w:pPr>
        <w:pStyle w:val="SemEspaamento"/>
        <w:ind w:firstLine="1134"/>
        <w:jc w:val="both"/>
        <w:rPr>
          <w:rFonts w:ascii="Century Gothic" w:hAnsi="Century Gothic"/>
          <w:sz w:val="24"/>
          <w:szCs w:val="24"/>
        </w:rPr>
      </w:pPr>
    </w:p>
    <w:p w14:paraId="792D90D0" w14:textId="77777777" w:rsidR="00666EE9" w:rsidRDefault="00666EE9" w:rsidP="00666EE9">
      <w:pPr>
        <w:pStyle w:val="SemEspaamento"/>
        <w:ind w:firstLine="1134"/>
        <w:jc w:val="both"/>
        <w:rPr>
          <w:rFonts w:ascii="Century Gothic" w:hAnsi="Century Gothic"/>
          <w:sz w:val="24"/>
          <w:szCs w:val="24"/>
        </w:rPr>
      </w:pPr>
      <w:r>
        <w:rPr>
          <w:rFonts w:ascii="Century Gothic" w:hAnsi="Century Gothic"/>
          <w:sz w:val="24"/>
          <w:szCs w:val="24"/>
        </w:rPr>
        <w:t xml:space="preserve">Cezar Renato Saldanha Moreira, nasceu em 14 de março de 1956, natural da cidade de São Gabriel, no Estado do Rio Grande do Sul, filho de Joel Lucas Moreira e dona Lourdes Saldanha Moreira, era casado com Rose </w:t>
      </w:r>
      <w:proofErr w:type="spellStart"/>
      <w:r>
        <w:rPr>
          <w:rFonts w:ascii="Century Gothic" w:hAnsi="Century Gothic"/>
          <w:sz w:val="24"/>
          <w:szCs w:val="24"/>
        </w:rPr>
        <w:t>Formanowicz</w:t>
      </w:r>
      <w:proofErr w:type="spellEnd"/>
      <w:r>
        <w:rPr>
          <w:rFonts w:ascii="Century Gothic" w:hAnsi="Century Gothic"/>
          <w:sz w:val="24"/>
          <w:szCs w:val="24"/>
        </w:rPr>
        <w:t xml:space="preserve"> Moreira, pai de quatro filhas, Renata </w:t>
      </w:r>
      <w:proofErr w:type="spellStart"/>
      <w:r>
        <w:rPr>
          <w:rFonts w:ascii="Century Gothic" w:hAnsi="Century Gothic"/>
          <w:sz w:val="24"/>
          <w:szCs w:val="24"/>
        </w:rPr>
        <w:t>Formanowicz</w:t>
      </w:r>
      <w:proofErr w:type="spellEnd"/>
      <w:r>
        <w:rPr>
          <w:rFonts w:ascii="Century Gothic" w:hAnsi="Century Gothic"/>
          <w:sz w:val="24"/>
          <w:szCs w:val="24"/>
        </w:rPr>
        <w:t xml:space="preserve"> Moreira, Yasmin </w:t>
      </w:r>
      <w:proofErr w:type="spellStart"/>
      <w:r>
        <w:rPr>
          <w:rFonts w:ascii="Century Gothic" w:hAnsi="Century Gothic"/>
          <w:sz w:val="24"/>
          <w:szCs w:val="24"/>
        </w:rPr>
        <w:t>Formanowicz</w:t>
      </w:r>
      <w:proofErr w:type="spellEnd"/>
      <w:r>
        <w:rPr>
          <w:rFonts w:ascii="Century Gothic" w:hAnsi="Century Gothic"/>
          <w:sz w:val="24"/>
          <w:szCs w:val="24"/>
        </w:rPr>
        <w:t xml:space="preserve"> Moreira, Clara </w:t>
      </w:r>
      <w:proofErr w:type="spellStart"/>
      <w:r>
        <w:rPr>
          <w:rFonts w:ascii="Century Gothic" w:hAnsi="Century Gothic"/>
          <w:sz w:val="24"/>
          <w:szCs w:val="24"/>
        </w:rPr>
        <w:t>Formanowicz</w:t>
      </w:r>
      <w:proofErr w:type="spellEnd"/>
      <w:r>
        <w:rPr>
          <w:rFonts w:ascii="Century Gothic" w:hAnsi="Century Gothic"/>
          <w:sz w:val="24"/>
          <w:szCs w:val="24"/>
        </w:rPr>
        <w:t xml:space="preserve"> Moreira e Marciana </w:t>
      </w:r>
      <w:proofErr w:type="spellStart"/>
      <w:r>
        <w:rPr>
          <w:rFonts w:ascii="Century Gothic" w:hAnsi="Century Gothic"/>
          <w:sz w:val="24"/>
          <w:szCs w:val="24"/>
        </w:rPr>
        <w:t>Formanowicz</w:t>
      </w:r>
      <w:proofErr w:type="spellEnd"/>
      <w:r>
        <w:rPr>
          <w:rFonts w:ascii="Century Gothic" w:hAnsi="Century Gothic"/>
          <w:sz w:val="24"/>
          <w:szCs w:val="24"/>
        </w:rPr>
        <w:t xml:space="preserve"> Moreira e avô de Aloísio Moreira Mota. </w:t>
      </w:r>
    </w:p>
    <w:p w14:paraId="641968E2" w14:textId="77777777" w:rsidR="00666EE9" w:rsidRDefault="00666EE9" w:rsidP="00666EE9">
      <w:pPr>
        <w:pStyle w:val="SemEspaamento"/>
        <w:ind w:firstLine="1134"/>
        <w:jc w:val="both"/>
        <w:rPr>
          <w:rFonts w:ascii="Century Gothic" w:hAnsi="Century Gothic"/>
          <w:sz w:val="24"/>
          <w:szCs w:val="24"/>
        </w:rPr>
      </w:pPr>
    </w:p>
    <w:p w14:paraId="3DD9808A" w14:textId="77777777" w:rsidR="00666EE9" w:rsidRDefault="00666EE9" w:rsidP="00666EE9">
      <w:pPr>
        <w:pStyle w:val="SemEspaamento"/>
        <w:ind w:firstLine="1134"/>
        <w:jc w:val="both"/>
        <w:rPr>
          <w:rFonts w:ascii="Century Gothic" w:hAnsi="Century Gothic"/>
          <w:sz w:val="24"/>
          <w:szCs w:val="24"/>
        </w:rPr>
      </w:pPr>
      <w:r>
        <w:rPr>
          <w:rFonts w:ascii="Century Gothic" w:hAnsi="Century Gothic"/>
          <w:sz w:val="24"/>
          <w:szCs w:val="24"/>
        </w:rPr>
        <w:t>Cursou medicina na Universidade Federal do Rio Grande do Sul, onde se formou em novembro de 1980, fez residência no hospital Conceição em Porto Alegre, hospital de referência no Estado do Rio Grande do Sul. Especialista em pediatria, passou a atuar no Paraná 3 anos após a sua formatura, quando registrou-se no Conselho Regional de Medicina do Paraná.</w:t>
      </w:r>
    </w:p>
    <w:p w14:paraId="5C251130" w14:textId="77777777" w:rsidR="00666EE9" w:rsidRDefault="00666EE9" w:rsidP="00666EE9">
      <w:pPr>
        <w:pStyle w:val="SemEspaamento"/>
        <w:ind w:firstLine="1134"/>
        <w:jc w:val="both"/>
        <w:rPr>
          <w:rFonts w:ascii="Century Gothic" w:hAnsi="Century Gothic"/>
          <w:sz w:val="24"/>
          <w:szCs w:val="24"/>
        </w:rPr>
      </w:pPr>
    </w:p>
    <w:p w14:paraId="15113D3A" w14:textId="77777777" w:rsidR="00666EE9" w:rsidRDefault="00666EE9" w:rsidP="00666EE9">
      <w:pPr>
        <w:pStyle w:val="SemEspaamento"/>
        <w:ind w:firstLine="1134"/>
        <w:jc w:val="both"/>
        <w:rPr>
          <w:rFonts w:ascii="Century Gothic" w:hAnsi="Century Gothic"/>
          <w:sz w:val="24"/>
          <w:szCs w:val="24"/>
        </w:rPr>
      </w:pPr>
      <w:r>
        <w:rPr>
          <w:rFonts w:ascii="Century Gothic" w:hAnsi="Century Gothic"/>
          <w:sz w:val="24"/>
          <w:szCs w:val="24"/>
        </w:rPr>
        <w:t xml:space="preserve">Atuou em diversos municípios da região, entre 1982 </w:t>
      </w:r>
      <w:proofErr w:type="gramStart"/>
      <w:r>
        <w:rPr>
          <w:rFonts w:ascii="Century Gothic" w:hAnsi="Century Gothic"/>
          <w:sz w:val="24"/>
          <w:szCs w:val="24"/>
        </w:rPr>
        <w:t>à</w:t>
      </w:r>
      <w:proofErr w:type="gramEnd"/>
      <w:r>
        <w:rPr>
          <w:rFonts w:ascii="Century Gothic" w:hAnsi="Century Gothic"/>
          <w:sz w:val="24"/>
          <w:szCs w:val="24"/>
        </w:rPr>
        <w:t xml:space="preserve"> 2019, trabalhando no Hospital Rondon, Hospital Pequeno Príncipe, Hospital </w:t>
      </w:r>
      <w:proofErr w:type="spellStart"/>
      <w:r>
        <w:rPr>
          <w:rFonts w:ascii="Century Gothic" w:hAnsi="Century Gothic"/>
          <w:sz w:val="24"/>
          <w:szCs w:val="24"/>
        </w:rPr>
        <w:t>Fumagali</w:t>
      </w:r>
      <w:proofErr w:type="spellEnd"/>
      <w:r>
        <w:rPr>
          <w:rFonts w:ascii="Century Gothic" w:hAnsi="Century Gothic"/>
          <w:sz w:val="24"/>
          <w:szCs w:val="24"/>
        </w:rPr>
        <w:t xml:space="preserve">, Hospital Lar Belém e Hospital </w:t>
      </w:r>
      <w:proofErr w:type="spellStart"/>
      <w:r>
        <w:rPr>
          <w:rFonts w:ascii="Century Gothic" w:hAnsi="Century Gothic"/>
          <w:sz w:val="24"/>
          <w:szCs w:val="24"/>
        </w:rPr>
        <w:t>Cruzatti</w:t>
      </w:r>
      <w:proofErr w:type="spellEnd"/>
      <w:r>
        <w:rPr>
          <w:rFonts w:ascii="Century Gothic" w:hAnsi="Century Gothic"/>
          <w:sz w:val="24"/>
          <w:szCs w:val="24"/>
        </w:rPr>
        <w:t>, além do antigo Centro Social, Unidade 24h e UPA. Contribuiu ao longo de sua trajetória atuando nos municípios de Marechal Cândido Rondon, Nova Santa Rosa, Quatro Pontes, Mercedes, Santa Helena, Entre Rios do Oeste e Pato Bragado.</w:t>
      </w:r>
    </w:p>
    <w:p w14:paraId="516684EE" w14:textId="77777777" w:rsidR="00666EE9" w:rsidRDefault="00666EE9" w:rsidP="00666EE9">
      <w:pPr>
        <w:pStyle w:val="SemEspaamento"/>
        <w:ind w:firstLine="1134"/>
        <w:jc w:val="both"/>
        <w:rPr>
          <w:rFonts w:ascii="Century Gothic" w:hAnsi="Century Gothic"/>
          <w:sz w:val="24"/>
          <w:szCs w:val="24"/>
        </w:rPr>
      </w:pPr>
    </w:p>
    <w:p w14:paraId="65067467" w14:textId="77777777" w:rsidR="00666EE9" w:rsidRDefault="00666EE9" w:rsidP="00666EE9">
      <w:pPr>
        <w:pStyle w:val="SemEspaamento"/>
        <w:ind w:firstLine="1134"/>
        <w:jc w:val="both"/>
        <w:rPr>
          <w:rFonts w:ascii="Century Gothic" w:hAnsi="Century Gothic"/>
          <w:sz w:val="24"/>
          <w:szCs w:val="24"/>
        </w:rPr>
      </w:pPr>
      <w:r>
        <w:rPr>
          <w:rFonts w:ascii="Century Gothic" w:hAnsi="Century Gothic"/>
          <w:sz w:val="24"/>
          <w:szCs w:val="24"/>
        </w:rPr>
        <w:lastRenderedPageBreak/>
        <w:t xml:space="preserve">Na época da morte prestava atendimento as Secretarias de Saúde de Marechal Cândido Rondon e Pato Bragado, além do Hospital Rondon, tendo papel fundamental no início dos partos no Hospital </w:t>
      </w:r>
      <w:proofErr w:type="spellStart"/>
      <w:r>
        <w:rPr>
          <w:rFonts w:ascii="Century Gothic" w:hAnsi="Century Gothic"/>
          <w:sz w:val="24"/>
          <w:szCs w:val="24"/>
        </w:rPr>
        <w:t>Cruzatti</w:t>
      </w:r>
      <w:proofErr w:type="spellEnd"/>
      <w:r>
        <w:rPr>
          <w:rFonts w:ascii="Century Gothic" w:hAnsi="Century Gothic"/>
          <w:sz w:val="24"/>
          <w:szCs w:val="24"/>
        </w:rPr>
        <w:t>, em nossa cidade.</w:t>
      </w:r>
    </w:p>
    <w:p w14:paraId="7FED9336" w14:textId="77777777" w:rsidR="002D5CA2" w:rsidRDefault="002D5CA2" w:rsidP="00592698">
      <w:pPr>
        <w:pStyle w:val="SemEspaamento"/>
        <w:ind w:firstLine="1134"/>
        <w:jc w:val="both"/>
        <w:rPr>
          <w:rFonts w:ascii="Century Gothic" w:hAnsi="Century Gothic"/>
          <w:sz w:val="24"/>
          <w:szCs w:val="24"/>
        </w:rPr>
      </w:pPr>
    </w:p>
    <w:p w14:paraId="03B4B136" w14:textId="3FDA994F" w:rsidR="00424881" w:rsidRDefault="00772617" w:rsidP="00592698">
      <w:pPr>
        <w:pStyle w:val="SemEspaamento"/>
        <w:ind w:firstLine="1134"/>
        <w:jc w:val="both"/>
        <w:rPr>
          <w:rFonts w:ascii="Century Gothic" w:hAnsi="Century Gothic"/>
          <w:b/>
          <w:sz w:val="24"/>
          <w:szCs w:val="24"/>
        </w:rPr>
      </w:pPr>
      <w:bookmarkStart w:id="0" w:name="_GoBack"/>
      <w:bookmarkEnd w:id="0"/>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DA75EB">
        <w:rPr>
          <w:rFonts w:ascii="Century Gothic" w:hAnsi="Century Gothic"/>
          <w:sz w:val="24"/>
          <w:szCs w:val="24"/>
        </w:rPr>
        <w:t xml:space="preserve">e considerando o teor da Mensagem de Exposição de Motivos,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6A27D5">
        <w:rPr>
          <w:rFonts w:ascii="Century Gothic" w:hAnsi="Century Gothic"/>
          <w:b/>
          <w:sz w:val="24"/>
          <w:szCs w:val="24"/>
        </w:rPr>
        <w:t>FAVORÁVEIS</w:t>
      </w:r>
      <w:r w:rsidR="00424881" w:rsidRPr="009D68F8">
        <w:rPr>
          <w:rFonts w:ascii="Century Gothic" w:hAnsi="Century Gothic"/>
          <w:b/>
          <w:sz w:val="24"/>
          <w:szCs w:val="24"/>
        </w:rPr>
        <w:t xml:space="preserve"> </w:t>
      </w:r>
      <w:r w:rsidR="00424881" w:rsidRPr="009D68F8">
        <w:rPr>
          <w:rFonts w:ascii="Century Gothic" w:hAnsi="Century Gothic"/>
          <w:sz w:val="24"/>
          <w:szCs w:val="24"/>
        </w:rPr>
        <w:t>à matéria</w:t>
      </w:r>
      <w:r w:rsidR="00364A3C">
        <w:rPr>
          <w:rFonts w:ascii="Century Gothic" w:hAnsi="Century Gothic"/>
          <w:sz w:val="24"/>
          <w:szCs w:val="24"/>
        </w:rPr>
        <w:t>, por unanimidade de votos</w:t>
      </w:r>
      <w:r w:rsidR="00424881" w:rsidRPr="009D68F8">
        <w:rPr>
          <w:rFonts w:ascii="Century Gothic" w:hAnsi="Century Gothic"/>
          <w:sz w:val="24"/>
          <w:szCs w:val="24"/>
        </w:rPr>
        <w:t xml:space="preserve">. É O PARECER. Plenário Ariovaldo Luiz Bier, em </w:t>
      </w:r>
      <w:r w:rsidR="00C80C00">
        <w:rPr>
          <w:rFonts w:ascii="Century Gothic" w:hAnsi="Century Gothic"/>
          <w:sz w:val="24"/>
          <w:szCs w:val="24"/>
        </w:rPr>
        <w:t>2</w:t>
      </w:r>
      <w:r w:rsidR="000358D2">
        <w:rPr>
          <w:rFonts w:ascii="Century Gothic" w:hAnsi="Century Gothic"/>
          <w:sz w:val="24"/>
          <w:szCs w:val="24"/>
        </w:rPr>
        <w:t>7</w:t>
      </w:r>
      <w:r w:rsidR="005344C7">
        <w:rPr>
          <w:rFonts w:ascii="Century Gothic" w:hAnsi="Century Gothic"/>
          <w:sz w:val="24"/>
          <w:szCs w:val="24"/>
        </w:rPr>
        <w:t xml:space="preserve"> de abril </w:t>
      </w:r>
      <w:r w:rsidR="004B403A">
        <w:rPr>
          <w:rFonts w:ascii="Century Gothic" w:hAnsi="Century Gothic"/>
          <w:sz w:val="24"/>
          <w:szCs w:val="24"/>
        </w:rPr>
        <w:t>de 2022.</w:t>
      </w:r>
    </w:p>
    <w:p w14:paraId="45FF0A9B" w14:textId="40383D4C" w:rsidR="00424881" w:rsidRDefault="00C934B6" w:rsidP="00424881">
      <w:pPr>
        <w:spacing w:after="0" w:line="240" w:lineRule="auto"/>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6845D551">
            <wp:simplePos x="0" y="0"/>
            <wp:positionH relativeFrom="margin">
              <wp:posOffset>542290</wp:posOffset>
            </wp:positionH>
            <wp:positionV relativeFrom="paragraph">
              <wp:posOffset>95885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2857E851" w:rsidR="00424881" w:rsidRDefault="00424881" w:rsidP="00424881">
      <w:pPr>
        <w:spacing w:after="0" w:line="240" w:lineRule="auto"/>
        <w:jc w:val="both"/>
        <w:rPr>
          <w:rFonts w:ascii="Century Gothic" w:hAnsi="Century Gothic"/>
          <w:b/>
          <w:sz w:val="24"/>
          <w:szCs w:val="24"/>
        </w:rPr>
      </w:pPr>
    </w:p>
    <w:p w14:paraId="084DBB67" w14:textId="16F14442" w:rsidR="00424881" w:rsidRDefault="00424881" w:rsidP="00424881">
      <w:pPr>
        <w:spacing w:after="0" w:line="240" w:lineRule="auto"/>
        <w:jc w:val="both"/>
        <w:rPr>
          <w:rFonts w:ascii="Century Gothic" w:hAnsi="Century Gothic"/>
          <w:b/>
          <w:sz w:val="24"/>
          <w:szCs w:val="24"/>
        </w:rPr>
      </w:pPr>
    </w:p>
    <w:p w14:paraId="291B0F93" w14:textId="430A025E"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D9092" w14:textId="77777777" w:rsidR="007675D8" w:rsidRDefault="007675D8" w:rsidP="003C0F2A">
      <w:pPr>
        <w:spacing w:after="0" w:line="240" w:lineRule="auto"/>
      </w:pPr>
      <w:r>
        <w:separator/>
      </w:r>
    </w:p>
  </w:endnote>
  <w:endnote w:type="continuationSeparator" w:id="0">
    <w:p w14:paraId="62B0DB84" w14:textId="77777777" w:rsidR="007675D8" w:rsidRDefault="007675D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7487" w14:textId="77777777" w:rsidR="007675D8" w:rsidRDefault="007675D8" w:rsidP="003C0F2A">
      <w:pPr>
        <w:spacing w:after="0" w:line="240" w:lineRule="auto"/>
      </w:pPr>
      <w:r>
        <w:separator/>
      </w:r>
    </w:p>
  </w:footnote>
  <w:footnote w:type="continuationSeparator" w:id="0">
    <w:p w14:paraId="588BEDE8" w14:textId="77777777" w:rsidR="007675D8" w:rsidRDefault="007675D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40A"/>
    <w:rsid w:val="00013A5A"/>
    <w:rsid w:val="000247FF"/>
    <w:rsid w:val="00024B12"/>
    <w:rsid w:val="00024BDE"/>
    <w:rsid w:val="00030DF6"/>
    <w:rsid w:val="0003445A"/>
    <w:rsid w:val="000358D2"/>
    <w:rsid w:val="00035B8E"/>
    <w:rsid w:val="0004147D"/>
    <w:rsid w:val="0004261F"/>
    <w:rsid w:val="00046A82"/>
    <w:rsid w:val="00052C7C"/>
    <w:rsid w:val="00053DD2"/>
    <w:rsid w:val="00054A7F"/>
    <w:rsid w:val="00063330"/>
    <w:rsid w:val="0006798E"/>
    <w:rsid w:val="00080298"/>
    <w:rsid w:val="00086130"/>
    <w:rsid w:val="0008646F"/>
    <w:rsid w:val="00086634"/>
    <w:rsid w:val="00091996"/>
    <w:rsid w:val="00093D69"/>
    <w:rsid w:val="000A0FFC"/>
    <w:rsid w:val="000A37F1"/>
    <w:rsid w:val="000A47B2"/>
    <w:rsid w:val="000B42CF"/>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4D1D"/>
    <w:rsid w:val="00126CC9"/>
    <w:rsid w:val="00133D6F"/>
    <w:rsid w:val="00133E57"/>
    <w:rsid w:val="00144521"/>
    <w:rsid w:val="001502FD"/>
    <w:rsid w:val="00153E59"/>
    <w:rsid w:val="00157AE3"/>
    <w:rsid w:val="0016167C"/>
    <w:rsid w:val="00165034"/>
    <w:rsid w:val="00165AD3"/>
    <w:rsid w:val="00167568"/>
    <w:rsid w:val="00185711"/>
    <w:rsid w:val="00192C68"/>
    <w:rsid w:val="0019481A"/>
    <w:rsid w:val="001958BB"/>
    <w:rsid w:val="00196E3D"/>
    <w:rsid w:val="001A4C90"/>
    <w:rsid w:val="001B6311"/>
    <w:rsid w:val="001C03E0"/>
    <w:rsid w:val="001C108A"/>
    <w:rsid w:val="001C2DFD"/>
    <w:rsid w:val="001C5E6A"/>
    <w:rsid w:val="001C7F09"/>
    <w:rsid w:val="001D6A7A"/>
    <w:rsid w:val="001E39E3"/>
    <w:rsid w:val="001F24D0"/>
    <w:rsid w:val="00200C80"/>
    <w:rsid w:val="002017FE"/>
    <w:rsid w:val="0020542C"/>
    <w:rsid w:val="00210AF7"/>
    <w:rsid w:val="0021242F"/>
    <w:rsid w:val="00212D77"/>
    <w:rsid w:val="00222E30"/>
    <w:rsid w:val="00225A4F"/>
    <w:rsid w:val="00237C50"/>
    <w:rsid w:val="00237F9C"/>
    <w:rsid w:val="00250025"/>
    <w:rsid w:val="002515E9"/>
    <w:rsid w:val="002704C1"/>
    <w:rsid w:val="0027093B"/>
    <w:rsid w:val="00273C07"/>
    <w:rsid w:val="002742D1"/>
    <w:rsid w:val="0028377D"/>
    <w:rsid w:val="00294975"/>
    <w:rsid w:val="002A6D2D"/>
    <w:rsid w:val="002B44B3"/>
    <w:rsid w:val="002C3234"/>
    <w:rsid w:val="002C5BF3"/>
    <w:rsid w:val="002C6542"/>
    <w:rsid w:val="002C733F"/>
    <w:rsid w:val="002D0BE4"/>
    <w:rsid w:val="002D5CA2"/>
    <w:rsid w:val="002D7D95"/>
    <w:rsid w:val="002D7DC7"/>
    <w:rsid w:val="002E53F3"/>
    <w:rsid w:val="002F1A0F"/>
    <w:rsid w:val="002F1FED"/>
    <w:rsid w:val="002F3F8F"/>
    <w:rsid w:val="002F4627"/>
    <w:rsid w:val="002F60ED"/>
    <w:rsid w:val="002F71D2"/>
    <w:rsid w:val="0030110C"/>
    <w:rsid w:val="00303F5D"/>
    <w:rsid w:val="00304B6F"/>
    <w:rsid w:val="0031498B"/>
    <w:rsid w:val="00314E62"/>
    <w:rsid w:val="00320EAB"/>
    <w:rsid w:val="00321BEF"/>
    <w:rsid w:val="00323D8A"/>
    <w:rsid w:val="00327C97"/>
    <w:rsid w:val="00332114"/>
    <w:rsid w:val="00350DF8"/>
    <w:rsid w:val="003602E8"/>
    <w:rsid w:val="00363BEE"/>
    <w:rsid w:val="00364A3C"/>
    <w:rsid w:val="003665A6"/>
    <w:rsid w:val="00366DFE"/>
    <w:rsid w:val="003702DB"/>
    <w:rsid w:val="00372B15"/>
    <w:rsid w:val="00385F0B"/>
    <w:rsid w:val="003915F4"/>
    <w:rsid w:val="00396F30"/>
    <w:rsid w:val="00397775"/>
    <w:rsid w:val="003A328B"/>
    <w:rsid w:val="003A5550"/>
    <w:rsid w:val="003A7BF9"/>
    <w:rsid w:val="003B3041"/>
    <w:rsid w:val="003C0F2A"/>
    <w:rsid w:val="003C6D8C"/>
    <w:rsid w:val="003C6EE0"/>
    <w:rsid w:val="003E51E2"/>
    <w:rsid w:val="003F47F2"/>
    <w:rsid w:val="003F718B"/>
    <w:rsid w:val="003F757D"/>
    <w:rsid w:val="003F7994"/>
    <w:rsid w:val="00406196"/>
    <w:rsid w:val="0041185F"/>
    <w:rsid w:val="00416BBF"/>
    <w:rsid w:val="0041793A"/>
    <w:rsid w:val="004203EE"/>
    <w:rsid w:val="0042152E"/>
    <w:rsid w:val="00422838"/>
    <w:rsid w:val="00423E8E"/>
    <w:rsid w:val="00424881"/>
    <w:rsid w:val="004269C5"/>
    <w:rsid w:val="004325EF"/>
    <w:rsid w:val="0043294F"/>
    <w:rsid w:val="004346DE"/>
    <w:rsid w:val="00437F86"/>
    <w:rsid w:val="00457796"/>
    <w:rsid w:val="004627A2"/>
    <w:rsid w:val="0046318E"/>
    <w:rsid w:val="004656D3"/>
    <w:rsid w:val="004670AF"/>
    <w:rsid w:val="004701D1"/>
    <w:rsid w:val="00471A96"/>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4584"/>
    <w:rsid w:val="005552B2"/>
    <w:rsid w:val="005552EA"/>
    <w:rsid w:val="00555621"/>
    <w:rsid w:val="00557A75"/>
    <w:rsid w:val="00561C19"/>
    <w:rsid w:val="0056410C"/>
    <w:rsid w:val="00571F9B"/>
    <w:rsid w:val="00592698"/>
    <w:rsid w:val="0059313F"/>
    <w:rsid w:val="005A5488"/>
    <w:rsid w:val="005A6A62"/>
    <w:rsid w:val="005B3C07"/>
    <w:rsid w:val="005C0D3B"/>
    <w:rsid w:val="005C0D94"/>
    <w:rsid w:val="005C38A0"/>
    <w:rsid w:val="005C6206"/>
    <w:rsid w:val="005C6F2F"/>
    <w:rsid w:val="005D6672"/>
    <w:rsid w:val="005F78B2"/>
    <w:rsid w:val="00610656"/>
    <w:rsid w:val="006118A1"/>
    <w:rsid w:val="006233D2"/>
    <w:rsid w:val="00635A48"/>
    <w:rsid w:val="00640071"/>
    <w:rsid w:val="00641C55"/>
    <w:rsid w:val="00644C68"/>
    <w:rsid w:val="00647663"/>
    <w:rsid w:val="0065168F"/>
    <w:rsid w:val="00653291"/>
    <w:rsid w:val="00654582"/>
    <w:rsid w:val="006626C4"/>
    <w:rsid w:val="006652DA"/>
    <w:rsid w:val="00666EE9"/>
    <w:rsid w:val="006700D7"/>
    <w:rsid w:val="00682AB7"/>
    <w:rsid w:val="006832C7"/>
    <w:rsid w:val="006855DC"/>
    <w:rsid w:val="00693D22"/>
    <w:rsid w:val="006A0F64"/>
    <w:rsid w:val="006A27D5"/>
    <w:rsid w:val="006B0964"/>
    <w:rsid w:val="006C01E8"/>
    <w:rsid w:val="006C0CD2"/>
    <w:rsid w:val="006D456D"/>
    <w:rsid w:val="006E2939"/>
    <w:rsid w:val="006E6747"/>
    <w:rsid w:val="00701516"/>
    <w:rsid w:val="007031A4"/>
    <w:rsid w:val="007037D9"/>
    <w:rsid w:val="0070786D"/>
    <w:rsid w:val="00722952"/>
    <w:rsid w:val="007252DE"/>
    <w:rsid w:val="0073014C"/>
    <w:rsid w:val="007309B3"/>
    <w:rsid w:val="00731003"/>
    <w:rsid w:val="00731CF8"/>
    <w:rsid w:val="00735651"/>
    <w:rsid w:val="00745F1E"/>
    <w:rsid w:val="00746A4C"/>
    <w:rsid w:val="00750755"/>
    <w:rsid w:val="00751CEE"/>
    <w:rsid w:val="00754B8E"/>
    <w:rsid w:val="007567EC"/>
    <w:rsid w:val="00757327"/>
    <w:rsid w:val="00765321"/>
    <w:rsid w:val="007675D8"/>
    <w:rsid w:val="00772617"/>
    <w:rsid w:val="0077280A"/>
    <w:rsid w:val="0077376F"/>
    <w:rsid w:val="00777E7E"/>
    <w:rsid w:val="007854EA"/>
    <w:rsid w:val="00786B53"/>
    <w:rsid w:val="00796003"/>
    <w:rsid w:val="00797A47"/>
    <w:rsid w:val="007A63BC"/>
    <w:rsid w:val="007B3ED0"/>
    <w:rsid w:val="007B4167"/>
    <w:rsid w:val="007B5F8B"/>
    <w:rsid w:val="007B7553"/>
    <w:rsid w:val="007C2B46"/>
    <w:rsid w:val="007E0073"/>
    <w:rsid w:val="007E272A"/>
    <w:rsid w:val="007E388F"/>
    <w:rsid w:val="007E4CF8"/>
    <w:rsid w:val="007E726C"/>
    <w:rsid w:val="007E75BD"/>
    <w:rsid w:val="007E7A3A"/>
    <w:rsid w:val="007F084C"/>
    <w:rsid w:val="008137D3"/>
    <w:rsid w:val="00824BDF"/>
    <w:rsid w:val="0084335C"/>
    <w:rsid w:val="008563A9"/>
    <w:rsid w:val="00862949"/>
    <w:rsid w:val="0086365C"/>
    <w:rsid w:val="008658F1"/>
    <w:rsid w:val="00865F85"/>
    <w:rsid w:val="00871D61"/>
    <w:rsid w:val="00873A48"/>
    <w:rsid w:val="0088111F"/>
    <w:rsid w:val="0088349C"/>
    <w:rsid w:val="00883FA1"/>
    <w:rsid w:val="00887106"/>
    <w:rsid w:val="00887CC9"/>
    <w:rsid w:val="00891CDA"/>
    <w:rsid w:val="008927DA"/>
    <w:rsid w:val="008942F2"/>
    <w:rsid w:val="00895D8B"/>
    <w:rsid w:val="00897D51"/>
    <w:rsid w:val="008A6C01"/>
    <w:rsid w:val="008A78A2"/>
    <w:rsid w:val="008B0947"/>
    <w:rsid w:val="008B19F2"/>
    <w:rsid w:val="008B1F9A"/>
    <w:rsid w:val="008C24AE"/>
    <w:rsid w:val="008C7062"/>
    <w:rsid w:val="008C7345"/>
    <w:rsid w:val="008C7375"/>
    <w:rsid w:val="008D3309"/>
    <w:rsid w:val="008D4F38"/>
    <w:rsid w:val="008D5C64"/>
    <w:rsid w:val="008E1C5B"/>
    <w:rsid w:val="008E7749"/>
    <w:rsid w:val="008F3B87"/>
    <w:rsid w:val="00914292"/>
    <w:rsid w:val="00917F09"/>
    <w:rsid w:val="0092776E"/>
    <w:rsid w:val="00930116"/>
    <w:rsid w:val="00963A3C"/>
    <w:rsid w:val="00967037"/>
    <w:rsid w:val="00967E71"/>
    <w:rsid w:val="00974E7E"/>
    <w:rsid w:val="00991F81"/>
    <w:rsid w:val="00995C7E"/>
    <w:rsid w:val="009A3A76"/>
    <w:rsid w:val="009A3E74"/>
    <w:rsid w:val="009B1847"/>
    <w:rsid w:val="009C2045"/>
    <w:rsid w:val="009C27E1"/>
    <w:rsid w:val="009C46F7"/>
    <w:rsid w:val="009D16BA"/>
    <w:rsid w:val="009F5B0B"/>
    <w:rsid w:val="00A01422"/>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90901"/>
    <w:rsid w:val="00A90FC7"/>
    <w:rsid w:val="00A93F6C"/>
    <w:rsid w:val="00A96574"/>
    <w:rsid w:val="00AA12D5"/>
    <w:rsid w:val="00AB0751"/>
    <w:rsid w:val="00AB2C87"/>
    <w:rsid w:val="00AC2BB9"/>
    <w:rsid w:val="00AD1E63"/>
    <w:rsid w:val="00AD1F47"/>
    <w:rsid w:val="00AE4D05"/>
    <w:rsid w:val="00B00C36"/>
    <w:rsid w:val="00B00D2B"/>
    <w:rsid w:val="00B019E6"/>
    <w:rsid w:val="00B108A3"/>
    <w:rsid w:val="00B16AF2"/>
    <w:rsid w:val="00B2146C"/>
    <w:rsid w:val="00B21947"/>
    <w:rsid w:val="00B227C3"/>
    <w:rsid w:val="00B2573F"/>
    <w:rsid w:val="00B33249"/>
    <w:rsid w:val="00B411D3"/>
    <w:rsid w:val="00B43E0C"/>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A3AFE"/>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34B6"/>
    <w:rsid w:val="00C95982"/>
    <w:rsid w:val="00C95EC4"/>
    <w:rsid w:val="00C963C0"/>
    <w:rsid w:val="00CB6865"/>
    <w:rsid w:val="00CB7449"/>
    <w:rsid w:val="00CC265A"/>
    <w:rsid w:val="00CC3B1F"/>
    <w:rsid w:val="00CC79FA"/>
    <w:rsid w:val="00CD2147"/>
    <w:rsid w:val="00CD3663"/>
    <w:rsid w:val="00CE1231"/>
    <w:rsid w:val="00CE57DB"/>
    <w:rsid w:val="00CF2952"/>
    <w:rsid w:val="00D000FE"/>
    <w:rsid w:val="00D00928"/>
    <w:rsid w:val="00D00E36"/>
    <w:rsid w:val="00D112F1"/>
    <w:rsid w:val="00D13210"/>
    <w:rsid w:val="00D1573F"/>
    <w:rsid w:val="00D169B5"/>
    <w:rsid w:val="00D173E8"/>
    <w:rsid w:val="00D22B52"/>
    <w:rsid w:val="00D246C1"/>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509B"/>
    <w:rsid w:val="00D975E2"/>
    <w:rsid w:val="00DA16B0"/>
    <w:rsid w:val="00DA3403"/>
    <w:rsid w:val="00DA398C"/>
    <w:rsid w:val="00DA75EB"/>
    <w:rsid w:val="00DB3DB6"/>
    <w:rsid w:val="00DB44A5"/>
    <w:rsid w:val="00DB70EB"/>
    <w:rsid w:val="00DC091F"/>
    <w:rsid w:val="00DC2C25"/>
    <w:rsid w:val="00DC5A8E"/>
    <w:rsid w:val="00DD68BE"/>
    <w:rsid w:val="00DE5204"/>
    <w:rsid w:val="00DE7737"/>
    <w:rsid w:val="00DF0693"/>
    <w:rsid w:val="00DF6FB4"/>
    <w:rsid w:val="00E0152A"/>
    <w:rsid w:val="00E0623C"/>
    <w:rsid w:val="00E0723C"/>
    <w:rsid w:val="00E10C33"/>
    <w:rsid w:val="00E159E0"/>
    <w:rsid w:val="00E1764B"/>
    <w:rsid w:val="00E21E1F"/>
    <w:rsid w:val="00E227C7"/>
    <w:rsid w:val="00E23BE9"/>
    <w:rsid w:val="00E263B6"/>
    <w:rsid w:val="00E30A49"/>
    <w:rsid w:val="00E45B2C"/>
    <w:rsid w:val="00E45F40"/>
    <w:rsid w:val="00E554D1"/>
    <w:rsid w:val="00E55929"/>
    <w:rsid w:val="00E627C4"/>
    <w:rsid w:val="00E8593A"/>
    <w:rsid w:val="00E87140"/>
    <w:rsid w:val="00E95A32"/>
    <w:rsid w:val="00EA06D2"/>
    <w:rsid w:val="00EA1C3E"/>
    <w:rsid w:val="00EA30DE"/>
    <w:rsid w:val="00EB134B"/>
    <w:rsid w:val="00EB6C08"/>
    <w:rsid w:val="00EB7A77"/>
    <w:rsid w:val="00EC05F5"/>
    <w:rsid w:val="00EC184B"/>
    <w:rsid w:val="00EC1AAF"/>
    <w:rsid w:val="00EC1FEA"/>
    <w:rsid w:val="00EC2447"/>
    <w:rsid w:val="00EC3B26"/>
    <w:rsid w:val="00EC7D63"/>
    <w:rsid w:val="00ED1061"/>
    <w:rsid w:val="00ED74C5"/>
    <w:rsid w:val="00EE0160"/>
    <w:rsid w:val="00EE13F8"/>
    <w:rsid w:val="00EF0EE0"/>
    <w:rsid w:val="00EF1DAB"/>
    <w:rsid w:val="00EF3C7A"/>
    <w:rsid w:val="00F10BD8"/>
    <w:rsid w:val="00F13A5D"/>
    <w:rsid w:val="00F318D9"/>
    <w:rsid w:val="00F32112"/>
    <w:rsid w:val="00F3550B"/>
    <w:rsid w:val="00F373DB"/>
    <w:rsid w:val="00F42E49"/>
    <w:rsid w:val="00F4454E"/>
    <w:rsid w:val="00F45C7E"/>
    <w:rsid w:val="00F53B8D"/>
    <w:rsid w:val="00F545D3"/>
    <w:rsid w:val="00F5555C"/>
    <w:rsid w:val="00F64F6C"/>
    <w:rsid w:val="00F66159"/>
    <w:rsid w:val="00F66D5B"/>
    <w:rsid w:val="00F82E05"/>
    <w:rsid w:val="00F8784B"/>
    <w:rsid w:val="00F96906"/>
    <w:rsid w:val="00FA5378"/>
    <w:rsid w:val="00FA5511"/>
    <w:rsid w:val="00FB413F"/>
    <w:rsid w:val="00FB44A7"/>
    <w:rsid w:val="00FB6B94"/>
    <w:rsid w:val="00FC275B"/>
    <w:rsid w:val="00FC6CC8"/>
    <w:rsid w:val="00FD23CB"/>
    <w:rsid w:val="00FE0416"/>
    <w:rsid w:val="00FE1385"/>
    <w:rsid w:val="00FE35D5"/>
    <w:rsid w:val="00FE3E7A"/>
    <w:rsid w:val="00FE4720"/>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5D48-C10F-47B5-AD0F-1FAF3D01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6</cp:revision>
  <cp:lastPrinted>2022-04-27T18:38:00Z</cp:lastPrinted>
  <dcterms:created xsi:type="dcterms:W3CDTF">2022-04-27T18:32:00Z</dcterms:created>
  <dcterms:modified xsi:type="dcterms:W3CDTF">2022-04-27T18:38:00Z</dcterms:modified>
</cp:coreProperties>
</file>