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B00A7" w14:textId="38447586" w:rsidR="009B1089" w:rsidRPr="00F11715" w:rsidRDefault="009B1089" w:rsidP="00E771B1">
      <w:pPr>
        <w:pStyle w:val="SemEspaamento"/>
        <w:rPr>
          <w:rFonts w:ascii="Century Gothic" w:hAnsi="Century Gothic" w:cs="Arial"/>
          <w:b/>
          <w:caps/>
          <w:sz w:val="24"/>
          <w:szCs w:val="24"/>
        </w:rPr>
      </w:pPr>
      <w:r w:rsidRPr="00F11715">
        <w:rPr>
          <w:rFonts w:ascii="Century Gothic" w:hAnsi="Century Gothic" w:cs="Arial"/>
          <w:b/>
          <w:sz w:val="24"/>
          <w:szCs w:val="24"/>
        </w:rPr>
        <w:t>Projeto de Lei</w:t>
      </w:r>
      <w:r w:rsidR="00E702B0" w:rsidRPr="00F11715">
        <w:rPr>
          <w:rFonts w:ascii="Century Gothic" w:hAnsi="Century Gothic" w:cs="Arial"/>
          <w:b/>
          <w:sz w:val="24"/>
          <w:szCs w:val="24"/>
        </w:rPr>
        <w:t xml:space="preserve"> </w:t>
      </w:r>
      <w:r w:rsidR="00846625" w:rsidRPr="00F11715">
        <w:rPr>
          <w:rFonts w:ascii="Century Gothic" w:hAnsi="Century Gothic" w:cs="Arial"/>
          <w:b/>
          <w:sz w:val="24"/>
          <w:szCs w:val="24"/>
        </w:rPr>
        <w:t>n</w:t>
      </w:r>
      <w:r w:rsidRPr="00F11715">
        <w:rPr>
          <w:rFonts w:ascii="Century Gothic" w:hAnsi="Century Gothic" w:cs="Arial"/>
          <w:b/>
          <w:caps/>
          <w:sz w:val="24"/>
          <w:szCs w:val="24"/>
        </w:rPr>
        <w:t>º</w:t>
      </w:r>
      <w:r w:rsidR="00052147" w:rsidRPr="00F11715">
        <w:rPr>
          <w:rFonts w:ascii="Century Gothic" w:hAnsi="Century Gothic" w:cs="Arial"/>
          <w:b/>
          <w:caps/>
          <w:sz w:val="24"/>
          <w:szCs w:val="24"/>
        </w:rPr>
        <w:t xml:space="preserve"> </w:t>
      </w:r>
      <w:r w:rsidR="000A5302">
        <w:rPr>
          <w:rFonts w:ascii="Century Gothic" w:hAnsi="Century Gothic" w:cs="Arial"/>
          <w:b/>
          <w:caps/>
          <w:sz w:val="24"/>
          <w:szCs w:val="24"/>
        </w:rPr>
        <w:t>1</w:t>
      </w:r>
      <w:r w:rsidR="00BB0548">
        <w:rPr>
          <w:rFonts w:ascii="Century Gothic" w:hAnsi="Century Gothic" w:cs="Arial"/>
          <w:b/>
          <w:caps/>
          <w:sz w:val="24"/>
          <w:szCs w:val="24"/>
        </w:rPr>
        <w:t>5</w:t>
      </w:r>
      <w:r w:rsidRPr="00F11715">
        <w:rPr>
          <w:rFonts w:ascii="Century Gothic" w:hAnsi="Century Gothic" w:cs="Arial"/>
          <w:b/>
          <w:caps/>
          <w:sz w:val="24"/>
          <w:szCs w:val="24"/>
        </w:rPr>
        <w:t>/202</w:t>
      </w:r>
      <w:r w:rsidR="001C2E56" w:rsidRPr="00F11715">
        <w:rPr>
          <w:rFonts w:ascii="Century Gothic" w:hAnsi="Century Gothic" w:cs="Arial"/>
          <w:b/>
          <w:caps/>
          <w:sz w:val="24"/>
          <w:szCs w:val="24"/>
        </w:rPr>
        <w:t>2</w:t>
      </w:r>
      <w:r w:rsidRPr="00F11715">
        <w:rPr>
          <w:rFonts w:ascii="Century Gothic" w:hAnsi="Century Gothic" w:cs="Arial"/>
          <w:b/>
          <w:caps/>
          <w:sz w:val="24"/>
          <w:szCs w:val="24"/>
        </w:rPr>
        <w:t>-</w:t>
      </w:r>
      <w:r w:rsidR="003E4319" w:rsidRPr="00F11715">
        <w:rPr>
          <w:rFonts w:ascii="Century Gothic" w:hAnsi="Century Gothic" w:cs="Arial"/>
          <w:b/>
          <w:caps/>
          <w:sz w:val="24"/>
          <w:szCs w:val="24"/>
        </w:rPr>
        <w:t>E</w:t>
      </w:r>
    </w:p>
    <w:p w14:paraId="4F4AF7A4" w14:textId="3780A299" w:rsidR="003E7445" w:rsidRDefault="009B1089" w:rsidP="00E771B1">
      <w:pPr>
        <w:pStyle w:val="SemEspaamento"/>
        <w:rPr>
          <w:rFonts w:ascii="Century Gothic" w:hAnsi="Century Gothic" w:cs="Arial"/>
          <w:sz w:val="24"/>
          <w:szCs w:val="24"/>
        </w:rPr>
      </w:pPr>
      <w:r w:rsidRPr="00F11715">
        <w:rPr>
          <w:rFonts w:ascii="Century Gothic" w:hAnsi="Century Gothic" w:cs="Arial"/>
          <w:sz w:val="24"/>
          <w:szCs w:val="24"/>
        </w:rPr>
        <w:t xml:space="preserve">Data: </w:t>
      </w:r>
      <w:r w:rsidR="000A5302">
        <w:rPr>
          <w:rFonts w:ascii="Century Gothic" w:hAnsi="Century Gothic" w:cs="Arial"/>
          <w:sz w:val="24"/>
          <w:szCs w:val="24"/>
        </w:rPr>
        <w:t>28</w:t>
      </w:r>
      <w:r w:rsidR="00351502">
        <w:rPr>
          <w:rFonts w:ascii="Century Gothic" w:hAnsi="Century Gothic" w:cs="Arial"/>
          <w:sz w:val="24"/>
          <w:szCs w:val="24"/>
        </w:rPr>
        <w:t xml:space="preserve"> de março </w:t>
      </w:r>
      <w:r w:rsidR="00C23797" w:rsidRPr="00F11715">
        <w:rPr>
          <w:rFonts w:ascii="Century Gothic" w:hAnsi="Century Gothic" w:cs="Arial"/>
          <w:sz w:val="24"/>
          <w:szCs w:val="24"/>
        </w:rPr>
        <w:t>d</w:t>
      </w:r>
      <w:r w:rsidRPr="00F11715">
        <w:rPr>
          <w:rFonts w:ascii="Century Gothic" w:hAnsi="Century Gothic" w:cs="Arial"/>
          <w:sz w:val="24"/>
          <w:szCs w:val="24"/>
        </w:rPr>
        <w:t>e 202</w:t>
      </w:r>
      <w:r w:rsidR="00580DB4" w:rsidRPr="00F11715">
        <w:rPr>
          <w:rFonts w:ascii="Century Gothic" w:hAnsi="Century Gothic" w:cs="Arial"/>
          <w:sz w:val="24"/>
          <w:szCs w:val="24"/>
        </w:rPr>
        <w:t>2</w:t>
      </w:r>
    </w:p>
    <w:p w14:paraId="605BA5BE" w14:textId="77777777" w:rsidR="00351502" w:rsidRPr="00F11715" w:rsidRDefault="00351502" w:rsidP="00E771B1">
      <w:pPr>
        <w:pStyle w:val="SemEspaamento"/>
        <w:rPr>
          <w:rFonts w:ascii="Century Gothic" w:hAnsi="Century Gothic" w:cs="Arial"/>
          <w:sz w:val="24"/>
          <w:szCs w:val="24"/>
        </w:rPr>
      </w:pPr>
    </w:p>
    <w:p w14:paraId="0A8ACA9B" w14:textId="58870149" w:rsidR="009B1089" w:rsidRPr="00F11715" w:rsidRDefault="009B1089" w:rsidP="00E771B1">
      <w:pPr>
        <w:pStyle w:val="SemEspaamento"/>
        <w:jc w:val="center"/>
        <w:rPr>
          <w:rFonts w:ascii="Century Gothic" w:hAnsi="Century Gothic" w:cs="Arial"/>
          <w:b/>
          <w:sz w:val="24"/>
          <w:szCs w:val="24"/>
        </w:rPr>
      </w:pPr>
      <w:r w:rsidRPr="00F11715">
        <w:rPr>
          <w:rFonts w:ascii="Century Gothic" w:hAnsi="Century Gothic" w:cs="Arial"/>
          <w:b/>
          <w:sz w:val="24"/>
          <w:szCs w:val="24"/>
        </w:rPr>
        <w:t xml:space="preserve">AUTÓGRAFO Nº </w:t>
      </w:r>
      <w:r w:rsidR="00B41C4F">
        <w:rPr>
          <w:rFonts w:ascii="Century Gothic" w:hAnsi="Century Gothic" w:cs="Arial"/>
          <w:b/>
          <w:sz w:val="24"/>
          <w:szCs w:val="24"/>
        </w:rPr>
        <w:t>2</w:t>
      </w:r>
      <w:r w:rsidR="00BB0548">
        <w:rPr>
          <w:rFonts w:ascii="Century Gothic" w:hAnsi="Century Gothic" w:cs="Arial"/>
          <w:b/>
          <w:sz w:val="24"/>
          <w:szCs w:val="24"/>
        </w:rPr>
        <w:t>6</w:t>
      </w:r>
      <w:r w:rsidR="001C2E56" w:rsidRPr="00F11715">
        <w:rPr>
          <w:rFonts w:ascii="Century Gothic" w:hAnsi="Century Gothic" w:cs="Arial"/>
          <w:b/>
          <w:sz w:val="24"/>
          <w:szCs w:val="24"/>
        </w:rPr>
        <w:t>/2022</w:t>
      </w:r>
    </w:p>
    <w:p w14:paraId="4204B23C" w14:textId="77777777" w:rsidR="009B1089" w:rsidRPr="00F11715" w:rsidRDefault="009B1089" w:rsidP="00E771B1">
      <w:pPr>
        <w:pStyle w:val="SemEspaamento"/>
        <w:rPr>
          <w:rFonts w:ascii="Century Gothic" w:hAnsi="Century Gothic" w:cs="Arial"/>
          <w:sz w:val="24"/>
          <w:szCs w:val="24"/>
        </w:rPr>
      </w:pPr>
    </w:p>
    <w:p w14:paraId="49366DEE" w14:textId="5792533A" w:rsidR="009B1089" w:rsidRPr="00F11715" w:rsidRDefault="009B1089" w:rsidP="001A2265">
      <w:pPr>
        <w:pStyle w:val="SemEspaamento"/>
        <w:ind w:firstLine="1418"/>
        <w:jc w:val="both"/>
        <w:rPr>
          <w:rFonts w:ascii="Century Gothic" w:hAnsi="Century Gothic" w:cs="Arial"/>
          <w:sz w:val="24"/>
          <w:szCs w:val="24"/>
        </w:rPr>
      </w:pPr>
      <w:r w:rsidRPr="00F11715">
        <w:rPr>
          <w:rFonts w:ascii="Century Gothic" w:hAnsi="Century Gothic" w:cs="Arial"/>
          <w:b/>
          <w:sz w:val="24"/>
          <w:szCs w:val="24"/>
        </w:rPr>
        <w:t>A CÂMARA MUNICIPAL DE MARECHAL CÂNDIDO RONDON</w:t>
      </w:r>
      <w:r w:rsidRPr="00F11715">
        <w:rPr>
          <w:rFonts w:ascii="Century Gothic" w:hAnsi="Century Gothic" w:cs="Arial"/>
          <w:sz w:val="24"/>
          <w:szCs w:val="24"/>
        </w:rPr>
        <w:t>, Estado do Paraná, em sessões</w:t>
      </w:r>
      <w:r w:rsidR="00BA105B" w:rsidRPr="00F11715">
        <w:rPr>
          <w:rFonts w:ascii="Century Gothic" w:hAnsi="Century Gothic" w:cs="Arial"/>
          <w:sz w:val="24"/>
          <w:szCs w:val="24"/>
        </w:rPr>
        <w:t xml:space="preserve"> </w:t>
      </w:r>
      <w:r w:rsidR="003E4319" w:rsidRPr="00F11715">
        <w:rPr>
          <w:rFonts w:ascii="Century Gothic" w:hAnsi="Century Gothic" w:cs="Arial"/>
          <w:sz w:val="24"/>
          <w:szCs w:val="24"/>
        </w:rPr>
        <w:t>ordinárias</w:t>
      </w:r>
      <w:r w:rsidRPr="00F11715">
        <w:rPr>
          <w:rFonts w:ascii="Century Gothic" w:hAnsi="Century Gothic" w:cs="Arial"/>
          <w:sz w:val="24"/>
          <w:szCs w:val="24"/>
        </w:rPr>
        <w:t xml:space="preserve">, por </w:t>
      </w:r>
      <w:r w:rsidR="001029BE" w:rsidRPr="00F11715">
        <w:rPr>
          <w:rFonts w:ascii="Century Gothic" w:hAnsi="Century Gothic" w:cs="Arial"/>
          <w:sz w:val="24"/>
          <w:szCs w:val="24"/>
        </w:rPr>
        <w:t>unanimidade d</w:t>
      </w:r>
      <w:r w:rsidRPr="00F11715">
        <w:rPr>
          <w:rFonts w:ascii="Century Gothic" w:hAnsi="Century Gothic" w:cs="Arial"/>
          <w:sz w:val="24"/>
          <w:szCs w:val="24"/>
        </w:rPr>
        <w:t>os presentes, aprovou</w:t>
      </w:r>
    </w:p>
    <w:p w14:paraId="2AA8A39C" w14:textId="77777777" w:rsidR="00E01B1F" w:rsidRPr="00F11715" w:rsidRDefault="00E01B1F" w:rsidP="001A2265">
      <w:pPr>
        <w:pStyle w:val="SemEspaamento"/>
        <w:ind w:firstLine="1418"/>
        <w:jc w:val="both"/>
        <w:rPr>
          <w:rFonts w:ascii="Century Gothic" w:hAnsi="Century Gothic" w:cs="Arial"/>
          <w:sz w:val="24"/>
          <w:szCs w:val="24"/>
        </w:rPr>
      </w:pPr>
    </w:p>
    <w:p w14:paraId="14F1D75A" w14:textId="77777777" w:rsidR="00D64525" w:rsidRDefault="00D64525" w:rsidP="0016342E">
      <w:pPr>
        <w:ind w:left="4536"/>
        <w:contextualSpacing/>
        <w:jc w:val="both"/>
        <w:rPr>
          <w:rFonts w:ascii="Century Gothic" w:hAnsi="Century Gothic" w:cs="Arial"/>
          <w:b/>
          <w:sz w:val="24"/>
          <w:szCs w:val="24"/>
        </w:rPr>
      </w:pPr>
    </w:p>
    <w:p w14:paraId="5E2A8AAD" w14:textId="27988BD9" w:rsidR="0016342E" w:rsidRPr="00F11715" w:rsidRDefault="00BB0548" w:rsidP="0016342E">
      <w:pPr>
        <w:ind w:left="4536"/>
        <w:contextualSpacing/>
        <w:jc w:val="both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 xml:space="preserve">ALTERA DISPOSITIVOS DA LEI MUNICIPAL Nº 5.133, DE 16 DE AGOSTO DE 2019, CRIANDO O CONSELHO MUNICIPAL DE ESPORTE E LAZER DO MUNICÍPIO DE MARECHAL CÂNDIDO RONDON, </w:t>
      </w:r>
      <w:r w:rsidR="004E0C05">
        <w:rPr>
          <w:rFonts w:ascii="Century Gothic" w:hAnsi="Century Gothic" w:cs="Arial"/>
          <w:b/>
          <w:sz w:val="24"/>
          <w:szCs w:val="24"/>
        </w:rPr>
        <w:t>E DÁ OUTRAS PROVIDÊNCIAS</w:t>
      </w:r>
      <w:r w:rsidR="00890ABF" w:rsidRPr="00F11715">
        <w:rPr>
          <w:rFonts w:ascii="Century Gothic" w:hAnsi="Century Gothic" w:cs="Arial"/>
          <w:b/>
          <w:sz w:val="24"/>
          <w:szCs w:val="24"/>
        </w:rPr>
        <w:t>.</w:t>
      </w:r>
    </w:p>
    <w:p w14:paraId="0D1690C9" w14:textId="77777777" w:rsidR="00006719" w:rsidRPr="00F11715" w:rsidRDefault="00006719" w:rsidP="00006719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</w:p>
    <w:p w14:paraId="01F1C845" w14:textId="77777777" w:rsidR="00401210" w:rsidRDefault="00401210" w:rsidP="00401210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</w:p>
    <w:p w14:paraId="46F06CC9" w14:textId="77777777" w:rsidR="00A2261B" w:rsidRPr="00A2261B" w:rsidRDefault="00A2261B" w:rsidP="00A2261B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4"/>
          <w:szCs w:val="24"/>
          <w:lang w:eastAsia="ar-SA"/>
        </w:rPr>
      </w:pPr>
      <w:r w:rsidRPr="00A2261B">
        <w:rPr>
          <w:rFonts w:ascii="Century Gothic" w:eastAsia="Times New Roman" w:hAnsi="Century Gothic" w:cs="Century Gothic"/>
          <w:bCs/>
          <w:sz w:val="24"/>
          <w:szCs w:val="24"/>
          <w:lang w:eastAsia="ar-SA"/>
        </w:rPr>
        <w:t xml:space="preserve">Art. 1º O art. 4º da Lei Municipal nº 5.133/2019, passa a vigorar com a seguinte redação: </w:t>
      </w:r>
    </w:p>
    <w:p w14:paraId="108A33AA" w14:textId="77777777" w:rsidR="00A2261B" w:rsidRPr="00A2261B" w:rsidRDefault="00A2261B" w:rsidP="00A2261B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4"/>
          <w:szCs w:val="24"/>
          <w:lang w:eastAsia="ar-SA"/>
        </w:rPr>
      </w:pPr>
    </w:p>
    <w:p w14:paraId="20ECAFAA" w14:textId="55E9EB5B" w:rsidR="00A2261B" w:rsidRPr="00A2261B" w:rsidRDefault="00A2261B" w:rsidP="00A2261B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</w:pPr>
      <w:r w:rsidRPr="00A2261B"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  <w:t xml:space="preserve">“Art. 4º A Política Municipal de Esporte e Lazer tem por finalidade dotar o Município de instrumentos articulados, democráticos e eficazes para garantir a promoção de práticas esportivas e de lazer integradas e permanentes, na perspectiva da democratização do acesso e ampliação dos recursos materiais e humanos destinados ao setor e à elevação do seu padrão de qualidade. </w:t>
      </w:r>
    </w:p>
    <w:p w14:paraId="331BDB5C" w14:textId="77777777" w:rsidR="00A2261B" w:rsidRPr="00A2261B" w:rsidRDefault="00A2261B" w:rsidP="00A2261B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</w:pPr>
    </w:p>
    <w:p w14:paraId="4EBB20A7" w14:textId="37CAF43C" w:rsidR="00A2261B" w:rsidRPr="00A2261B" w:rsidRDefault="00A2261B" w:rsidP="00A2261B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bCs/>
          <w:iCs/>
          <w:sz w:val="24"/>
          <w:szCs w:val="24"/>
          <w:lang w:eastAsia="ar-SA"/>
        </w:rPr>
      </w:pPr>
      <w:r w:rsidRPr="00A2261B"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  <w:t>Parágrafo único. A política municipal de que trata esta lei será implementada por meio de um conjunto de ações governamentais e não governamentais, visando assegurar a prática esportiva e atividades de lazer em todos os âmbitos, conforme disposto nesta lei e nas demais legislações que a complementem ou integrem</w:t>
      </w:r>
      <w:r w:rsidRPr="00A2261B">
        <w:rPr>
          <w:rFonts w:ascii="Century Gothic" w:eastAsia="Times New Roman" w:hAnsi="Century Gothic" w:cs="Century Gothic"/>
          <w:bCs/>
          <w:iCs/>
          <w:sz w:val="24"/>
          <w:szCs w:val="24"/>
          <w:lang w:eastAsia="ar-SA"/>
        </w:rPr>
        <w:t>”</w:t>
      </w:r>
      <w:r>
        <w:rPr>
          <w:rFonts w:ascii="Century Gothic" w:eastAsia="Times New Roman" w:hAnsi="Century Gothic" w:cs="Century Gothic"/>
          <w:bCs/>
          <w:iCs/>
          <w:sz w:val="24"/>
          <w:szCs w:val="24"/>
          <w:lang w:eastAsia="ar-SA"/>
        </w:rPr>
        <w:t>.</w:t>
      </w:r>
    </w:p>
    <w:p w14:paraId="7BE08466" w14:textId="77777777" w:rsidR="00A2261B" w:rsidRPr="00A2261B" w:rsidRDefault="00A2261B" w:rsidP="00A2261B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</w:pPr>
    </w:p>
    <w:p w14:paraId="6F44462C" w14:textId="77777777" w:rsidR="00A2261B" w:rsidRPr="00A2261B" w:rsidRDefault="00A2261B" w:rsidP="00A2261B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</w:pPr>
    </w:p>
    <w:p w14:paraId="2944EF69" w14:textId="77777777" w:rsidR="00A2261B" w:rsidRPr="00A2261B" w:rsidRDefault="00A2261B" w:rsidP="00A2261B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4"/>
          <w:szCs w:val="24"/>
          <w:lang w:eastAsia="ar-SA"/>
        </w:rPr>
      </w:pPr>
      <w:r w:rsidRPr="00A2261B">
        <w:rPr>
          <w:rFonts w:ascii="Century Gothic" w:eastAsia="Times New Roman" w:hAnsi="Century Gothic" w:cs="Century Gothic"/>
          <w:bCs/>
          <w:sz w:val="24"/>
          <w:szCs w:val="24"/>
          <w:lang w:eastAsia="ar-SA"/>
        </w:rPr>
        <w:t xml:space="preserve">Art. 2º Faz a inclusão do art. 4º-A, à Lei Municipal nº 5.133/2019, com a seguinte redação: </w:t>
      </w:r>
    </w:p>
    <w:p w14:paraId="54A15880" w14:textId="77777777" w:rsidR="00A2261B" w:rsidRPr="00A2261B" w:rsidRDefault="00A2261B" w:rsidP="00A2261B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4"/>
          <w:szCs w:val="24"/>
          <w:lang w:eastAsia="ar-SA"/>
        </w:rPr>
      </w:pPr>
    </w:p>
    <w:p w14:paraId="4CCCF9AC" w14:textId="77777777" w:rsidR="00A2261B" w:rsidRPr="00A2261B" w:rsidRDefault="00A2261B" w:rsidP="00A2261B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</w:pPr>
      <w:r w:rsidRPr="00A2261B"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  <w:t xml:space="preserve">“Art. 4º-A. Fica criado o Conselho Municipal de Esporte e Lazer - CMEL, vinculado à Secretaria Municipal de Esporte e Lazer, órgão colegiado, de caráter consultivo e fiscalizador das políticas públicas de esporte e lazer a serem desenvolvidas no Município. </w:t>
      </w:r>
    </w:p>
    <w:p w14:paraId="6E9306C9" w14:textId="77777777" w:rsidR="00A2261B" w:rsidRPr="00A2261B" w:rsidRDefault="00A2261B" w:rsidP="00A2261B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</w:pPr>
    </w:p>
    <w:p w14:paraId="19783BEB" w14:textId="77777777" w:rsidR="00A2261B" w:rsidRPr="00A2261B" w:rsidRDefault="00A2261B" w:rsidP="00A2261B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</w:pPr>
      <w:r w:rsidRPr="00A2261B"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  <w:t xml:space="preserve">§ 1º O Conselho Municipal de Esporte e Lazer - CMEL será composto de representantes governamentais, não governamentais e da sociedade civil, a saber: </w:t>
      </w:r>
    </w:p>
    <w:p w14:paraId="349F5341" w14:textId="77777777" w:rsidR="00A2261B" w:rsidRPr="00A2261B" w:rsidRDefault="00A2261B" w:rsidP="00A2261B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</w:pPr>
      <w:r w:rsidRPr="00A2261B"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  <w:t xml:space="preserve">I - Representantes Governamentais: </w:t>
      </w:r>
    </w:p>
    <w:p w14:paraId="5F49B6E2" w14:textId="77777777" w:rsidR="00A2261B" w:rsidRPr="00A2261B" w:rsidRDefault="00A2261B" w:rsidP="00A2261B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</w:pPr>
      <w:r w:rsidRPr="00A2261B"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  <w:lastRenderedPageBreak/>
        <w:t xml:space="preserve">a) 2 (dois) titulares e 2 (dois) suplentes da Secretaria Municipal de Esporte e Lazer; </w:t>
      </w:r>
    </w:p>
    <w:p w14:paraId="29F9E6E0" w14:textId="77777777" w:rsidR="00A2261B" w:rsidRPr="00A2261B" w:rsidRDefault="00A2261B" w:rsidP="00A2261B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</w:pPr>
      <w:r w:rsidRPr="00A2261B"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  <w:t xml:space="preserve">b) 1 (um) titular e 1 (um) suplente da Secretaria Municipal de Educação; </w:t>
      </w:r>
    </w:p>
    <w:p w14:paraId="731AF2FE" w14:textId="77777777" w:rsidR="00A2261B" w:rsidRPr="00A2261B" w:rsidRDefault="00A2261B" w:rsidP="00A2261B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</w:pPr>
      <w:r w:rsidRPr="00A2261B"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  <w:t xml:space="preserve">c) 1 (um) titular e 1 (um) suplente da Secretaria Municipal de Assistência Social; </w:t>
      </w:r>
    </w:p>
    <w:p w14:paraId="6BE8EF62" w14:textId="77777777" w:rsidR="00A2261B" w:rsidRPr="00A2261B" w:rsidRDefault="00A2261B" w:rsidP="00A2261B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</w:pPr>
      <w:r w:rsidRPr="00A2261B"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  <w:t xml:space="preserve">d) 1 (um) titular e 1 (um) suplente da Secretaria Municipal de Desenvolvimento Econômico; </w:t>
      </w:r>
    </w:p>
    <w:p w14:paraId="62347F35" w14:textId="77777777" w:rsidR="00A2261B" w:rsidRPr="00A2261B" w:rsidRDefault="00A2261B" w:rsidP="00A2261B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</w:pPr>
      <w:r w:rsidRPr="00A2261B"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  <w:t xml:space="preserve">e) 1 (um) titular e 1 (um) suplente da Secretaria Municipal de Saúde. </w:t>
      </w:r>
    </w:p>
    <w:p w14:paraId="1300F0CB" w14:textId="77777777" w:rsidR="00A2261B" w:rsidRPr="00A2261B" w:rsidRDefault="00A2261B" w:rsidP="00A2261B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</w:pPr>
      <w:r w:rsidRPr="00A2261B"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  <w:t xml:space="preserve">II - Representantes Não Governamentais e da Sociedade Civil: </w:t>
      </w:r>
    </w:p>
    <w:p w14:paraId="69C0CE26" w14:textId="77777777" w:rsidR="00A2261B" w:rsidRPr="00A2261B" w:rsidRDefault="00A2261B" w:rsidP="00A2261B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</w:pPr>
      <w:r w:rsidRPr="00A2261B"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  <w:t xml:space="preserve">a) 3 (três) titulares e 3 (três) suplentes das organizações da sociedade civil que tenham por objetivo principal o atendimento ao esporte; </w:t>
      </w:r>
    </w:p>
    <w:p w14:paraId="24B17A13" w14:textId="77777777" w:rsidR="00A2261B" w:rsidRPr="00A2261B" w:rsidRDefault="00A2261B" w:rsidP="00A2261B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</w:pPr>
      <w:r w:rsidRPr="00A2261B"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  <w:t xml:space="preserve">b) 1 (um) titular e 1 (um) suplente das instituições de ensino superior em funcionamento em Marechal Cândido Rondon; </w:t>
      </w:r>
    </w:p>
    <w:p w14:paraId="47A4DE74" w14:textId="77777777" w:rsidR="00A2261B" w:rsidRPr="00A2261B" w:rsidRDefault="00A2261B" w:rsidP="00A2261B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</w:pPr>
      <w:r w:rsidRPr="00A2261B"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  <w:t>c) 1 (um) titular e 1 (um) suplente das academias, dos clubes esportivos, recreativos e de lazer, das atléticas e das agremiações de esporte;</w:t>
      </w:r>
    </w:p>
    <w:p w14:paraId="1AF6E0C9" w14:textId="77777777" w:rsidR="00A2261B" w:rsidRPr="00A2261B" w:rsidRDefault="00A2261B" w:rsidP="00A2261B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</w:pPr>
      <w:r w:rsidRPr="00A2261B"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  <w:t xml:space="preserve">d) 1 (um) titular e 1 (um) suplente das associações de moradores. </w:t>
      </w:r>
    </w:p>
    <w:p w14:paraId="0C1A2DEE" w14:textId="77777777" w:rsidR="00A2261B" w:rsidRPr="00A2261B" w:rsidRDefault="00A2261B" w:rsidP="00A2261B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</w:pPr>
    </w:p>
    <w:p w14:paraId="6360ABB2" w14:textId="77777777" w:rsidR="00A2261B" w:rsidRPr="00A2261B" w:rsidRDefault="00A2261B" w:rsidP="00A2261B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</w:pPr>
      <w:r w:rsidRPr="00A2261B"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  <w:t>§ 2º O Secretário Municipal de Esportes será Membro Nato do Conselho, com direito a voto de minerva, ou seja, em caso de empate na votação entre os demais membros, caberá a ele o voto de desempate.</w:t>
      </w:r>
    </w:p>
    <w:p w14:paraId="0EA7BA43" w14:textId="77777777" w:rsidR="00A2261B" w:rsidRPr="00A2261B" w:rsidRDefault="00A2261B" w:rsidP="00A2261B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</w:pPr>
    </w:p>
    <w:p w14:paraId="53A153B6" w14:textId="77777777" w:rsidR="00A2261B" w:rsidRPr="00A2261B" w:rsidRDefault="00A2261B" w:rsidP="00A2261B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</w:pPr>
      <w:r w:rsidRPr="00A2261B"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  <w:t xml:space="preserve">§ 3º O Poder Executivo procederá à nomeação dos representantes governamentais no prazo de 60 (sessenta) dias, contados da publicação desta Lei. </w:t>
      </w:r>
    </w:p>
    <w:p w14:paraId="6F154FDF" w14:textId="77777777" w:rsidR="00A2261B" w:rsidRPr="00A2261B" w:rsidRDefault="00A2261B" w:rsidP="00A2261B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</w:pPr>
    </w:p>
    <w:p w14:paraId="1FA6074A" w14:textId="77777777" w:rsidR="00A2261B" w:rsidRPr="00A2261B" w:rsidRDefault="00A2261B" w:rsidP="00A2261B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</w:pPr>
      <w:r w:rsidRPr="00A2261B"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  <w:t xml:space="preserve">§ 4º O mandato dos representantes não governamentais e da sociedade civil será de 2 (dois) anos, permitida a recondução. </w:t>
      </w:r>
    </w:p>
    <w:p w14:paraId="3F725D4D" w14:textId="77777777" w:rsidR="00A2261B" w:rsidRPr="00A2261B" w:rsidRDefault="00A2261B" w:rsidP="00A2261B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</w:pPr>
    </w:p>
    <w:p w14:paraId="21722E63" w14:textId="77777777" w:rsidR="00A2261B" w:rsidRPr="00A2261B" w:rsidRDefault="00A2261B" w:rsidP="00A2261B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</w:pPr>
      <w:r w:rsidRPr="00A2261B"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  <w:t xml:space="preserve">§ 5º O Conselho Municipal de Esporte e Lazer reunir-se-á ordinariamente a cada bimestre e, extraordinariamente, sempre que convocado por seu presidente, pela maioria de seus membros ou pelo gestor municipal de esporte e lazer, mediante manifestação escrita, com antecedência mínima de 48 (quarenta e oito) horas. </w:t>
      </w:r>
    </w:p>
    <w:p w14:paraId="346A5685" w14:textId="77777777" w:rsidR="00A2261B" w:rsidRPr="00A2261B" w:rsidRDefault="00A2261B" w:rsidP="00A2261B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</w:pPr>
    </w:p>
    <w:p w14:paraId="6E85FBE3" w14:textId="34FE8EAE" w:rsidR="00A2261B" w:rsidRPr="00A2261B" w:rsidRDefault="00A2261B" w:rsidP="00A2261B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</w:pPr>
      <w:r w:rsidRPr="00A2261B"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  <w:t>§ 6º As demais regras referentes ao processo de escolha dos representantes não governamentais e da sociedade civil, as relacionadas à substituição por vacância e aquelas relacionadas à estrutura administrativa e ao funcionamento do CMEL, serão indicadas no Regimento Interno do referido Conselho”</w:t>
      </w:r>
      <w:r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  <w:t>.</w:t>
      </w:r>
      <w:r w:rsidRPr="00A2261B"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  <w:t xml:space="preserve"> </w:t>
      </w:r>
    </w:p>
    <w:p w14:paraId="251D2FEC" w14:textId="77777777" w:rsidR="00A2261B" w:rsidRPr="00A2261B" w:rsidRDefault="00A2261B" w:rsidP="00A2261B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4"/>
          <w:szCs w:val="24"/>
          <w:lang w:eastAsia="ar-SA"/>
        </w:rPr>
      </w:pPr>
    </w:p>
    <w:p w14:paraId="6BC43F55" w14:textId="77777777" w:rsidR="00A2261B" w:rsidRPr="00A2261B" w:rsidRDefault="00A2261B" w:rsidP="00A2261B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4"/>
          <w:szCs w:val="24"/>
          <w:lang w:eastAsia="ar-SA"/>
        </w:rPr>
      </w:pPr>
    </w:p>
    <w:p w14:paraId="62BE8E79" w14:textId="77777777" w:rsidR="00A2261B" w:rsidRPr="00A2261B" w:rsidRDefault="00A2261B" w:rsidP="00A2261B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4"/>
          <w:szCs w:val="24"/>
          <w:lang w:eastAsia="ar-SA"/>
        </w:rPr>
      </w:pPr>
      <w:r w:rsidRPr="00A2261B">
        <w:rPr>
          <w:rFonts w:ascii="Century Gothic" w:eastAsia="Times New Roman" w:hAnsi="Century Gothic" w:cs="Century Gothic"/>
          <w:bCs/>
          <w:sz w:val="24"/>
          <w:szCs w:val="24"/>
          <w:lang w:eastAsia="ar-SA"/>
        </w:rPr>
        <w:t xml:space="preserve">Art. 3º Acrescenta o art. 4º-B, à Lei Municipal nº 4133/2019, com a seguinte redação: </w:t>
      </w:r>
    </w:p>
    <w:p w14:paraId="436C95B1" w14:textId="77777777" w:rsidR="00A2261B" w:rsidRPr="00A2261B" w:rsidRDefault="00A2261B" w:rsidP="004A55CA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</w:pPr>
      <w:r w:rsidRPr="00A2261B"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  <w:t xml:space="preserve">“Art. 4º-B. Compete ao Conselho Municipal de Esporte e Lazer - CMEL: </w:t>
      </w:r>
    </w:p>
    <w:p w14:paraId="37B78A0F" w14:textId="77777777" w:rsidR="00A2261B" w:rsidRPr="00A2261B" w:rsidRDefault="00A2261B" w:rsidP="004A55CA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</w:pPr>
      <w:r w:rsidRPr="00A2261B"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  <w:t xml:space="preserve">I - </w:t>
      </w:r>
      <w:proofErr w:type="gramStart"/>
      <w:r w:rsidRPr="00A2261B"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  <w:t>registrar</w:t>
      </w:r>
      <w:proofErr w:type="gramEnd"/>
      <w:r w:rsidRPr="00A2261B"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  <w:t xml:space="preserve"> as entidades não governamentais e inscrever os programa s governamentais e não governamentais ligados ao esporte e lazer; </w:t>
      </w:r>
    </w:p>
    <w:p w14:paraId="1738245D" w14:textId="77777777" w:rsidR="00A2261B" w:rsidRPr="00A2261B" w:rsidRDefault="00A2261B" w:rsidP="004A55CA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</w:pPr>
      <w:r w:rsidRPr="00A2261B"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  <w:lastRenderedPageBreak/>
        <w:t xml:space="preserve">II - </w:t>
      </w:r>
      <w:proofErr w:type="gramStart"/>
      <w:r w:rsidRPr="00A2261B"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  <w:t>desenvolver</w:t>
      </w:r>
      <w:proofErr w:type="gramEnd"/>
      <w:r w:rsidRPr="00A2261B"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  <w:t xml:space="preserve"> estudos, projetos, debates e pesquisas relativas à situação do esporte e lazer do Município; </w:t>
      </w:r>
    </w:p>
    <w:p w14:paraId="5FD7BF20" w14:textId="77777777" w:rsidR="00A2261B" w:rsidRPr="00A2261B" w:rsidRDefault="00A2261B" w:rsidP="004A55CA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</w:pPr>
      <w:r w:rsidRPr="00A2261B"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  <w:t xml:space="preserve">III - contribuir com os demais órgãos da Administração Municipal no planejamento das ações concernentes a projetos esportivos e de lazer; </w:t>
      </w:r>
    </w:p>
    <w:p w14:paraId="72CC296E" w14:textId="77777777" w:rsidR="00A2261B" w:rsidRPr="00A2261B" w:rsidRDefault="00A2261B" w:rsidP="004A55CA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</w:pPr>
      <w:r w:rsidRPr="00A2261B"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  <w:t xml:space="preserve">IV - </w:t>
      </w:r>
      <w:proofErr w:type="gramStart"/>
      <w:r w:rsidRPr="00A2261B"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  <w:t>analisar</w:t>
      </w:r>
      <w:proofErr w:type="gramEnd"/>
      <w:r w:rsidRPr="00A2261B"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  <w:t xml:space="preserve"> propostas e sugestões manifestadas pela sociedade e opinar sobre denúncias que digam respeito a programas, projetos, competições e eventos culturais da cidade; </w:t>
      </w:r>
    </w:p>
    <w:p w14:paraId="1D5E5600" w14:textId="77777777" w:rsidR="00A2261B" w:rsidRPr="00A2261B" w:rsidRDefault="00A2261B" w:rsidP="004A55CA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</w:pPr>
      <w:r w:rsidRPr="00A2261B"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  <w:t xml:space="preserve">V - </w:t>
      </w:r>
      <w:proofErr w:type="gramStart"/>
      <w:r w:rsidRPr="00A2261B"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  <w:t>acompanhar e fiscalizar</w:t>
      </w:r>
      <w:proofErr w:type="gramEnd"/>
      <w:r w:rsidRPr="00A2261B"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  <w:t xml:space="preserve"> a aplicação de recursos financeiros e materiais do Município, destinados às atividades esportivas e de lazer; </w:t>
      </w:r>
    </w:p>
    <w:p w14:paraId="47160D59" w14:textId="77777777" w:rsidR="00A2261B" w:rsidRPr="00A2261B" w:rsidRDefault="00A2261B" w:rsidP="004A55CA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</w:pPr>
      <w:r w:rsidRPr="00A2261B"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  <w:t xml:space="preserve">VI - </w:t>
      </w:r>
      <w:proofErr w:type="gramStart"/>
      <w:r w:rsidRPr="00A2261B"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  <w:t>manifestar-se</w:t>
      </w:r>
      <w:proofErr w:type="gramEnd"/>
      <w:r w:rsidRPr="00A2261B"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  <w:t xml:space="preserve"> sobre matéria atinente ao esporte e ao lazer do Município; </w:t>
      </w:r>
    </w:p>
    <w:p w14:paraId="77B3F6C4" w14:textId="77777777" w:rsidR="00A2261B" w:rsidRPr="00A2261B" w:rsidRDefault="00A2261B" w:rsidP="004A55CA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</w:pPr>
      <w:r w:rsidRPr="00A2261B"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  <w:t xml:space="preserve">VII - acompanhar a execução do calendário anual de atividades esportivas e de lazer; </w:t>
      </w:r>
    </w:p>
    <w:p w14:paraId="4E0EA98D" w14:textId="77777777" w:rsidR="00A2261B" w:rsidRPr="00A2261B" w:rsidRDefault="00A2261B" w:rsidP="004A55CA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</w:pPr>
      <w:r w:rsidRPr="00A2261B"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  <w:t xml:space="preserve">VIII - elaborar e aprovar o Regimento da Conferência Municipal de Esporte e Lazer; </w:t>
      </w:r>
    </w:p>
    <w:p w14:paraId="238B52E0" w14:textId="77777777" w:rsidR="00A2261B" w:rsidRPr="00A2261B" w:rsidRDefault="00A2261B" w:rsidP="004A55CA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</w:pPr>
      <w:r w:rsidRPr="00A2261B"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  <w:t xml:space="preserve">IX - </w:t>
      </w:r>
      <w:proofErr w:type="gramStart"/>
      <w:r w:rsidRPr="00A2261B"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  <w:t>elaborar e aprovar</w:t>
      </w:r>
      <w:proofErr w:type="gramEnd"/>
      <w:r w:rsidRPr="00A2261B"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  <w:t xml:space="preserve"> seu Regimento Interno; </w:t>
      </w:r>
    </w:p>
    <w:p w14:paraId="32F72E3F" w14:textId="77777777" w:rsidR="00A2261B" w:rsidRPr="00A2261B" w:rsidRDefault="00A2261B" w:rsidP="004A55CA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</w:pPr>
      <w:r w:rsidRPr="00A2261B"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  <w:t xml:space="preserve">X - </w:t>
      </w:r>
      <w:proofErr w:type="gramStart"/>
      <w:r w:rsidRPr="00A2261B"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  <w:t>organizar</w:t>
      </w:r>
      <w:proofErr w:type="gramEnd"/>
      <w:r w:rsidRPr="00A2261B"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  <w:t xml:space="preserve">, regulamentar e coordenar a eleição dos membros do Conselho Municipal de Esporte e Lazer; </w:t>
      </w:r>
    </w:p>
    <w:p w14:paraId="4FB5FCAE" w14:textId="77777777" w:rsidR="00A2261B" w:rsidRPr="00A2261B" w:rsidRDefault="00A2261B" w:rsidP="004A55CA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</w:pPr>
      <w:r w:rsidRPr="00A2261B"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  <w:t xml:space="preserve">XI - articular e propor a elaboração de legislações municipais relacionadas ao esporte e lazer, oferecendo apoio e colaborando com os Poderes Executivo e Legislativo no âmbito de sua competência; </w:t>
      </w:r>
    </w:p>
    <w:p w14:paraId="13AB783B" w14:textId="77777777" w:rsidR="00A2261B" w:rsidRPr="00A2261B" w:rsidRDefault="00A2261B" w:rsidP="004A55CA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</w:pPr>
      <w:r w:rsidRPr="00A2261B"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  <w:t xml:space="preserve">XII - promover articulação com outros órgãos executores de políticas públicas direcionadas ao esporte e lazer e demais conselhos setoriais; </w:t>
      </w:r>
    </w:p>
    <w:p w14:paraId="34301AD1" w14:textId="77777777" w:rsidR="00A2261B" w:rsidRPr="00A2261B" w:rsidRDefault="00A2261B" w:rsidP="004A55CA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</w:pPr>
      <w:r w:rsidRPr="00A2261B"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  <w:t xml:space="preserve">XIII - instituir comissões temáticas necessárias ao melhor desempenho de suas funções, as quais tem caráter consultivo e vinculação ao Conselho Municipal de Esporte e Lazer e indicar representantes para compor comissões </w:t>
      </w:r>
      <w:proofErr w:type="spellStart"/>
      <w:r w:rsidRPr="00A2261B"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  <w:t>intersetoriais</w:t>
      </w:r>
      <w:proofErr w:type="spellEnd"/>
      <w:r w:rsidRPr="00A2261B"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  <w:t xml:space="preserve">; </w:t>
      </w:r>
    </w:p>
    <w:p w14:paraId="3481A449" w14:textId="77777777" w:rsidR="00A2261B" w:rsidRPr="00A2261B" w:rsidRDefault="00A2261B" w:rsidP="004A55CA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</w:pPr>
      <w:r w:rsidRPr="00A2261B"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  <w:t xml:space="preserve">XIV - publicar todas as deliberações e resoluções do Conselho Municipal de Esporte e Lazer no órgão oficial do Município, seguindo os mesmos trâmites adotados para as publicações dos demais atos do Poder Executivo Municipal; </w:t>
      </w:r>
    </w:p>
    <w:p w14:paraId="6C884E9F" w14:textId="716AD25C" w:rsidR="00A2261B" w:rsidRPr="00A2261B" w:rsidRDefault="00A2261B" w:rsidP="004A55CA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</w:pPr>
      <w:r w:rsidRPr="00A2261B"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  <w:t xml:space="preserve">XV - </w:t>
      </w:r>
      <w:proofErr w:type="gramStart"/>
      <w:r w:rsidRPr="00A2261B"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  <w:t>convidar</w:t>
      </w:r>
      <w:proofErr w:type="gramEnd"/>
      <w:r w:rsidRPr="00A2261B"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  <w:t xml:space="preserve"> representantes dos Conselho Municipal da Criança e do Adolescente, do Conselho Municipal do Idoso e de outros conselhos ou órgãos colegiados, para participar das reuniões do Conselho Municipal de Esporte e Lazer quando houver assuntos que sejam do interesse dos mesmos”</w:t>
      </w:r>
      <w:r w:rsidR="004A55CA"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  <w:t>.</w:t>
      </w:r>
    </w:p>
    <w:p w14:paraId="443D1C41" w14:textId="77777777" w:rsidR="00A2261B" w:rsidRPr="00A2261B" w:rsidRDefault="00A2261B" w:rsidP="00A2261B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</w:pPr>
    </w:p>
    <w:p w14:paraId="7771B211" w14:textId="77777777" w:rsidR="00A2261B" w:rsidRPr="00A2261B" w:rsidRDefault="00A2261B" w:rsidP="00A2261B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</w:pPr>
    </w:p>
    <w:p w14:paraId="5FC928D1" w14:textId="77777777" w:rsidR="00A2261B" w:rsidRPr="00A2261B" w:rsidRDefault="00A2261B" w:rsidP="00A2261B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4"/>
          <w:szCs w:val="24"/>
          <w:lang w:eastAsia="ar-SA"/>
        </w:rPr>
      </w:pPr>
      <w:r w:rsidRPr="00A2261B">
        <w:rPr>
          <w:rFonts w:ascii="Century Gothic" w:eastAsia="Times New Roman" w:hAnsi="Century Gothic" w:cs="Century Gothic"/>
          <w:bCs/>
          <w:sz w:val="24"/>
          <w:szCs w:val="24"/>
          <w:lang w:eastAsia="ar-SA"/>
        </w:rPr>
        <w:t xml:space="preserve">Art. 4º Fica acrescentado o art. 4º-C, à Lei Municipal nº 4.133/2019, com a seguinte redação: </w:t>
      </w:r>
    </w:p>
    <w:p w14:paraId="432FB078" w14:textId="77777777" w:rsidR="00A2261B" w:rsidRPr="00A2261B" w:rsidRDefault="00A2261B" w:rsidP="00A2261B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4"/>
          <w:szCs w:val="24"/>
          <w:lang w:eastAsia="ar-SA"/>
        </w:rPr>
      </w:pPr>
    </w:p>
    <w:p w14:paraId="1791BD91" w14:textId="77777777" w:rsidR="00A2261B" w:rsidRPr="00A2261B" w:rsidRDefault="00A2261B" w:rsidP="00712B87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</w:pPr>
      <w:r w:rsidRPr="00A2261B"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  <w:t>“Art. 4º-C. O Conselho Municipal de Esporte e Lazer funcionará junto à estrutura administrativa da Secretaria Municipal de Esporte e Lazer, que deverá oferecer estrutura física, equipamentos e materiais de expediente para a realização das reuniões, bem como apoio técnico, operacional e administrativo da equipe lotada na Secretaria para análise das matérias submetidas à apreciação do órgão colegiado.</w:t>
      </w:r>
    </w:p>
    <w:p w14:paraId="4D223293" w14:textId="77777777" w:rsidR="00A2261B" w:rsidRPr="00A2261B" w:rsidRDefault="00A2261B" w:rsidP="00712B87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</w:pPr>
    </w:p>
    <w:p w14:paraId="33FB1582" w14:textId="61DDEBD0" w:rsidR="00A2261B" w:rsidRPr="00A2261B" w:rsidRDefault="00A2261B" w:rsidP="00712B87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</w:pPr>
      <w:r w:rsidRPr="00A2261B"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  <w:t xml:space="preserve">Parágrafo </w:t>
      </w:r>
      <w:r w:rsidR="007D1808"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  <w:t>ú</w:t>
      </w:r>
      <w:r w:rsidRPr="00A2261B"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  <w:t>nico. Os livros-ata, e originais de Resoluções e Deliberações do CMEL serão arquivados em local apropriado na sede da Secretaria Municipal de Esporte e Lazer”</w:t>
      </w:r>
      <w:r w:rsidR="00712B87"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  <w:t>.</w:t>
      </w:r>
    </w:p>
    <w:p w14:paraId="4274E97A" w14:textId="77777777" w:rsidR="00A2261B" w:rsidRPr="00A2261B" w:rsidRDefault="00A2261B" w:rsidP="00A2261B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</w:pPr>
    </w:p>
    <w:p w14:paraId="1A2DD194" w14:textId="77777777" w:rsidR="00A2261B" w:rsidRPr="00A2261B" w:rsidRDefault="00A2261B" w:rsidP="00A2261B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</w:pPr>
    </w:p>
    <w:p w14:paraId="6ACDCF96" w14:textId="09A6A34A" w:rsidR="00A2261B" w:rsidRPr="00A2261B" w:rsidRDefault="00A2261B" w:rsidP="00A2261B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4"/>
          <w:szCs w:val="24"/>
          <w:lang w:eastAsia="ar-SA"/>
        </w:rPr>
      </w:pPr>
      <w:r w:rsidRPr="00A2261B">
        <w:rPr>
          <w:rFonts w:ascii="Century Gothic" w:eastAsia="Times New Roman" w:hAnsi="Century Gothic" w:cs="Century Gothic"/>
          <w:bCs/>
          <w:sz w:val="24"/>
          <w:szCs w:val="24"/>
          <w:lang w:eastAsia="ar-SA"/>
        </w:rPr>
        <w:t>Art. 5º</w:t>
      </w:r>
      <w:r w:rsidR="005202B5">
        <w:rPr>
          <w:rFonts w:ascii="Century Gothic" w:eastAsia="Times New Roman" w:hAnsi="Century Gothic" w:cs="Century Gothic"/>
          <w:bCs/>
          <w:sz w:val="24"/>
          <w:szCs w:val="24"/>
          <w:lang w:eastAsia="ar-SA"/>
        </w:rPr>
        <w:t xml:space="preserve"> </w:t>
      </w:r>
      <w:r w:rsidRPr="00A2261B">
        <w:rPr>
          <w:rFonts w:ascii="Century Gothic" w:eastAsia="Times New Roman" w:hAnsi="Century Gothic" w:cs="Century Gothic"/>
          <w:bCs/>
          <w:sz w:val="24"/>
          <w:szCs w:val="24"/>
          <w:lang w:eastAsia="ar-SA"/>
        </w:rPr>
        <w:t xml:space="preserve">Esta </w:t>
      </w:r>
      <w:r w:rsidR="005202B5">
        <w:rPr>
          <w:rFonts w:ascii="Century Gothic" w:eastAsia="Times New Roman" w:hAnsi="Century Gothic" w:cs="Century Gothic"/>
          <w:bCs/>
          <w:sz w:val="24"/>
          <w:szCs w:val="24"/>
          <w:lang w:eastAsia="ar-SA"/>
        </w:rPr>
        <w:t>L</w:t>
      </w:r>
      <w:bookmarkStart w:id="0" w:name="_GoBack"/>
      <w:bookmarkEnd w:id="0"/>
      <w:r w:rsidRPr="00A2261B">
        <w:rPr>
          <w:rFonts w:ascii="Century Gothic" w:eastAsia="Times New Roman" w:hAnsi="Century Gothic" w:cs="Century Gothic"/>
          <w:bCs/>
          <w:sz w:val="24"/>
          <w:szCs w:val="24"/>
          <w:lang w:eastAsia="ar-SA"/>
        </w:rPr>
        <w:t>ei entrará em vigor na data de sua publicação.</w:t>
      </w:r>
    </w:p>
    <w:p w14:paraId="591AB819" w14:textId="77777777" w:rsidR="007F6E8F" w:rsidRPr="00161B74" w:rsidRDefault="007F6E8F" w:rsidP="007F6E8F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</w:p>
    <w:p w14:paraId="08419270" w14:textId="77777777" w:rsidR="00F11715" w:rsidRDefault="00F11715" w:rsidP="00F11715">
      <w:pPr>
        <w:widowControl w:val="0"/>
        <w:tabs>
          <w:tab w:val="left" w:pos="1935"/>
        </w:tabs>
        <w:suppressAutoHyphens/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kern w:val="1"/>
          <w:sz w:val="24"/>
          <w:szCs w:val="24"/>
          <w:lang w:eastAsia="pt-BR"/>
        </w:rPr>
      </w:pPr>
    </w:p>
    <w:p w14:paraId="2FA2B08A" w14:textId="1CC87E3C" w:rsidR="00892D77" w:rsidRPr="00F11715" w:rsidRDefault="00892D77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 w:cs="Times New Roman"/>
          <w:sz w:val="24"/>
          <w:szCs w:val="24"/>
        </w:rPr>
      </w:pPr>
      <w:r w:rsidRPr="00F11715">
        <w:rPr>
          <w:rFonts w:ascii="Century Gothic" w:hAnsi="Century Gothic" w:cs="Tahoma"/>
          <w:sz w:val="24"/>
          <w:szCs w:val="24"/>
        </w:rPr>
        <w:t xml:space="preserve">GABINETE DO PRESIDENTE, em </w:t>
      </w:r>
      <w:r w:rsidR="00F42536">
        <w:rPr>
          <w:rFonts w:ascii="Century Gothic" w:hAnsi="Century Gothic" w:cs="Tahoma"/>
          <w:sz w:val="24"/>
          <w:szCs w:val="24"/>
        </w:rPr>
        <w:t>26</w:t>
      </w:r>
      <w:r w:rsidR="005077D2">
        <w:rPr>
          <w:rFonts w:ascii="Century Gothic" w:hAnsi="Century Gothic" w:cs="Tahoma"/>
          <w:sz w:val="24"/>
          <w:szCs w:val="24"/>
        </w:rPr>
        <w:t xml:space="preserve"> de abril</w:t>
      </w:r>
      <w:r w:rsidR="00F70CCB" w:rsidRPr="00F11715">
        <w:rPr>
          <w:rFonts w:ascii="Century Gothic" w:hAnsi="Century Gothic" w:cs="Tahoma"/>
          <w:sz w:val="24"/>
          <w:szCs w:val="24"/>
        </w:rPr>
        <w:t xml:space="preserve"> </w:t>
      </w:r>
      <w:r w:rsidRPr="00F11715">
        <w:rPr>
          <w:rFonts w:ascii="Century Gothic" w:hAnsi="Century Gothic" w:cs="Tahoma"/>
          <w:sz w:val="24"/>
          <w:szCs w:val="24"/>
        </w:rPr>
        <w:t>de 202</w:t>
      </w:r>
      <w:r w:rsidR="001C2E56" w:rsidRPr="00F11715">
        <w:rPr>
          <w:rFonts w:ascii="Century Gothic" w:hAnsi="Century Gothic" w:cs="Tahoma"/>
          <w:sz w:val="24"/>
          <w:szCs w:val="24"/>
        </w:rPr>
        <w:t>2</w:t>
      </w:r>
      <w:r w:rsidRPr="00F11715">
        <w:rPr>
          <w:rFonts w:ascii="Century Gothic" w:hAnsi="Century Gothic" w:cs="Tahoma"/>
          <w:sz w:val="24"/>
          <w:szCs w:val="24"/>
        </w:rPr>
        <w:t>.</w:t>
      </w:r>
      <w:r w:rsidRPr="00F11715">
        <w:rPr>
          <w:rFonts w:ascii="Century Gothic" w:hAnsi="Century Gothic"/>
          <w:sz w:val="24"/>
          <w:szCs w:val="24"/>
        </w:rPr>
        <w:t xml:space="preserve"> </w:t>
      </w:r>
    </w:p>
    <w:p w14:paraId="0F5B6FCF" w14:textId="2606E8D6" w:rsidR="00892D77" w:rsidRPr="00F11715" w:rsidRDefault="009778FF" w:rsidP="00892D7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F11715">
        <w:rPr>
          <w:rFonts w:ascii="Century Gothic" w:hAnsi="Century Gothic"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 wp14:anchorId="31D865B9" wp14:editId="5EF11FE5">
            <wp:simplePos x="0" y="0"/>
            <wp:positionH relativeFrom="column">
              <wp:posOffset>2112645</wp:posOffset>
            </wp:positionH>
            <wp:positionV relativeFrom="paragraph">
              <wp:posOffset>113361</wp:posOffset>
            </wp:positionV>
            <wp:extent cx="1973580" cy="1314450"/>
            <wp:effectExtent l="0" t="0" r="7620" b="0"/>
            <wp:wrapNone/>
            <wp:docPr id="1" name="Imagem 1" descr="Forma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Forma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355D82" w14:textId="77777777" w:rsidR="003265A5" w:rsidRPr="00F11715" w:rsidRDefault="003265A5" w:rsidP="000B278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sectPr w:rsidR="003265A5" w:rsidRPr="00F11715" w:rsidSect="00F24935">
      <w:headerReference w:type="default" r:id="rId9"/>
      <w:footerReference w:type="default" r:id="rId10"/>
      <w:pgSz w:w="11906" w:h="16838"/>
      <w:pgMar w:top="2268" w:right="851" w:bottom="851" w:left="851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C6E2A7" w14:textId="77777777" w:rsidR="009974B8" w:rsidRDefault="009974B8" w:rsidP="003C0F2A">
      <w:pPr>
        <w:spacing w:after="0" w:line="240" w:lineRule="auto"/>
      </w:pPr>
      <w:r>
        <w:separator/>
      </w:r>
    </w:p>
  </w:endnote>
  <w:endnote w:type="continuationSeparator" w:id="0">
    <w:p w14:paraId="0922EE7B" w14:textId="77777777" w:rsidR="009974B8" w:rsidRDefault="009974B8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09D0E5" w14:textId="77777777" w:rsidR="009974B8" w:rsidRDefault="009974B8" w:rsidP="003C0F2A">
      <w:pPr>
        <w:spacing w:after="0" w:line="240" w:lineRule="auto"/>
      </w:pPr>
      <w:r>
        <w:separator/>
      </w:r>
    </w:p>
  </w:footnote>
  <w:footnote w:type="continuationSeparator" w:id="0">
    <w:p w14:paraId="555FE862" w14:textId="77777777" w:rsidR="009974B8" w:rsidRDefault="009974B8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288820D3"/>
    <w:multiLevelType w:val="hybridMultilevel"/>
    <w:tmpl w:val="3F2499DA"/>
    <w:lvl w:ilvl="0" w:tplc="7CBEE41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585E5FF2"/>
    <w:multiLevelType w:val="multilevel"/>
    <w:tmpl w:val="3612AB7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625D48BC"/>
    <w:multiLevelType w:val="hybridMultilevel"/>
    <w:tmpl w:val="2146D9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656F9"/>
    <w:multiLevelType w:val="hybridMultilevel"/>
    <w:tmpl w:val="6B94A040"/>
    <w:lvl w:ilvl="0" w:tplc="04160013">
      <w:start w:val="1"/>
      <w:numFmt w:val="upperRoman"/>
      <w:lvlText w:val="%1."/>
      <w:lvlJc w:val="right"/>
      <w:pPr>
        <w:ind w:left="1785" w:hanging="360"/>
      </w:p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 w15:restartNumberingAfterBreak="0">
    <w:nsid w:val="6C8D1AF7"/>
    <w:multiLevelType w:val="hybridMultilevel"/>
    <w:tmpl w:val="8A8A4230"/>
    <w:lvl w:ilvl="0" w:tplc="864EF426">
      <w:start w:val="1"/>
      <w:numFmt w:val="lowerLetter"/>
      <w:lvlText w:val="%1)"/>
      <w:lvlJc w:val="left"/>
      <w:pPr>
        <w:ind w:left="1354" w:hanging="283"/>
      </w:pPr>
      <w:rPr>
        <w:rFonts w:ascii="Century Gothic" w:eastAsia="Times New Roman" w:hAnsi="Century Gothic" w:cs="Arial"/>
        <w:b w:val="0"/>
        <w:i w:val="0"/>
        <w:spacing w:val="-1"/>
        <w:w w:val="93"/>
        <w:sz w:val="22"/>
        <w:szCs w:val="24"/>
        <w:lang w:val="pt-PT" w:eastAsia="pt-PT" w:bidi="pt-PT"/>
      </w:rPr>
    </w:lvl>
    <w:lvl w:ilvl="1" w:tplc="0B645526">
      <w:numFmt w:val="bullet"/>
      <w:lvlText w:val="•"/>
      <w:lvlJc w:val="left"/>
      <w:pPr>
        <w:ind w:left="2363" w:hanging="283"/>
      </w:pPr>
      <w:rPr>
        <w:rFonts w:hint="default"/>
        <w:lang w:val="pt-PT" w:eastAsia="pt-PT" w:bidi="pt-PT"/>
      </w:rPr>
    </w:lvl>
    <w:lvl w:ilvl="2" w:tplc="1854BA5C">
      <w:numFmt w:val="bullet"/>
      <w:lvlText w:val="•"/>
      <w:lvlJc w:val="left"/>
      <w:pPr>
        <w:ind w:left="3363" w:hanging="283"/>
      </w:pPr>
      <w:rPr>
        <w:rFonts w:hint="default"/>
        <w:lang w:val="pt-PT" w:eastAsia="pt-PT" w:bidi="pt-PT"/>
      </w:rPr>
    </w:lvl>
    <w:lvl w:ilvl="3" w:tplc="EC760642">
      <w:numFmt w:val="bullet"/>
      <w:lvlText w:val="•"/>
      <w:lvlJc w:val="left"/>
      <w:pPr>
        <w:ind w:left="4364" w:hanging="283"/>
      </w:pPr>
      <w:rPr>
        <w:rFonts w:hint="default"/>
        <w:lang w:val="pt-PT" w:eastAsia="pt-PT" w:bidi="pt-PT"/>
      </w:rPr>
    </w:lvl>
    <w:lvl w:ilvl="4" w:tplc="818447B8">
      <w:numFmt w:val="bullet"/>
      <w:lvlText w:val="•"/>
      <w:lvlJc w:val="left"/>
      <w:pPr>
        <w:ind w:left="5364" w:hanging="283"/>
      </w:pPr>
      <w:rPr>
        <w:rFonts w:hint="default"/>
        <w:lang w:val="pt-PT" w:eastAsia="pt-PT" w:bidi="pt-PT"/>
      </w:rPr>
    </w:lvl>
    <w:lvl w:ilvl="5" w:tplc="B2B0B46E">
      <w:numFmt w:val="bullet"/>
      <w:lvlText w:val="•"/>
      <w:lvlJc w:val="left"/>
      <w:pPr>
        <w:ind w:left="6365" w:hanging="283"/>
      </w:pPr>
      <w:rPr>
        <w:rFonts w:hint="default"/>
        <w:lang w:val="pt-PT" w:eastAsia="pt-PT" w:bidi="pt-PT"/>
      </w:rPr>
    </w:lvl>
    <w:lvl w:ilvl="6" w:tplc="7BF01172">
      <w:numFmt w:val="bullet"/>
      <w:lvlText w:val="•"/>
      <w:lvlJc w:val="left"/>
      <w:pPr>
        <w:ind w:left="7365" w:hanging="283"/>
      </w:pPr>
      <w:rPr>
        <w:rFonts w:hint="default"/>
        <w:lang w:val="pt-PT" w:eastAsia="pt-PT" w:bidi="pt-PT"/>
      </w:rPr>
    </w:lvl>
    <w:lvl w:ilvl="7" w:tplc="908852F0">
      <w:numFmt w:val="bullet"/>
      <w:lvlText w:val="•"/>
      <w:lvlJc w:val="left"/>
      <w:pPr>
        <w:ind w:left="8365" w:hanging="283"/>
      </w:pPr>
      <w:rPr>
        <w:rFonts w:hint="default"/>
        <w:lang w:val="pt-PT" w:eastAsia="pt-PT" w:bidi="pt-PT"/>
      </w:rPr>
    </w:lvl>
    <w:lvl w:ilvl="8" w:tplc="4C8E7C1E">
      <w:numFmt w:val="bullet"/>
      <w:lvlText w:val="•"/>
      <w:lvlJc w:val="left"/>
      <w:pPr>
        <w:ind w:left="9366" w:hanging="283"/>
      </w:pPr>
      <w:rPr>
        <w:rFonts w:hint="default"/>
        <w:lang w:val="pt-PT" w:eastAsia="pt-PT" w:bidi="pt-PT"/>
      </w:rPr>
    </w:lvl>
  </w:abstractNum>
  <w:abstractNum w:abstractNumId="8" w15:restartNumberingAfterBreak="0">
    <w:nsid w:val="7110404C"/>
    <w:multiLevelType w:val="hybridMultilevel"/>
    <w:tmpl w:val="D228F578"/>
    <w:lvl w:ilvl="0" w:tplc="69D0C07C">
      <w:start w:val="1"/>
      <w:numFmt w:val="lowerLetter"/>
      <w:lvlText w:val="%1)"/>
      <w:lvlJc w:val="left"/>
      <w:pPr>
        <w:ind w:left="21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65" w:hanging="360"/>
      </w:pPr>
    </w:lvl>
    <w:lvl w:ilvl="2" w:tplc="0416001B" w:tentative="1">
      <w:start w:val="1"/>
      <w:numFmt w:val="lowerRoman"/>
      <w:lvlText w:val="%3."/>
      <w:lvlJc w:val="right"/>
      <w:pPr>
        <w:ind w:left="3585" w:hanging="180"/>
      </w:pPr>
    </w:lvl>
    <w:lvl w:ilvl="3" w:tplc="0416000F" w:tentative="1">
      <w:start w:val="1"/>
      <w:numFmt w:val="decimal"/>
      <w:lvlText w:val="%4."/>
      <w:lvlJc w:val="left"/>
      <w:pPr>
        <w:ind w:left="4305" w:hanging="360"/>
      </w:pPr>
    </w:lvl>
    <w:lvl w:ilvl="4" w:tplc="04160019" w:tentative="1">
      <w:start w:val="1"/>
      <w:numFmt w:val="lowerLetter"/>
      <w:lvlText w:val="%5."/>
      <w:lvlJc w:val="left"/>
      <w:pPr>
        <w:ind w:left="5025" w:hanging="360"/>
      </w:pPr>
    </w:lvl>
    <w:lvl w:ilvl="5" w:tplc="0416001B" w:tentative="1">
      <w:start w:val="1"/>
      <w:numFmt w:val="lowerRoman"/>
      <w:lvlText w:val="%6."/>
      <w:lvlJc w:val="right"/>
      <w:pPr>
        <w:ind w:left="5745" w:hanging="180"/>
      </w:pPr>
    </w:lvl>
    <w:lvl w:ilvl="6" w:tplc="0416000F" w:tentative="1">
      <w:start w:val="1"/>
      <w:numFmt w:val="decimal"/>
      <w:lvlText w:val="%7."/>
      <w:lvlJc w:val="left"/>
      <w:pPr>
        <w:ind w:left="6465" w:hanging="360"/>
      </w:pPr>
    </w:lvl>
    <w:lvl w:ilvl="7" w:tplc="04160019" w:tentative="1">
      <w:start w:val="1"/>
      <w:numFmt w:val="lowerLetter"/>
      <w:lvlText w:val="%8."/>
      <w:lvlJc w:val="left"/>
      <w:pPr>
        <w:ind w:left="7185" w:hanging="360"/>
      </w:pPr>
    </w:lvl>
    <w:lvl w:ilvl="8" w:tplc="0416001B" w:tentative="1">
      <w:start w:val="1"/>
      <w:numFmt w:val="lowerRoman"/>
      <w:lvlText w:val="%9."/>
      <w:lvlJc w:val="right"/>
      <w:pPr>
        <w:ind w:left="790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29E7"/>
    <w:rsid w:val="00003381"/>
    <w:rsid w:val="00006719"/>
    <w:rsid w:val="00007E94"/>
    <w:rsid w:val="00010853"/>
    <w:rsid w:val="0001102F"/>
    <w:rsid w:val="00013A5A"/>
    <w:rsid w:val="000169BE"/>
    <w:rsid w:val="000231D7"/>
    <w:rsid w:val="00024B12"/>
    <w:rsid w:val="00024BDE"/>
    <w:rsid w:val="00030DF6"/>
    <w:rsid w:val="00034133"/>
    <w:rsid w:val="0003445A"/>
    <w:rsid w:val="00035B8E"/>
    <w:rsid w:val="0004261F"/>
    <w:rsid w:val="0004450D"/>
    <w:rsid w:val="00046411"/>
    <w:rsid w:val="00050146"/>
    <w:rsid w:val="00052147"/>
    <w:rsid w:val="00052C7C"/>
    <w:rsid w:val="00063330"/>
    <w:rsid w:val="000653AC"/>
    <w:rsid w:val="0006729E"/>
    <w:rsid w:val="00072F8C"/>
    <w:rsid w:val="000744D7"/>
    <w:rsid w:val="000771AC"/>
    <w:rsid w:val="00080298"/>
    <w:rsid w:val="00080C88"/>
    <w:rsid w:val="00085EE9"/>
    <w:rsid w:val="0008646F"/>
    <w:rsid w:val="00086634"/>
    <w:rsid w:val="00093D69"/>
    <w:rsid w:val="000A313E"/>
    <w:rsid w:val="000A5302"/>
    <w:rsid w:val="000B0954"/>
    <w:rsid w:val="000B25B1"/>
    <w:rsid w:val="000B2780"/>
    <w:rsid w:val="000B7404"/>
    <w:rsid w:val="000C40AA"/>
    <w:rsid w:val="000C5034"/>
    <w:rsid w:val="000D5C6F"/>
    <w:rsid w:val="000E49E8"/>
    <w:rsid w:val="000F2D01"/>
    <w:rsid w:val="000F466F"/>
    <w:rsid w:val="000F7F2C"/>
    <w:rsid w:val="001024CF"/>
    <w:rsid w:val="00102715"/>
    <w:rsid w:val="00102797"/>
    <w:rsid w:val="001029BE"/>
    <w:rsid w:val="00107A26"/>
    <w:rsid w:val="00107FA8"/>
    <w:rsid w:val="001122F9"/>
    <w:rsid w:val="001140F5"/>
    <w:rsid w:val="00115A94"/>
    <w:rsid w:val="0012397A"/>
    <w:rsid w:val="00124D1D"/>
    <w:rsid w:val="00127247"/>
    <w:rsid w:val="00133D6F"/>
    <w:rsid w:val="00136920"/>
    <w:rsid w:val="00137790"/>
    <w:rsid w:val="001417CE"/>
    <w:rsid w:val="001428EF"/>
    <w:rsid w:val="00143E28"/>
    <w:rsid w:val="00144521"/>
    <w:rsid w:val="0014752A"/>
    <w:rsid w:val="001504A5"/>
    <w:rsid w:val="00151130"/>
    <w:rsid w:val="00153E59"/>
    <w:rsid w:val="001551B8"/>
    <w:rsid w:val="001571CC"/>
    <w:rsid w:val="00157AE3"/>
    <w:rsid w:val="0016167C"/>
    <w:rsid w:val="00161B74"/>
    <w:rsid w:val="0016342E"/>
    <w:rsid w:val="00165034"/>
    <w:rsid w:val="00167568"/>
    <w:rsid w:val="00172982"/>
    <w:rsid w:val="00173859"/>
    <w:rsid w:val="001852B3"/>
    <w:rsid w:val="00185711"/>
    <w:rsid w:val="001863FD"/>
    <w:rsid w:val="001919E8"/>
    <w:rsid w:val="00192C68"/>
    <w:rsid w:val="00193360"/>
    <w:rsid w:val="00195B8A"/>
    <w:rsid w:val="00196E3D"/>
    <w:rsid w:val="001A2265"/>
    <w:rsid w:val="001A488D"/>
    <w:rsid w:val="001B6311"/>
    <w:rsid w:val="001B7D93"/>
    <w:rsid w:val="001C108A"/>
    <w:rsid w:val="001C2DFD"/>
    <w:rsid w:val="001C2E56"/>
    <w:rsid w:val="001C2FC2"/>
    <w:rsid w:val="001C419A"/>
    <w:rsid w:val="001C5E6A"/>
    <w:rsid w:val="001C7F09"/>
    <w:rsid w:val="001E262F"/>
    <w:rsid w:val="001E6908"/>
    <w:rsid w:val="001F19BB"/>
    <w:rsid w:val="001F24D0"/>
    <w:rsid w:val="00200C80"/>
    <w:rsid w:val="0020358A"/>
    <w:rsid w:val="00210CF6"/>
    <w:rsid w:val="00222E30"/>
    <w:rsid w:val="00225A4F"/>
    <w:rsid w:val="00231F50"/>
    <w:rsid w:val="00237C50"/>
    <w:rsid w:val="00237F9C"/>
    <w:rsid w:val="0024442B"/>
    <w:rsid w:val="00244C1D"/>
    <w:rsid w:val="002507AF"/>
    <w:rsid w:val="002515E9"/>
    <w:rsid w:val="002563B6"/>
    <w:rsid w:val="00261D73"/>
    <w:rsid w:val="00262B36"/>
    <w:rsid w:val="00263246"/>
    <w:rsid w:val="00263EFF"/>
    <w:rsid w:val="00273C07"/>
    <w:rsid w:val="00277060"/>
    <w:rsid w:val="00280F5A"/>
    <w:rsid w:val="00282F92"/>
    <w:rsid w:val="00285DF6"/>
    <w:rsid w:val="00291674"/>
    <w:rsid w:val="00292806"/>
    <w:rsid w:val="00295FC5"/>
    <w:rsid w:val="0029707B"/>
    <w:rsid w:val="002A60F6"/>
    <w:rsid w:val="002A6D2D"/>
    <w:rsid w:val="002C2086"/>
    <w:rsid w:val="002C3234"/>
    <w:rsid w:val="002C4491"/>
    <w:rsid w:val="002C733F"/>
    <w:rsid w:val="002E16E3"/>
    <w:rsid w:val="002E53F3"/>
    <w:rsid w:val="002F037B"/>
    <w:rsid w:val="002F1FED"/>
    <w:rsid w:val="002F3F8F"/>
    <w:rsid w:val="002F4627"/>
    <w:rsid w:val="00300499"/>
    <w:rsid w:val="00302DAD"/>
    <w:rsid w:val="00304B6F"/>
    <w:rsid w:val="0031498B"/>
    <w:rsid w:val="00314D92"/>
    <w:rsid w:val="00314E62"/>
    <w:rsid w:val="00316EF3"/>
    <w:rsid w:val="0032360E"/>
    <w:rsid w:val="00323D4B"/>
    <w:rsid w:val="00323D8A"/>
    <w:rsid w:val="003251E2"/>
    <w:rsid w:val="00325BC9"/>
    <w:rsid w:val="003265A5"/>
    <w:rsid w:val="00327C97"/>
    <w:rsid w:val="00331D41"/>
    <w:rsid w:val="00332114"/>
    <w:rsid w:val="00351502"/>
    <w:rsid w:val="003517F6"/>
    <w:rsid w:val="003526F9"/>
    <w:rsid w:val="0036564A"/>
    <w:rsid w:val="003665A6"/>
    <w:rsid w:val="00366DFE"/>
    <w:rsid w:val="00372B15"/>
    <w:rsid w:val="00373F7D"/>
    <w:rsid w:val="00382C0C"/>
    <w:rsid w:val="00385F0B"/>
    <w:rsid w:val="003870E7"/>
    <w:rsid w:val="003915F4"/>
    <w:rsid w:val="00392512"/>
    <w:rsid w:val="00396F30"/>
    <w:rsid w:val="00397775"/>
    <w:rsid w:val="003A324E"/>
    <w:rsid w:val="003A39D5"/>
    <w:rsid w:val="003A7BF9"/>
    <w:rsid w:val="003A7F7B"/>
    <w:rsid w:val="003B6B05"/>
    <w:rsid w:val="003C0F2A"/>
    <w:rsid w:val="003C492E"/>
    <w:rsid w:val="003C6EE0"/>
    <w:rsid w:val="003D2482"/>
    <w:rsid w:val="003D310C"/>
    <w:rsid w:val="003D6E5D"/>
    <w:rsid w:val="003E4319"/>
    <w:rsid w:val="003E7445"/>
    <w:rsid w:val="003F757D"/>
    <w:rsid w:val="00401210"/>
    <w:rsid w:val="00406196"/>
    <w:rsid w:val="0041185F"/>
    <w:rsid w:val="004138F5"/>
    <w:rsid w:val="0041793A"/>
    <w:rsid w:val="00420920"/>
    <w:rsid w:val="00423AEA"/>
    <w:rsid w:val="00423E8E"/>
    <w:rsid w:val="0042555A"/>
    <w:rsid w:val="0043294F"/>
    <w:rsid w:val="004420F3"/>
    <w:rsid w:val="004434BF"/>
    <w:rsid w:val="0044771B"/>
    <w:rsid w:val="00447F36"/>
    <w:rsid w:val="00450427"/>
    <w:rsid w:val="0045667A"/>
    <w:rsid w:val="004627A2"/>
    <w:rsid w:val="00464AD2"/>
    <w:rsid w:val="00464C6C"/>
    <w:rsid w:val="004656D3"/>
    <w:rsid w:val="004670AF"/>
    <w:rsid w:val="004727BE"/>
    <w:rsid w:val="004749B8"/>
    <w:rsid w:val="0047656B"/>
    <w:rsid w:val="004769A6"/>
    <w:rsid w:val="004810F1"/>
    <w:rsid w:val="0048218F"/>
    <w:rsid w:val="004835D6"/>
    <w:rsid w:val="00487601"/>
    <w:rsid w:val="00492417"/>
    <w:rsid w:val="00493F5D"/>
    <w:rsid w:val="00496761"/>
    <w:rsid w:val="00496BD3"/>
    <w:rsid w:val="004A5285"/>
    <w:rsid w:val="004A55CA"/>
    <w:rsid w:val="004A5997"/>
    <w:rsid w:val="004A7BA7"/>
    <w:rsid w:val="004B05A7"/>
    <w:rsid w:val="004B1DA9"/>
    <w:rsid w:val="004B23E4"/>
    <w:rsid w:val="004B255B"/>
    <w:rsid w:val="004B2590"/>
    <w:rsid w:val="004B274E"/>
    <w:rsid w:val="004B2969"/>
    <w:rsid w:val="004B2BCE"/>
    <w:rsid w:val="004B3999"/>
    <w:rsid w:val="004B687F"/>
    <w:rsid w:val="004C0DE8"/>
    <w:rsid w:val="004C391F"/>
    <w:rsid w:val="004C7260"/>
    <w:rsid w:val="004C799D"/>
    <w:rsid w:val="004E0C05"/>
    <w:rsid w:val="004E26A9"/>
    <w:rsid w:val="004E2EC6"/>
    <w:rsid w:val="004E3971"/>
    <w:rsid w:val="004E71E3"/>
    <w:rsid w:val="004F030B"/>
    <w:rsid w:val="004F268D"/>
    <w:rsid w:val="004F31DD"/>
    <w:rsid w:val="004F66FE"/>
    <w:rsid w:val="0050092F"/>
    <w:rsid w:val="0050616B"/>
    <w:rsid w:val="00506203"/>
    <w:rsid w:val="005077D2"/>
    <w:rsid w:val="005104A2"/>
    <w:rsid w:val="005175B5"/>
    <w:rsid w:val="005202B5"/>
    <w:rsid w:val="00520485"/>
    <w:rsid w:val="00527087"/>
    <w:rsid w:val="00527563"/>
    <w:rsid w:val="0053012E"/>
    <w:rsid w:val="0053401D"/>
    <w:rsid w:val="00541EE2"/>
    <w:rsid w:val="00544A84"/>
    <w:rsid w:val="00557667"/>
    <w:rsid w:val="00560A03"/>
    <w:rsid w:val="00560D48"/>
    <w:rsid w:val="00563CD8"/>
    <w:rsid w:val="0056410C"/>
    <w:rsid w:val="00571F9B"/>
    <w:rsid w:val="00580DB4"/>
    <w:rsid w:val="00590ACD"/>
    <w:rsid w:val="005A5488"/>
    <w:rsid w:val="005A6663"/>
    <w:rsid w:val="005B0557"/>
    <w:rsid w:val="005B3C07"/>
    <w:rsid w:val="005B4420"/>
    <w:rsid w:val="005C77B8"/>
    <w:rsid w:val="005C7F84"/>
    <w:rsid w:val="005D0CC5"/>
    <w:rsid w:val="005D465C"/>
    <w:rsid w:val="005D6672"/>
    <w:rsid w:val="005F74E8"/>
    <w:rsid w:val="005F78B2"/>
    <w:rsid w:val="0060221A"/>
    <w:rsid w:val="0060715D"/>
    <w:rsid w:val="00610656"/>
    <w:rsid w:val="00610929"/>
    <w:rsid w:val="00611DDB"/>
    <w:rsid w:val="00612DD5"/>
    <w:rsid w:val="00620DED"/>
    <w:rsid w:val="006233D2"/>
    <w:rsid w:val="00633657"/>
    <w:rsid w:val="00634AF5"/>
    <w:rsid w:val="006406A1"/>
    <w:rsid w:val="00641394"/>
    <w:rsid w:val="00641C55"/>
    <w:rsid w:val="00643A0B"/>
    <w:rsid w:val="00644C68"/>
    <w:rsid w:val="00645931"/>
    <w:rsid w:val="00654582"/>
    <w:rsid w:val="00660599"/>
    <w:rsid w:val="006626C4"/>
    <w:rsid w:val="006652DA"/>
    <w:rsid w:val="006653E4"/>
    <w:rsid w:val="006672F8"/>
    <w:rsid w:val="006700D7"/>
    <w:rsid w:val="00674CC2"/>
    <w:rsid w:val="0067717B"/>
    <w:rsid w:val="00683697"/>
    <w:rsid w:val="006855DC"/>
    <w:rsid w:val="00690C1E"/>
    <w:rsid w:val="00690DB4"/>
    <w:rsid w:val="00693D22"/>
    <w:rsid w:val="006B3CAF"/>
    <w:rsid w:val="006B3DF7"/>
    <w:rsid w:val="006B70A4"/>
    <w:rsid w:val="006B7340"/>
    <w:rsid w:val="006C01E8"/>
    <w:rsid w:val="006C0CD2"/>
    <w:rsid w:val="006C54F0"/>
    <w:rsid w:val="006C7F6B"/>
    <w:rsid w:val="006D31A4"/>
    <w:rsid w:val="006D456D"/>
    <w:rsid w:val="006D6B0C"/>
    <w:rsid w:val="006E4024"/>
    <w:rsid w:val="006E6747"/>
    <w:rsid w:val="006F3203"/>
    <w:rsid w:val="006F4146"/>
    <w:rsid w:val="006F56D0"/>
    <w:rsid w:val="00701516"/>
    <w:rsid w:val="007037D9"/>
    <w:rsid w:val="0070786D"/>
    <w:rsid w:val="007113AF"/>
    <w:rsid w:val="00712B87"/>
    <w:rsid w:val="00721F42"/>
    <w:rsid w:val="00722952"/>
    <w:rsid w:val="007252DE"/>
    <w:rsid w:val="00745F71"/>
    <w:rsid w:val="00746A4C"/>
    <w:rsid w:val="00747817"/>
    <w:rsid w:val="00751CEE"/>
    <w:rsid w:val="00757327"/>
    <w:rsid w:val="0077280A"/>
    <w:rsid w:val="0077376F"/>
    <w:rsid w:val="00786B53"/>
    <w:rsid w:val="00796003"/>
    <w:rsid w:val="007A124D"/>
    <w:rsid w:val="007A3411"/>
    <w:rsid w:val="007A63BC"/>
    <w:rsid w:val="007B4167"/>
    <w:rsid w:val="007C2B46"/>
    <w:rsid w:val="007C434F"/>
    <w:rsid w:val="007C49E8"/>
    <w:rsid w:val="007C6D80"/>
    <w:rsid w:val="007D1808"/>
    <w:rsid w:val="007D1FD9"/>
    <w:rsid w:val="007D4DFA"/>
    <w:rsid w:val="007D51D9"/>
    <w:rsid w:val="007E0073"/>
    <w:rsid w:val="007E15BA"/>
    <w:rsid w:val="007E1788"/>
    <w:rsid w:val="007E3582"/>
    <w:rsid w:val="007E4CF8"/>
    <w:rsid w:val="007E6AF0"/>
    <w:rsid w:val="007E726C"/>
    <w:rsid w:val="007E7A3A"/>
    <w:rsid w:val="007F6E8F"/>
    <w:rsid w:val="007F7725"/>
    <w:rsid w:val="007F79AD"/>
    <w:rsid w:val="00805B0A"/>
    <w:rsid w:val="008147FE"/>
    <w:rsid w:val="00815FC6"/>
    <w:rsid w:val="0082016A"/>
    <w:rsid w:val="00824BDF"/>
    <w:rsid w:val="00825014"/>
    <w:rsid w:val="00825E31"/>
    <w:rsid w:val="0083123E"/>
    <w:rsid w:val="0084335C"/>
    <w:rsid w:val="008444C6"/>
    <w:rsid w:val="00846625"/>
    <w:rsid w:val="008469E4"/>
    <w:rsid w:val="00847F00"/>
    <w:rsid w:val="008563A9"/>
    <w:rsid w:val="00862949"/>
    <w:rsid w:val="0086365C"/>
    <w:rsid w:val="008658F1"/>
    <w:rsid w:val="00865F85"/>
    <w:rsid w:val="0086793E"/>
    <w:rsid w:val="00867C19"/>
    <w:rsid w:val="008700F9"/>
    <w:rsid w:val="00871ACD"/>
    <w:rsid w:val="00873A48"/>
    <w:rsid w:val="00874076"/>
    <w:rsid w:val="00883FA1"/>
    <w:rsid w:val="0088500E"/>
    <w:rsid w:val="00887EC9"/>
    <w:rsid w:val="00890ABF"/>
    <w:rsid w:val="00891CDA"/>
    <w:rsid w:val="008927DA"/>
    <w:rsid w:val="00892D77"/>
    <w:rsid w:val="008952DA"/>
    <w:rsid w:val="008A2E20"/>
    <w:rsid w:val="008A3BD9"/>
    <w:rsid w:val="008A6C01"/>
    <w:rsid w:val="008A78A2"/>
    <w:rsid w:val="008B0947"/>
    <w:rsid w:val="008B19F2"/>
    <w:rsid w:val="008B1F9A"/>
    <w:rsid w:val="008B47AC"/>
    <w:rsid w:val="008C19FA"/>
    <w:rsid w:val="008C24AE"/>
    <w:rsid w:val="008C5FC0"/>
    <w:rsid w:val="008C6064"/>
    <w:rsid w:val="008C704F"/>
    <w:rsid w:val="008C7062"/>
    <w:rsid w:val="008C7345"/>
    <w:rsid w:val="008D6F13"/>
    <w:rsid w:val="008E007E"/>
    <w:rsid w:val="008E4A80"/>
    <w:rsid w:val="008E7749"/>
    <w:rsid w:val="008F022F"/>
    <w:rsid w:val="008F2324"/>
    <w:rsid w:val="008F3B87"/>
    <w:rsid w:val="00906DD3"/>
    <w:rsid w:val="00911D6A"/>
    <w:rsid w:val="00913C72"/>
    <w:rsid w:val="00920662"/>
    <w:rsid w:val="0092776E"/>
    <w:rsid w:val="0093369F"/>
    <w:rsid w:val="009369D1"/>
    <w:rsid w:val="009440B5"/>
    <w:rsid w:val="00947D4D"/>
    <w:rsid w:val="00952692"/>
    <w:rsid w:val="00961B59"/>
    <w:rsid w:val="00963BDC"/>
    <w:rsid w:val="00965545"/>
    <w:rsid w:val="009659A4"/>
    <w:rsid w:val="00965A23"/>
    <w:rsid w:val="00967E71"/>
    <w:rsid w:val="009737A9"/>
    <w:rsid w:val="00973859"/>
    <w:rsid w:val="00974C22"/>
    <w:rsid w:val="009778FF"/>
    <w:rsid w:val="00981691"/>
    <w:rsid w:val="00983CED"/>
    <w:rsid w:val="00993259"/>
    <w:rsid w:val="009974B8"/>
    <w:rsid w:val="009A3495"/>
    <w:rsid w:val="009A3E74"/>
    <w:rsid w:val="009B1089"/>
    <w:rsid w:val="009B1847"/>
    <w:rsid w:val="009B6C99"/>
    <w:rsid w:val="009C2045"/>
    <w:rsid w:val="009C46F7"/>
    <w:rsid w:val="009C6D5C"/>
    <w:rsid w:val="009D16BA"/>
    <w:rsid w:val="009D312C"/>
    <w:rsid w:val="009E6588"/>
    <w:rsid w:val="009F0347"/>
    <w:rsid w:val="009F2F75"/>
    <w:rsid w:val="009F3536"/>
    <w:rsid w:val="00A01422"/>
    <w:rsid w:val="00A022E8"/>
    <w:rsid w:val="00A04BCA"/>
    <w:rsid w:val="00A05400"/>
    <w:rsid w:val="00A0691C"/>
    <w:rsid w:val="00A113E2"/>
    <w:rsid w:val="00A14554"/>
    <w:rsid w:val="00A220DC"/>
    <w:rsid w:val="00A2261B"/>
    <w:rsid w:val="00A27B51"/>
    <w:rsid w:val="00A33785"/>
    <w:rsid w:val="00A41E49"/>
    <w:rsid w:val="00A42075"/>
    <w:rsid w:val="00A4227C"/>
    <w:rsid w:val="00A42B5C"/>
    <w:rsid w:val="00A468D5"/>
    <w:rsid w:val="00A50DAC"/>
    <w:rsid w:val="00A5184D"/>
    <w:rsid w:val="00A607C4"/>
    <w:rsid w:val="00A61D5B"/>
    <w:rsid w:val="00A65D80"/>
    <w:rsid w:val="00A745B4"/>
    <w:rsid w:val="00A75B1D"/>
    <w:rsid w:val="00A7784E"/>
    <w:rsid w:val="00A77C24"/>
    <w:rsid w:val="00A82DDE"/>
    <w:rsid w:val="00A86F62"/>
    <w:rsid w:val="00A9050B"/>
    <w:rsid w:val="00A918DE"/>
    <w:rsid w:val="00A96574"/>
    <w:rsid w:val="00A97619"/>
    <w:rsid w:val="00AA27D0"/>
    <w:rsid w:val="00AA331B"/>
    <w:rsid w:val="00AA6876"/>
    <w:rsid w:val="00AB0BA2"/>
    <w:rsid w:val="00AB23D0"/>
    <w:rsid w:val="00AC2879"/>
    <w:rsid w:val="00AC3795"/>
    <w:rsid w:val="00AC3CAD"/>
    <w:rsid w:val="00AD1E63"/>
    <w:rsid w:val="00AD1F47"/>
    <w:rsid w:val="00AE50A4"/>
    <w:rsid w:val="00AE6B1A"/>
    <w:rsid w:val="00B00C36"/>
    <w:rsid w:val="00B00D2B"/>
    <w:rsid w:val="00B0161C"/>
    <w:rsid w:val="00B04E8C"/>
    <w:rsid w:val="00B16AF2"/>
    <w:rsid w:val="00B2146C"/>
    <w:rsid w:val="00B21947"/>
    <w:rsid w:val="00B227C3"/>
    <w:rsid w:val="00B2573F"/>
    <w:rsid w:val="00B25F8B"/>
    <w:rsid w:val="00B33249"/>
    <w:rsid w:val="00B37B34"/>
    <w:rsid w:val="00B4040B"/>
    <w:rsid w:val="00B41C4F"/>
    <w:rsid w:val="00B643FD"/>
    <w:rsid w:val="00B65909"/>
    <w:rsid w:val="00B672B6"/>
    <w:rsid w:val="00B73ACC"/>
    <w:rsid w:val="00B76695"/>
    <w:rsid w:val="00B773F3"/>
    <w:rsid w:val="00B80D0E"/>
    <w:rsid w:val="00B813DA"/>
    <w:rsid w:val="00B83117"/>
    <w:rsid w:val="00B839F8"/>
    <w:rsid w:val="00B86B6D"/>
    <w:rsid w:val="00B87CFD"/>
    <w:rsid w:val="00B90C53"/>
    <w:rsid w:val="00B911E3"/>
    <w:rsid w:val="00B9155B"/>
    <w:rsid w:val="00B91DFB"/>
    <w:rsid w:val="00B931AD"/>
    <w:rsid w:val="00BA0AC1"/>
    <w:rsid w:val="00BA105B"/>
    <w:rsid w:val="00BA28AC"/>
    <w:rsid w:val="00BA6551"/>
    <w:rsid w:val="00BB0548"/>
    <w:rsid w:val="00BB2D8B"/>
    <w:rsid w:val="00BB618F"/>
    <w:rsid w:val="00BB7D71"/>
    <w:rsid w:val="00BC1D50"/>
    <w:rsid w:val="00BC2C03"/>
    <w:rsid w:val="00BC51C4"/>
    <w:rsid w:val="00BC5566"/>
    <w:rsid w:val="00BC5579"/>
    <w:rsid w:val="00BC5C31"/>
    <w:rsid w:val="00BD25B3"/>
    <w:rsid w:val="00BD7195"/>
    <w:rsid w:val="00BD71E0"/>
    <w:rsid w:val="00BD7210"/>
    <w:rsid w:val="00BE2248"/>
    <w:rsid w:val="00BE337C"/>
    <w:rsid w:val="00BF28A0"/>
    <w:rsid w:val="00BF53DD"/>
    <w:rsid w:val="00BF59F6"/>
    <w:rsid w:val="00BF67DD"/>
    <w:rsid w:val="00BF7B14"/>
    <w:rsid w:val="00BF7C9F"/>
    <w:rsid w:val="00C04750"/>
    <w:rsid w:val="00C05473"/>
    <w:rsid w:val="00C06769"/>
    <w:rsid w:val="00C06BB9"/>
    <w:rsid w:val="00C0771D"/>
    <w:rsid w:val="00C1069F"/>
    <w:rsid w:val="00C13DE6"/>
    <w:rsid w:val="00C178CA"/>
    <w:rsid w:val="00C20F64"/>
    <w:rsid w:val="00C20FD1"/>
    <w:rsid w:val="00C21B28"/>
    <w:rsid w:val="00C23797"/>
    <w:rsid w:val="00C23C00"/>
    <w:rsid w:val="00C33101"/>
    <w:rsid w:val="00C33E59"/>
    <w:rsid w:val="00C342ED"/>
    <w:rsid w:val="00C346D5"/>
    <w:rsid w:val="00C466A4"/>
    <w:rsid w:val="00C51799"/>
    <w:rsid w:val="00C522D4"/>
    <w:rsid w:val="00C5297B"/>
    <w:rsid w:val="00C53752"/>
    <w:rsid w:val="00C53A0A"/>
    <w:rsid w:val="00C547F1"/>
    <w:rsid w:val="00C6271A"/>
    <w:rsid w:val="00C6480A"/>
    <w:rsid w:val="00C675AC"/>
    <w:rsid w:val="00C67A73"/>
    <w:rsid w:val="00C67DA4"/>
    <w:rsid w:val="00C71CD2"/>
    <w:rsid w:val="00C7356B"/>
    <w:rsid w:val="00C8733E"/>
    <w:rsid w:val="00C926C8"/>
    <w:rsid w:val="00C93A32"/>
    <w:rsid w:val="00C95A18"/>
    <w:rsid w:val="00C96329"/>
    <w:rsid w:val="00CA37FA"/>
    <w:rsid w:val="00CA3925"/>
    <w:rsid w:val="00CA6764"/>
    <w:rsid w:val="00CB2923"/>
    <w:rsid w:val="00CB5534"/>
    <w:rsid w:val="00CB6865"/>
    <w:rsid w:val="00CB7363"/>
    <w:rsid w:val="00CC79FA"/>
    <w:rsid w:val="00CD2147"/>
    <w:rsid w:val="00CD3663"/>
    <w:rsid w:val="00CE13B2"/>
    <w:rsid w:val="00CE57DB"/>
    <w:rsid w:val="00CF0E83"/>
    <w:rsid w:val="00CF3D25"/>
    <w:rsid w:val="00CF74E7"/>
    <w:rsid w:val="00D000FE"/>
    <w:rsid w:val="00D00928"/>
    <w:rsid w:val="00D00E36"/>
    <w:rsid w:val="00D0442D"/>
    <w:rsid w:val="00D0661D"/>
    <w:rsid w:val="00D1573F"/>
    <w:rsid w:val="00D173E8"/>
    <w:rsid w:val="00D22B52"/>
    <w:rsid w:val="00D246C1"/>
    <w:rsid w:val="00D3387A"/>
    <w:rsid w:val="00D41465"/>
    <w:rsid w:val="00D42E69"/>
    <w:rsid w:val="00D50EA4"/>
    <w:rsid w:val="00D520AA"/>
    <w:rsid w:val="00D5350E"/>
    <w:rsid w:val="00D554B3"/>
    <w:rsid w:val="00D64525"/>
    <w:rsid w:val="00D649E7"/>
    <w:rsid w:val="00D666DB"/>
    <w:rsid w:val="00D72D1E"/>
    <w:rsid w:val="00D73B87"/>
    <w:rsid w:val="00D76EA7"/>
    <w:rsid w:val="00D82DDF"/>
    <w:rsid w:val="00D83FC3"/>
    <w:rsid w:val="00D94638"/>
    <w:rsid w:val="00D9509B"/>
    <w:rsid w:val="00D95701"/>
    <w:rsid w:val="00D975E2"/>
    <w:rsid w:val="00DA16B0"/>
    <w:rsid w:val="00DA63E7"/>
    <w:rsid w:val="00DB0348"/>
    <w:rsid w:val="00DB0969"/>
    <w:rsid w:val="00DB3700"/>
    <w:rsid w:val="00DC091F"/>
    <w:rsid w:val="00DC5A8E"/>
    <w:rsid w:val="00DD5EAF"/>
    <w:rsid w:val="00DD68BE"/>
    <w:rsid w:val="00DE2D97"/>
    <w:rsid w:val="00DE5204"/>
    <w:rsid w:val="00DE7737"/>
    <w:rsid w:val="00DF0693"/>
    <w:rsid w:val="00DF351E"/>
    <w:rsid w:val="00DF3BF9"/>
    <w:rsid w:val="00DF6FB4"/>
    <w:rsid w:val="00E0152A"/>
    <w:rsid w:val="00E01A74"/>
    <w:rsid w:val="00E01B1F"/>
    <w:rsid w:val="00E0623C"/>
    <w:rsid w:val="00E12EA7"/>
    <w:rsid w:val="00E13328"/>
    <w:rsid w:val="00E159E0"/>
    <w:rsid w:val="00E23BE9"/>
    <w:rsid w:val="00E30A49"/>
    <w:rsid w:val="00E3295D"/>
    <w:rsid w:val="00E32F4D"/>
    <w:rsid w:val="00E34759"/>
    <w:rsid w:val="00E35BDE"/>
    <w:rsid w:val="00E43219"/>
    <w:rsid w:val="00E645E3"/>
    <w:rsid w:val="00E702B0"/>
    <w:rsid w:val="00E76022"/>
    <w:rsid w:val="00E771B1"/>
    <w:rsid w:val="00E80CD0"/>
    <w:rsid w:val="00E8593A"/>
    <w:rsid w:val="00E8723C"/>
    <w:rsid w:val="00E878E7"/>
    <w:rsid w:val="00E87AAF"/>
    <w:rsid w:val="00E94B3A"/>
    <w:rsid w:val="00E97A6F"/>
    <w:rsid w:val="00EA06D2"/>
    <w:rsid w:val="00EA0A7A"/>
    <w:rsid w:val="00EA1C3E"/>
    <w:rsid w:val="00EA2843"/>
    <w:rsid w:val="00EA30DE"/>
    <w:rsid w:val="00EA6333"/>
    <w:rsid w:val="00EB134B"/>
    <w:rsid w:val="00EB208D"/>
    <w:rsid w:val="00EB34F5"/>
    <w:rsid w:val="00EB40CA"/>
    <w:rsid w:val="00EB6508"/>
    <w:rsid w:val="00EB7A77"/>
    <w:rsid w:val="00EC05F5"/>
    <w:rsid w:val="00EC1355"/>
    <w:rsid w:val="00EC184B"/>
    <w:rsid w:val="00EC1AAF"/>
    <w:rsid w:val="00EC1FEA"/>
    <w:rsid w:val="00EC6192"/>
    <w:rsid w:val="00EC7D63"/>
    <w:rsid w:val="00ED1F1C"/>
    <w:rsid w:val="00ED4AFE"/>
    <w:rsid w:val="00ED5550"/>
    <w:rsid w:val="00ED66C7"/>
    <w:rsid w:val="00ED74C5"/>
    <w:rsid w:val="00EE0160"/>
    <w:rsid w:val="00EE0523"/>
    <w:rsid w:val="00EE46F3"/>
    <w:rsid w:val="00EE4B30"/>
    <w:rsid w:val="00EE4DAA"/>
    <w:rsid w:val="00EF020A"/>
    <w:rsid w:val="00EF168C"/>
    <w:rsid w:val="00EF1DAB"/>
    <w:rsid w:val="00EF3C7A"/>
    <w:rsid w:val="00EF4E0D"/>
    <w:rsid w:val="00F0067D"/>
    <w:rsid w:val="00F10BD8"/>
    <w:rsid w:val="00F11715"/>
    <w:rsid w:val="00F13573"/>
    <w:rsid w:val="00F13A5D"/>
    <w:rsid w:val="00F1526B"/>
    <w:rsid w:val="00F21990"/>
    <w:rsid w:val="00F22075"/>
    <w:rsid w:val="00F24935"/>
    <w:rsid w:val="00F318D9"/>
    <w:rsid w:val="00F32112"/>
    <w:rsid w:val="00F3550B"/>
    <w:rsid w:val="00F373DB"/>
    <w:rsid w:val="00F40608"/>
    <w:rsid w:val="00F42536"/>
    <w:rsid w:val="00F42E49"/>
    <w:rsid w:val="00F4454E"/>
    <w:rsid w:val="00F45C7E"/>
    <w:rsid w:val="00F545D3"/>
    <w:rsid w:val="00F55931"/>
    <w:rsid w:val="00F6407C"/>
    <w:rsid w:val="00F6429E"/>
    <w:rsid w:val="00F64F6C"/>
    <w:rsid w:val="00F66436"/>
    <w:rsid w:val="00F70CCB"/>
    <w:rsid w:val="00F7209E"/>
    <w:rsid w:val="00F72542"/>
    <w:rsid w:val="00F72D17"/>
    <w:rsid w:val="00F75091"/>
    <w:rsid w:val="00F8784B"/>
    <w:rsid w:val="00FA5511"/>
    <w:rsid w:val="00FA6923"/>
    <w:rsid w:val="00FB2A4A"/>
    <w:rsid w:val="00FB413F"/>
    <w:rsid w:val="00FB44A7"/>
    <w:rsid w:val="00FB5481"/>
    <w:rsid w:val="00FB786C"/>
    <w:rsid w:val="00FC6CC8"/>
    <w:rsid w:val="00FD17E5"/>
    <w:rsid w:val="00FD23CB"/>
    <w:rsid w:val="00FE12FF"/>
    <w:rsid w:val="00FE1385"/>
    <w:rsid w:val="00FE35D5"/>
    <w:rsid w:val="00FE3E7A"/>
    <w:rsid w:val="00FE6D10"/>
    <w:rsid w:val="00FE7407"/>
    <w:rsid w:val="00FF01E9"/>
    <w:rsid w:val="00FF2719"/>
    <w:rsid w:val="00FF339C"/>
    <w:rsid w:val="00FF65B1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265A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265A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9B1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 body"/>
    <w:basedOn w:val="Normal"/>
    <w:rsid w:val="009D312C"/>
    <w:pPr>
      <w:suppressAutoHyphens/>
      <w:autoSpaceDN w:val="0"/>
      <w:spacing w:after="140" w:line="288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PargrafodaLista">
    <w:name w:val="List Paragraph"/>
    <w:basedOn w:val="Normal"/>
    <w:uiPriority w:val="1"/>
    <w:qFormat/>
    <w:rsid w:val="009D312C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WW-BodyText2123">
    <w:name w:val="WW-Body Text 2123"/>
    <w:basedOn w:val="Normal"/>
    <w:rsid w:val="009D312C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customStyle="1" w:styleId="cm9">
    <w:name w:val="cm9"/>
    <w:basedOn w:val="Normal"/>
    <w:rsid w:val="0035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526F9"/>
  </w:style>
  <w:style w:type="paragraph" w:customStyle="1" w:styleId="western">
    <w:name w:val="western"/>
    <w:basedOn w:val="Normal"/>
    <w:rsid w:val="00B37B34"/>
    <w:pPr>
      <w:spacing w:before="100" w:beforeAutospacing="1" w:after="0" w:line="240" w:lineRule="auto"/>
      <w:jc w:val="both"/>
    </w:pPr>
    <w:rPr>
      <w:rFonts w:ascii="Arial" w:eastAsia="Times New Roman" w:hAnsi="Arial" w:cs="Arial"/>
      <w:sz w:val="28"/>
      <w:szCs w:val="28"/>
      <w:lang w:eastAsia="pt-BR"/>
    </w:rPr>
  </w:style>
  <w:style w:type="paragraph" w:customStyle="1" w:styleId="Recuodecorpodetexto21">
    <w:name w:val="Recuo de corpo de texto 21"/>
    <w:basedOn w:val="Normal"/>
    <w:rsid w:val="00A86F62"/>
    <w:pPr>
      <w:widowControl w:val="0"/>
      <w:tabs>
        <w:tab w:val="left" w:pos="9214"/>
      </w:tabs>
      <w:suppressAutoHyphens/>
      <w:overflowPunct w:val="0"/>
      <w:autoSpaceDE w:val="0"/>
      <w:spacing w:after="0" w:line="240" w:lineRule="auto"/>
      <w:ind w:right="28" w:firstLine="1418"/>
      <w:jc w:val="both"/>
    </w:pPr>
    <w:rPr>
      <w:rFonts w:ascii="Century Gothic" w:eastAsia="Lucida Sans Unicode" w:hAnsi="Century Gothic" w:cs="Century Gothic"/>
      <w:kern w:val="1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B39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B3999"/>
  </w:style>
  <w:style w:type="paragraph" w:customStyle="1" w:styleId="Contedodatabela">
    <w:name w:val="Conteúdo da tabela"/>
    <w:basedOn w:val="Normal"/>
    <w:rsid w:val="00AC3CA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265A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265A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WW-BodyText212">
    <w:name w:val="WW-Body Text 212"/>
    <w:basedOn w:val="Normal"/>
    <w:rsid w:val="00E43219"/>
    <w:pPr>
      <w:spacing w:after="0" w:line="240" w:lineRule="auto"/>
      <w:ind w:firstLine="1418"/>
      <w:jc w:val="both"/>
    </w:pPr>
    <w:rPr>
      <w:rFonts w:ascii="Century Gothic" w:eastAsia="Times New Roman" w:hAnsi="Century Gothic" w:cs="Times New Roman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012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41C5B-B3D7-4F1A-B31C-7495951F6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1074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10</cp:revision>
  <cp:lastPrinted>2022-02-17T11:06:00Z</cp:lastPrinted>
  <dcterms:created xsi:type="dcterms:W3CDTF">2022-04-26T13:45:00Z</dcterms:created>
  <dcterms:modified xsi:type="dcterms:W3CDTF">2022-04-26T13:51:00Z</dcterms:modified>
</cp:coreProperties>
</file>