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5D38F950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C2DC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F5289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08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F52891">
        <w:rPr>
          <w:rFonts w:ascii="Century Gothic" w:hAnsi="Century Gothic"/>
          <w:b/>
          <w:bCs/>
          <w:sz w:val="24"/>
          <w:szCs w:val="24"/>
          <w:lang w:eastAsia="pt-BR" w:bidi="pt-BR"/>
        </w:rPr>
        <w:t>LEGISLATIVO</w:t>
      </w:r>
    </w:p>
    <w:p w14:paraId="0F66609E" w14:textId="3FBC6533" w:rsidR="00A90901" w:rsidRDefault="00424881" w:rsidP="0001340A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F52891">
        <w:rPr>
          <w:rFonts w:ascii="Century Gothic" w:eastAsia="Calibri" w:hAnsi="Century Gothic" w:cs="Times New Roman"/>
          <w:sz w:val="24"/>
          <w:szCs w:val="24"/>
        </w:rPr>
        <w:t>17</w:t>
      </w:r>
      <w:r w:rsidR="002F60ED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39E2F0C2" w14:textId="77777777" w:rsidR="00C101C0" w:rsidRDefault="00C101C0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243757A9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F52891">
        <w:rPr>
          <w:rFonts w:ascii="Century Gothic" w:hAnsi="Century Gothic"/>
          <w:b/>
          <w:color w:val="auto"/>
          <w:sz w:val="24"/>
          <w:szCs w:val="24"/>
        </w:rPr>
        <w:t>01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14D2C66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F52891">
        <w:rPr>
          <w:rFonts w:ascii="Century Gothic" w:hAnsi="Century Gothic"/>
          <w:b/>
          <w:color w:val="auto"/>
          <w:sz w:val="24"/>
          <w:szCs w:val="24"/>
        </w:rPr>
        <w:t>OBRAS E SERVIÇOS PÚBLICOS</w:t>
      </w:r>
    </w:p>
    <w:p w14:paraId="0876A678" w14:textId="7AFBA838" w:rsidR="00424881" w:rsidRPr="009D68F8" w:rsidRDefault="00F5289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25</w:t>
      </w:r>
      <w:r w:rsidR="005344C7">
        <w:rPr>
          <w:rFonts w:ascii="Century Gothic" w:eastAsia="Calibri" w:hAnsi="Century Gothic" w:cs="Times New Roman"/>
          <w:sz w:val="24"/>
          <w:szCs w:val="24"/>
        </w:rPr>
        <w:t xml:space="preserve"> de abril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3EAC2667" w14:textId="399DB647" w:rsidR="00C101C0" w:rsidRDefault="00424881" w:rsidP="00F5289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</w:t>
      </w:r>
      <w:r w:rsidR="00F52891">
        <w:rPr>
          <w:rFonts w:ascii="Century Gothic" w:hAnsi="Century Gothic"/>
          <w:sz w:val="24"/>
          <w:szCs w:val="24"/>
        </w:rPr>
        <w:t xml:space="preserve">de Obras e Serviços Públicos, passam </w:t>
      </w:r>
      <w:r w:rsidRPr="009D68F8">
        <w:rPr>
          <w:rFonts w:ascii="Century Gothic" w:hAnsi="Century Gothic"/>
          <w:sz w:val="24"/>
          <w:szCs w:val="24"/>
        </w:rPr>
        <w:t xml:space="preserve">a analisar o </w:t>
      </w:r>
      <w:bookmarkStart w:id="0" w:name="_GoBack"/>
      <w:r w:rsidRPr="009D68F8">
        <w:rPr>
          <w:rFonts w:ascii="Century Gothic" w:hAnsi="Century Gothic"/>
          <w:sz w:val="24"/>
          <w:szCs w:val="24"/>
        </w:rPr>
        <w:t xml:space="preserve">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CB7449">
        <w:rPr>
          <w:rFonts w:ascii="Century Gothic" w:hAnsi="Century Gothic"/>
          <w:sz w:val="24"/>
          <w:szCs w:val="24"/>
        </w:rPr>
        <w:t>Lei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F52891">
        <w:rPr>
          <w:rFonts w:ascii="Century Gothic" w:hAnsi="Century Gothic"/>
          <w:sz w:val="24"/>
          <w:szCs w:val="24"/>
        </w:rPr>
        <w:t>08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F52891">
        <w:rPr>
          <w:rFonts w:ascii="Century Gothic" w:hAnsi="Century Gothic"/>
          <w:sz w:val="24"/>
          <w:szCs w:val="24"/>
        </w:rPr>
        <w:t>Legislativo</w:t>
      </w:r>
      <w:r w:rsidR="005533F8"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>Municipal</w:t>
      </w:r>
      <w:r w:rsidR="00F52891">
        <w:rPr>
          <w:rFonts w:ascii="Century Gothic" w:hAnsi="Century Gothic"/>
          <w:sz w:val="24"/>
          <w:szCs w:val="24"/>
        </w:rPr>
        <w:t xml:space="preserve">, que </w:t>
      </w:r>
      <w:r w:rsidR="00F52891">
        <w:rPr>
          <w:rFonts w:ascii="Century Gothic" w:hAnsi="Century Gothic"/>
          <w:b/>
          <w:sz w:val="24"/>
          <w:szCs w:val="24"/>
        </w:rPr>
        <w:t>define critérios para nominação de vias públicas e bens públicos no Município de Marechal Cândido Rondon, e dá outras providências.</w:t>
      </w:r>
      <w:bookmarkEnd w:id="0"/>
    </w:p>
    <w:p w14:paraId="6C12DD50" w14:textId="7F8A55B2" w:rsidR="00F52891" w:rsidRDefault="00D6190E" w:rsidP="00F528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</w:t>
      </w:r>
      <w:r w:rsidR="000D028C">
        <w:rPr>
          <w:rFonts w:ascii="Century Gothic" w:hAnsi="Century Gothic"/>
          <w:sz w:val="24"/>
          <w:szCs w:val="24"/>
        </w:rPr>
        <w:t xml:space="preserve">o presente Projeto de Lei visa regulamentar a matéria, estipulando que, caso não seja possível </w:t>
      </w:r>
      <w:r w:rsidR="00F52891">
        <w:rPr>
          <w:rFonts w:ascii="Century Gothic" w:hAnsi="Century Gothic"/>
          <w:sz w:val="24"/>
          <w:szCs w:val="24"/>
        </w:rPr>
        <w:t xml:space="preserve">seguir o arruamento já consolidado das vias públicas existentes, é facultado ao loteador apresentar ao Executivo Municipal a sugestão de nomes para as vias públicas a serem criadas. Isto deve ocorrer na fase de pré-projeto, sendo obrigatório anexar o histórico do homenageado, quando for o caso. </w:t>
      </w:r>
    </w:p>
    <w:p w14:paraId="2AC12B84" w14:textId="77777777" w:rsidR="00F52891" w:rsidRDefault="00F52891" w:rsidP="00F528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27DD1DE" w14:textId="528DAC8E" w:rsidR="00F52891" w:rsidRDefault="00F52891" w:rsidP="000D028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outro lado, em caso de não apresentação de sugestão de nomes para as vias públicas, o Executivo Municipal </w:t>
      </w:r>
      <w:r w:rsidR="000D028C">
        <w:rPr>
          <w:rFonts w:ascii="Century Gothic" w:hAnsi="Century Gothic"/>
          <w:sz w:val="24"/>
          <w:szCs w:val="24"/>
        </w:rPr>
        <w:t xml:space="preserve">publicará no Diário Oficial do Município o inteiro teor do pré-projeto, abrindo assim a possibilidade dos Vereadores apresentarem nomes de pessoas físicas, figuras públicas estaduais ou nacionais, ou mesmo de datas, fatos comemorativos ou até mesmo nomes temáticos. </w:t>
      </w:r>
    </w:p>
    <w:p w14:paraId="6FE909FC" w14:textId="77777777" w:rsidR="00F52891" w:rsidRDefault="00F52891" w:rsidP="00F528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0EF0400" w14:textId="1A59289B" w:rsidR="000D028C" w:rsidRPr="00146488" w:rsidRDefault="000D028C" w:rsidP="000D028C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Referido Projeto foi baixado para análise do Procurador Jurídico desta Casa de Leis, que teceu comentários e apontamentos, culminando na apresentação da Emenda 01/2022 ao PL 08/2022, que, em suma, altera a redação do parágrafo 3º e suprime o parágrafo 4º do artigo 1º, além de suprimir a integra do artigo 3º, renumerando o artigo 4º, que passa a vigorar com a </w:t>
      </w:r>
      <w:r w:rsidRPr="00146488">
        <w:rPr>
          <w:rFonts w:ascii="Century Gothic" w:hAnsi="Century Gothic"/>
          <w:sz w:val="24"/>
          <w:szCs w:val="24"/>
        </w:rPr>
        <w:t>seguinte redação:</w:t>
      </w:r>
    </w:p>
    <w:p w14:paraId="1C795795" w14:textId="77777777" w:rsidR="000D028C" w:rsidRDefault="000D028C" w:rsidP="000D028C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</w:p>
    <w:p w14:paraId="0097DD0E" w14:textId="77777777" w:rsidR="000D028C" w:rsidRDefault="000D028C" w:rsidP="000D028C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...</w:t>
      </w:r>
    </w:p>
    <w:p w14:paraId="5D080A65" w14:textId="77777777" w:rsidR="000D028C" w:rsidRDefault="000D028C" w:rsidP="000D028C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</w:p>
    <w:p w14:paraId="1883BA42" w14:textId="27AF0907" w:rsidR="000D028C" w:rsidRDefault="000D028C" w:rsidP="000D028C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 w:rsidRPr="005C5A42">
        <w:rPr>
          <w:rFonts w:ascii="Century Gothic" w:hAnsi="Century Gothic"/>
          <w:i/>
          <w:sz w:val="24"/>
          <w:szCs w:val="24"/>
        </w:rPr>
        <w:t xml:space="preserve">Art. </w:t>
      </w:r>
      <w:r>
        <w:rPr>
          <w:rFonts w:ascii="Century Gothic" w:hAnsi="Century Gothic"/>
          <w:i/>
          <w:sz w:val="24"/>
          <w:szCs w:val="24"/>
        </w:rPr>
        <w:t>1</w:t>
      </w:r>
      <w:r w:rsidRPr="005C5A42">
        <w:rPr>
          <w:rFonts w:ascii="Century Gothic" w:hAnsi="Century Gothic"/>
          <w:i/>
          <w:sz w:val="24"/>
          <w:szCs w:val="24"/>
        </w:rPr>
        <w:t xml:space="preserve">º </w:t>
      </w:r>
      <w:r>
        <w:rPr>
          <w:rFonts w:ascii="Century Gothic" w:hAnsi="Century Gothic"/>
          <w:i/>
          <w:sz w:val="24"/>
          <w:szCs w:val="24"/>
        </w:rPr>
        <w:t>...</w:t>
      </w:r>
    </w:p>
    <w:p w14:paraId="108D34B2" w14:textId="77777777" w:rsidR="000D028C" w:rsidRDefault="000D028C" w:rsidP="000D028C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14:paraId="142B456B" w14:textId="77777777" w:rsidR="000D028C" w:rsidRDefault="000D028C" w:rsidP="000D028C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§3º Em caso de não apresentação de sugestão de nomes para as vias públicas sem nomenclatura, o Poder Legislativo, avaliando a publicação do pré-projeto de loteamento, divulgada no Diário Oficial do Município, poderá apresentar Projeto de Lei voltado à respectiva nominação.</w:t>
      </w:r>
    </w:p>
    <w:p w14:paraId="5B12C88D" w14:textId="77777777" w:rsidR="000D028C" w:rsidRDefault="000D028C" w:rsidP="000D028C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§4º - Suprimido.</w:t>
      </w:r>
    </w:p>
    <w:p w14:paraId="7AA4A947" w14:textId="77777777" w:rsidR="000D028C" w:rsidRDefault="000D028C" w:rsidP="000D028C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...</w:t>
      </w:r>
    </w:p>
    <w:p w14:paraId="19FF03C1" w14:textId="77777777" w:rsidR="000D028C" w:rsidRDefault="000D028C" w:rsidP="000D028C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Art. 3º Suprimido.</w:t>
      </w:r>
    </w:p>
    <w:p w14:paraId="673FB96F" w14:textId="77777777" w:rsidR="000D028C" w:rsidRDefault="000D028C" w:rsidP="000D028C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14:paraId="12B9CB9E" w14:textId="77777777" w:rsidR="000D028C" w:rsidRDefault="000D028C" w:rsidP="000D028C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Art. 4º Renumerado para artigo 3º.</w:t>
      </w:r>
    </w:p>
    <w:p w14:paraId="7CC51C46" w14:textId="77777777" w:rsidR="000D028C" w:rsidRPr="00E605F8" w:rsidRDefault="000D028C" w:rsidP="000D028C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  <w:u w:val="single"/>
        </w:rPr>
      </w:pPr>
      <w:r>
        <w:rPr>
          <w:rFonts w:ascii="Century Gothic" w:hAnsi="Century Gothic"/>
          <w:i/>
          <w:sz w:val="24"/>
          <w:szCs w:val="24"/>
        </w:rPr>
        <w:t xml:space="preserve">... </w:t>
      </w:r>
    </w:p>
    <w:p w14:paraId="6ADB015D" w14:textId="30DAAC41" w:rsidR="00F52891" w:rsidRDefault="00F52891" w:rsidP="00F528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613FF96" w14:textId="0840FC5B" w:rsidR="000D028C" w:rsidRDefault="000D028C" w:rsidP="00F528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5471C6F2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</w:t>
      </w:r>
      <w:r w:rsidR="00DA75EB">
        <w:rPr>
          <w:rFonts w:ascii="Century Gothic" w:hAnsi="Century Gothic"/>
          <w:sz w:val="24"/>
          <w:szCs w:val="24"/>
        </w:rPr>
        <w:t xml:space="preserve"> considerando </w:t>
      </w:r>
      <w:r w:rsidR="00F52891">
        <w:rPr>
          <w:rFonts w:ascii="Century Gothic" w:hAnsi="Century Gothic"/>
          <w:sz w:val="24"/>
          <w:szCs w:val="24"/>
        </w:rPr>
        <w:t>a justificativa apresentada, bem como o teor da Emenda 01/2022</w:t>
      </w:r>
      <w:r w:rsidR="000D028C">
        <w:rPr>
          <w:rFonts w:ascii="Century Gothic" w:hAnsi="Century Gothic"/>
          <w:sz w:val="24"/>
          <w:szCs w:val="24"/>
        </w:rPr>
        <w:t xml:space="preserve"> acima relacionada</w:t>
      </w:r>
      <w:r w:rsidR="00DA75EB">
        <w:rPr>
          <w:rFonts w:ascii="Century Gothic" w:hAnsi="Century Gothic"/>
          <w:sz w:val="24"/>
          <w:szCs w:val="24"/>
        </w:rPr>
        <w:t xml:space="preserve">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F52891">
        <w:rPr>
          <w:rFonts w:ascii="Century Gothic" w:hAnsi="Century Gothic"/>
          <w:sz w:val="24"/>
          <w:szCs w:val="24"/>
        </w:rPr>
        <w:t>25</w:t>
      </w:r>
      <w:r w:rsidR="005344C7">
        <w:rPr>
          <w:rFonts w:ascii="Century Gothic" w:hAnsi="Century Gothic"/>
          <w:sz w:val="24"/>
          <w:szCs w:val="24"/>
        </w:rPr>
        <w:t xml:space="preserve"> de abril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7C9AACE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54E74E64" w:rsidR="00424881" w:rsidRDefault="00496B70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997572A" wp14:editId="79EAC3A9">
            <wp:simplePos x="0" y="0"/>
            <wp:positionH relativeFrom="margin">
              <wp:posOffset>1057275</wp:posOffset>
            </wp:positionH>
            <wp:positionV relativeFrom="paragraph">
              <wp:posOffset>20955</wp:posOffset>
            </wp:positionV>
            <wp:extent cx="4352925" cy="2312599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914"/>
                    <a:stretch/>
                  </pic:blipFill>
                  <pic:spPr bwMode="auto">
                    <a:xfrm>
                      <a:off x="0" y="0"/>
                      <a:ext cx="4352925" cy="231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AB176" w14:textId="3FA28D9F" w:rsidR="007D1A3F" w:rsidRDefault="007D1A3F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6295992C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8CAB5" w14:textId="77777777" w:rsidR="005F2AE2" w:rsidRDefault="005F2AE2" w:rsidP="003C0F2A">
      <w:pPr>
        <w:spacing w:after="0" w:line="240" w:lineRule="auto"/>
      </w:pPr>
      <w:r>
        <w:separator/>
      </w:r>
    </w:p>
  </w:endnote>
  <w:endnote w:type="continuationSeparator" w:id="0">
    <w:p w14:paraId="2639F06E" w14:textId="77777777" w:rsidR="005F2AE2" w:rsidRDefault="005F2AE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5AB49" w14:textId="77777777" w:rsidR="005F2AE2" w:rsidRDefault="005F2AE2" w:rsidP="003C0F2A">
      <w:pPr>
        <w:spacing w:after="0" w:line="240" w:lineRule="auto"/>
      </w:pPr>
      <w:r>
        <w:separator/>
      </w:r>
    </w:p>
  </w:footnote>
  <w:footnote w:type="continuationSeparator" w:id="0">
    <w:p w14:paraId="453FC3C8" w14:textId="77777777" w:rsidR="005F2AE2" w:rsidRDefault="005F2AE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028C"/>
    <w:rsid w:val="000D5C6F"/>
    <w:rsid w:val="000E04F7"/>
    <w:rsid w:val="000E3547"/>
    <w:rsid w:val="000E774E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5AD3"/>
    <w:rsid w:val="00167568"/>
    <w:rsid w:val="00185711"/>
    <w:rsid w:val="00192C68"/>
    <w:rsid w:val="0019481A"/>
    <w:rsid w:val="001958BB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12D77"/>
    <w:rsid w:val="00222E30"/>
    <w:rsid w:val="00225A4F"/>
    <w:rsid w:val="00237C50"/>
    <w:rsid w:val="00237F9C"/>
    <w:rsid w:val="00250025"/>
    <w:rsid w:val="002515E9"/>
    <w:rsid w:val="00251D11"/>
    <w:rsid w:val="002704C1"/>
    <w:rsid w:val="0027093B"/>
    <w:rsid w:val="00273C07"/>
    <w:rsid w:val="002742D1"/>
    <w:rsid w:val="0028377D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D7DC7"/>
    <w:rsid w:val="002E53F3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3BEE"/>
    <w:rsid w:val="00364A3C"/>
    <w:rsid w:val="003665A6"/>
    <w:rsid w:val="00366DFE"/>
    <w:rsid w:val="003702DB"/>
    <w:rsid w:val="00372B15"/>
    <w:rsid w:val="00385F0B"/>
    <w:rsid w:val="003915F4"/>
    <w:rsid w:val="003959E1"/>
    <w:rsid w:val="00396F30"/>
    <w:rsid w:val="00397775"/>
    <w:rsid w:val="003A328B"/>
    <w:rsid w:val="003A5550"/>
    <w:rsid w:val="003A7BF9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4680"/>
    <w:rsid w:val="00416BBF"/>
    <w:rsid w:val="0041793A"/>
    <w:rsid w:val="004203EE"/>
    <w:rsid w:val="0042152E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70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3F8"/>
    <w:rsid w:val="00553C3B"/>
    <w:rsid w:val="00554584"/>
    <w:rsid w:val="005552B2"/>
    <w:rsid w:val="005552EA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86A"/>
    <w:rsid w:val="005C0D3B"/>
    <w:rsid w:val="005C38A0"/>
    <w:rsid w:val="005C6206"/>
    <w:rsid w:val="005C6F2F"/>
    <w:rsid w:val="005D6672"/>
    <w:rsid w:val="005F2AE2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31CF8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3DBA"/>
    <w:rsid w:val="00777E7E"/>
    <w:rsid w:val="007854EA"/>
    <w:rsid w:val="00786B53"/>
    <w:rsid w:val="00796003"/>
    <w:rsid w:val="00797A47"/>
    <w:rsid w:val="007A63BC"/>
    <w:rsid w:val="007B3ED0"/>
    <w:rsid w:val="007B4167"/>
    <w:rsid w:val="007B5F8B"/>
    <w:rsid w:val="007B7553"/>
    <w:rsid w:val="007C2B46"/>
    <w:rsid w:val="007D1A3F"/>
    <w:rsid w:val="007E0073"/>
    <w:rsid w:val="007E272A"/>
    <w:rsid w:val="007E388F"/>
    <w:rsid w:val="007E4CF8"/>
    <w:rsid w:val="007E726C"/>
    <w:rsid w:val="007E75BD"/>
    <w:rsid w:val="007E7A3A"/>
    <w:rsid w:val="007F084C"/>
    <w:rsid w:val="00804569"/>
    <w:rsid w:val="00824BDF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17"/>
    <w:rsid w:val="00C90DF4"/>
    <w:rsid w:val="00C95982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3403"/>
    <w:rsid w:val="00DA398C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F40"/>
    <w:rsid w:val="00E554D1"/>
    <w:rsid w:val="00E55929"/>
    <w:rsid w:val="00E603DA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7D63"/>
    <w:rsid w:val="00ED74C5"/>
    <w:rsid w:val="00EE0160"/>
    <w:rsid w:val="00EE13F8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2891"/>
    <w:rsid w:val="00F53B8D"/>
    <w:rsid w:val="00F545D3"/>
    <w:rsid w:val="00F5555C"/>
    <w:rsid w:val="00F64F6C"/>
    <w:rsid w:val="00F66159"/>
    <w:rsid w:val="00F66D5B"/>
    <w:rsid w:val="00F729AD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DDC25-C704-40F7-9E16-1E11BEA8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2022-04-25T17:44:00Z</cp:lastPrinted>
  <dcterms:created xsi:type="dcterms:W3CDTF">2022-04-25T17:43:00Z</dcterms:created>
  <dcterms:modified xsi:type="dcterms:W3CDTF">2022-04-25T17:51:00Z</dcterms:modified>
</cp:coreProperties>
</file>