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1A39687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C73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12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C2DC9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0F66609E" w14:textId="38C6F4DC" w:rsidR="00A90901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C7375">
        <w:rPr>
          <w:rFonts w:ascii="Century Gothic" w:eastAsia="Calibri" w:hAnsi="Century Gothic" w:cs="Times New Roman"/>
          <w:sz w:val="24"/>
          <w:szCs w:val="24"/>
        </w:rPr>
        <w:t>04 de abril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9E2F0C2" w14:textId="77777777" w:rsidR="00C101C0" w:rsidRDefault="00C101C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49A491B8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8C7375">
        <w:rPr>
          <w:rFonts w:ascii="Century Gothic" w:hAnsi="Century Gothic"/>
          <w:b/>
          <w:color w:val="auto"/>
          <w:sz w:val="24"/>
          <w:szCs w:val="24"/>
        </w:rPr>
        <w:t>20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831C759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9F5D6AC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8C7375">
        <w:rPr>
          <w:rFonts w:ascii="Century Gothic" w:hAnsi="Century Gothic"/>
          <w:sz w:val="24"/>
          <w:szCs w:val="24"/>
        </w:rPr>
        <w:t>12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23B0E9B" w14:textId="77777777" w:rsidR="00C101C0" w:rsidRDefault="00C101C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</w:p>
    <w:p w14:paraId="340D8660" w14:textId="712AC743" w:rsidR="00AA12D5" w:rsidRDefault="008C7375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CRIA REGRAS PARA A INSTALAÇÃO E MANUTENÇÃO DE FIOS E CABOS FIXADOS NOS POSTES DA REDE ELÉTRICA EXISTENTES NO MUNICÍPIO DE MARECHAL CÂNDIDO RONDON, E DÁ OUTRAS PROVIDÊNCIAS</w:t>
      </w:r>
      <w:r w:rsidR="000E7CEF">
        <w:rPr>
          <w:rFonts w:ascii="Century Gothic" w:hAnsi="Century Gothic"/>
          <w:i/>
        </w:rPr>
        <w:t>.</w:t>
      </w:r>
    </w:p>
    <w:p w14:paraId="3EAC2667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AD7392" w14:textId="17EBFC1B" w:rsidR="000F035D" w:rsidRPr="000F035D" w:rsidRDefault="00D6190E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Vereador </w:t>
      </w:r>
      <w:proofErr w:type="spellStart"/>
      <w:r w:rsidR="008137D3">
        <w:rPr>
          <w:rFonts w:ascii="Century Gothic" w:hAnsi="Century Gothic"/>
          <w:sz w:val="24"/>
          <w:szCs w:val="24"/>
        </w:rPr>
        <w:t>Sauer</w:t>
      </w:r>
      <w:proofErr w:type="spellEnd"/>
      <w:r w:rsidR="008137D3">
        <w:rPr>
          <w:rFonts w:ascii="Century Gothic" w:hAnsi="Century Gothic"/>
          <w:sz w:val="24"/>
          <w:szCs w:val="24"/>
        </w:rPr>
        <w:t xml:space="preserve">, </w:t>
      </w:r>
      <w:r w:rsidR="000F035D">
        <w:rPr>
          <w:rFonts w:ascii="Century Gothic" w:hAnsi="Century Gothic"/>
          <w:sz w:val="24"/>
          <w:szCs w:val="24"/>
        </w:rPr>
        <w:t>o</w:t>
      </w:r>
      <w:r w:rsidR="000F035D" w:rsidRPr="000F035D">
        <w:rPr>
          <w:rFonts w:ascii="Century Gothic" w:hAnsi="Century Gothic"/>
          <w:sz w:val="24"/>
          <w:szCs w:val="24"/>
        </w:rPr>
        <w:t xml:space="preserve">bserva-se, </w:t>
      </w:r>
      <w:proofErr w:type="gramStart"/>
      <w:r w:rsidR="000F035D" w:rsidRPr="000F035D">
        <w:rPr>
          <w:rFonts w:ascii="Century Gothic" w:hAnsi="Century Gothic"/>
          <w:sz w:val="24"/>
          <w:szCs w:val="24"/>
        </w:rPr>
        <w:t>ao circular</w:t>
      </w:r>
      <w:proofErr w:type="gramEnd"/>
      <w:r w:rsidR="000F035D" w:rsidRPr="000F035D">
        <w:rPr>
          <w:rFonts w:ascii="Century Gothic" w:hAnsi="Century Gothic"/>
          <w:sz w:val="24"/>
          <w:szCs w:val="24"/>
        </w:rPr>
        <w:t xml:space="preserve"> por noss</w:t>
      </w:r>
      <w:r w:rsidR="000F035D">
        <w:rPr>
          <w:rFonts w:ascii="Century Gothic" w:hAnsi="Century Gothic"/>
          <w:sz w:val="24"/>
          <w:szCs w:val="24"/>
        </w:rPr>
        <w:t>o</w:t>
      </w:r>
      <w:r w:rsidR="000F035D" w:rsidRPr="000F035D">
        <w:rPr>
          <w:rFonts w:ascii="Century Gothic" w:hAnsi="Century Gothic"/>
          <w:sz w:val="24"/>
          <w:szCs w:val="24"/>
        </w:rPr>
        <w:t xml:space="preserve"> </w:t>
      </w:r>
      <w:r w:rsidR="000F035D">
        <w:rPr>
          <w:rFonts w:ascii="Century Gothic" w:hAnsi="Century Gothic"/>
          <w:sz w:val="24"/>
          <w:szCs w:val="24"/>
        </w:rPr>
        <w:t>M</w:t>
      </w:r>
      <w:r w:rsidR="000F035D" w:rsidRPr="000F035D">
        <w:rPr>
          <w:rFonts w:ascii="Century Gothic" w:hAnsi="Century Gothic"/>
          <w:sz w:val="24"/>
          <w:szCs w:val="24"/>
        </w:rPr>
        <w:t>unicípio, que são muitos os casos de fios caídos, pendurados, soltos, enfim, fios que não são da rede elétrica, mas que estão presos a postes da rede da COPEL, quer seja de telefone, internet, cabos de TV dentre outros.</w:t>
      </w:r>
    </w:p>
    <w:p w14:paraId="333783E7" w14:textId="77777777" w:rsidR="000F035D" w:rsidRPr="000F035D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CC02EA" w14:textId="5C19AA6E" w:rsidR="000F035D" w:rsidRPr="000F035D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opinião do autor, n</w:t>
      </w:r>
      <w:r w:rsidRPr="000F035D">
        <w:rPr>
          <w:rFonts w:ascii="Century Gothic" w:hAnsi="Century Gothic"/>
          <w:sz w:val="24"/>
          <w:szCs w:val="24"/>
        </w:rPr>
        <w:t>ecessário se faz a retirada ou o conserto desses fios e cabos, para que evitemos acidentes, bem como melhorar a estética visual da nossa cidade e distritos.</w:t>
      </w:r>
    </w:p>
    <w:p w14:paraId="7498CE94" w14:textId="77777777" w:rsidR="000F035D" w:rsidRPr="000F035D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53A0279" w14:textId="77C2F49D" w:rsidR="000F035D" w:rsidRPr="000F035D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035D">
        <w:rPr>
          <w:rFonts w:ascii="Century Gothic" w:hAnsi="Century Gothic"/>
          <w:sz w:val="24"/>
          <w:szCs w:val="24"/>
        </w:rPr>
        <w:t>Existem normas federais e estaduais que regram a utilização da rede elétrica, postes e demais compartilhamentos e sempre buscando o bom funcionamento e a função social da e</w:t>
      </w:r>
      <w:r>
        <w:rPr>
          <w:rFonts w:ascii="Century Gothic" w:hAnsi="Century Gothic"/>
          <w:sz w:val="24"/>
          <w:szCs w:val="24"/>
        </w:rPr>
        <w:t>s</w:t>
      </w:r>
      <w:r w:rsidRPr="000F035D">
        <w:rPr>
          <w:rFonts w:ascii="Century Gothic" w:hAnsi="Century Gothic"/>
          <w:sz w:val="24"/>
          <w:szCs w:val="24"/>
        </w:rPr>
        <w:t>trutura que podemos elencar: Lei Federal nº 9472/97; Resolução Conjunta Aneel/Anatel/ANP nº 1/1999; Resolução Conjunta Aneel/Anatel nº 4/2014; Resolução</w:t>
      </w:r>
      <w:r>
        <w:rPr>
          <w:rFonts w:ascii="Century Gothic" w:hAnsi="Century Gothic"/>
          <w:sz w:val="24"/>
          <w:szCs w:val="24"/>
        </w:rPr>
        <w:t xml:space="preserve"> </w:t>
      </w:r>
      <w:r w:rsidRPr="000F035D">
        <w:rPr>
          <w:rFonts w:ascii="Century Gothic" w:hAnsi="Century Gothic"/>
          <w:sz w:val="24"/>
          <w:szCs w:val="24"/>
        </w:rPr>
        <w:t>Normativa Aneel 797/2017; Nota Técnico Copel NTC nº 855901. No entanto entendemos que falta ainda um regramento mais severo quanto a identificação dos fios e cabos instalados para que se possa identificar com facilidade os responsáveis pela fiação q</w:t>
      </w:r>
      <w:r>
        <w:rPr>
          <w:rFonts w:ascii="Century Gothic" w:hAnsi="Century Gothic"/>
          <w:sz w:val="24"/>
          <w:szCs w:val="24"/>
        </w:rPr>
        <w:t>uando</w:t>
      </w:r>
      <w:r w:rsidRPr="000F035D">
        <w:rPr>
          <w:rFonts w:ascii="Century Gothic" w:hAnsi="Century Gothic"/>
          <w:sz w:val="24"/>
          <w:szCs w:val="24"/>
        </w:rPr>
        <w:t xml:space="preserve"> nos deparamos com fios caídos e redes abandonadas e solicitar a retirada.</w:t>
      </w:r>
    </w:p>
    <w:p w14:paraId="3D7D956D" w14:textId="77777777" w:rsidR="000F035D" w:rsidRPr="000F035D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ADAC6A" w14:textId="15DA5CA7" w:rsidR="00735651" w:rsidRDefault="000F035D" w:rsidP="000F03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035D">
        <w:rPr>
          <w:rFonts w:ascii="Century Gothic" w:hAnsi="Century Gothic"/>
          <w:sz w:val="24"/>
          <w:szCs w:val="24"/>
        </w:rPr>
        <w:t>Com a identificação dos cabos e fios ficará mais fácil e rápida ao poder público, bem como aos órgãos de segurança e socorro, para identificar os responsáveis e poder solicitar a retirada dos fios bem como a responsabilização por danos causados a terceiros.</w:t>
      </w:r>
    </w:p>
    <w:p w14:paraId="78575158" w14:textId="77777777" w:rsidR="008137D3" w:rsidRDefault="008137D3" w:rsidP="008137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4912B6C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20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4B737A91" w:rsidR="00424881" w:rsidRDefault="00C101C0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BC915BD">
            <wp:simplePos x="0" y="0"/>
            <wp:positionH relativeFrom="margin">
              <wp:posOffset>622300</wp:posOffset>
            </wp:positionH>
            <wp:positionV relativeFrom="paragraph">
              <wp:posOffset>69647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722B7" w14:textId="77777777" w:rsidR="003602E8" w:rsidRDefault="003602E8" w:rsidP="003C0F2A">
      <w:pPr>
        <w:spacing w:after="0" w:line="240" w:lineRule="auto"/>
      </w:pPr>
      <w:r>
        <w:separator/>
      </w:r>
    </w:p>
  </w:endnote>
  <w:endnote w:type="continuationSeparator" w:id="0">
    <w:p w14:paraId="469AEBA0" w14:textId="77777777" w:rsidR="003602E8" w:rsidRDefault="003602E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02CCF" w14:textId="77777777" w:rsidR="003602E8" w:rsidRDefault="003602E8" w:rsidP="003C0F2A">
      <w:pPr>
        <w:spacing w:after="0" w:line="240" w:lineRule="auto"/>
      </w:pPr>
      <w:r>
        <w:separator/>
      </w:r>
    </w:p>
  </w:footnote>
  <w:footnote w:type="continuationSeparator" w:id="0">
    <w:p w14:paraId="7B91A98A" w14:textId="77777777" w:rsidR="003602E8" w:rsidRDefault="003602E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7AAC-23E2-4A71-BFD8-B7AD8888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2022-03-28T16:51:00Z</cp:lastPrinted>
  <dcterms:created xsi:type="dcterms:W3CDTF">2022-04-25T17:15:00Z</dcterms:created>
  <dcterms:modified xsi:type="dcterms:W3CDTF">2022-04-25T17:18:00Z</dcterms:modified>
</cp:coreProperties>
</file>