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4188B4B8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BC2DC9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Lei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5533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13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5533F8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14:paraId="0F66609E" w14:textId="26AFF465" w:rsidR="00A90901" w:rsidRDefault="00424881" w:rsidP="0001340A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2D7DC7">
        <w:rPr>
          <w:rFonts w:ascii="Century Gothic" w:eastAsia="Calibri" w:hAnsi="Century Gothic" w:cs="Times New Roman"/>
          <w:sz w:val="24"/>
          <w:szCs w:val="24"/>
        </w:rPr>
        <w:t>2</w:t>
      </w:r>
      <w:r w:rsidR="005533F8">
        <w:rPr>
          <w:rFonts w:ascii="Century Gothic" w:eastAsia="Calibri" w:hAnsi="Century Gothic" w:cs="Times New Roman"/>
          <w:sz w:val="24"/>
          <w:szCs w:val="24"/>
        </w:rPr>
        <w:t>8</w:t>
      </w:r>
      <w:r w:rsidR="002F60ED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39E2F0C2" w14:textId="77777777" w:rsidR="00C101C0" w:rsidRDefault="00C101C0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6AF0A1C3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BC2DC9">
        <w:rPr>
          <w:rFonts w:ascii="Century Gothic" w:hAnsi="Century Gothic"/>
          <w:b/>
          <w:color w:val="auto"/>
          <w:sz w:val="24"/>
          <w:szCs w:val="24"/>
        </w:rPr>
        <w:t>1</w:t>
      </w:r>
      <w:r w:rsidR="005533F8">
        <w:rPr>
          <w:rFonts w:ascii="Century Gothic" w:hAnsi="Century Gothic"/>
          <w:b/>
          <w:color w:val="auto"/>
          <w:sz w:val="24"/>
          <w:szCs w:val="24"/>
        </w:rPr>
        <w:t>8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6A22192E" w:rsidR="00424881" w:rsidRPr="009D68F8" w:rsidRDefault="005344C7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13 de abril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09E2FD83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CB7449">
        <w:rPr>
          <w:rFonts w:ascii="Century Gothic" w:hAnsi="Century Gothic"/>
          <w:sz w:val="24"/>
          <w:szCs w:val="24"/>
        </w:rPr>
        <w:t>Lei</w:t>
      </w:r>
      <w:r w:rsidR="003F718B">
        <w:rPr>
          <w:rFonts w:ascii="Century Gothic" w:hAnsi="Century Gothic"/>
          <w:sz w:val="24"/>
          <w:szCs w:val="24"/>
        </w:rPr>
        <w:t xml:space="preserve">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5533F8">
        <w:rPr>
          <w:rFonts w:ascii="Century Gothic" w:hAnsi="Century Gothic"/>
          <w:sz w:val="24"/>
          <w:szCs w:val="24"/>
        </w:rPr>
        <w:t>13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5533F8">
        <w:rPr>
          <w:rFonts w:ascii="Century Gothic" w:hAnsi="Century Gothic"/>
          <w:sz w:val="24"/>
          <w:szCs w:val="24"/>
        </w:rPr>
        <w:t xml:space="preserve">Executivo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523B0E9B" w14:textId="77777777" w:rsidR="00C101C0" w:rsidRDefault="00C101C0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</w:p>
    <w:p w14:paraId="340D8660" w14:textId="06380C6D" w:rsidR="00AA12D5" w:rsidRDefault="005533F8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INSTITUI O PROGRAMA AUXÍLIO MATERIAL ESCOLAR PARA AQUISIÇÃO DE MATERIAL ESCOLAR PARA ESTUDANTES DA REDE PÚBLICA MUNICIPAL DE ENSINO DE MARECHAL CÂNDIDO RONDON</w:t>
      </w:r>
      <w:r w:rsidR="00F53B8D">
        <w:rPr>
          <w:rFonts w:ascii="Century Gothic" w:hAnsi="Century Gothic"/>
          <w:i/>
        </w:rPr>
        <w:t>, E DÁ OUTRAS PROVIDÊNCIAS.</w:t>
      </w:r>
    </w:p>
    <w:p w14:paraId="3EAC2667" w14:textId="77777777" w:rsidR="00C101C0" w:rsidRDefault="00C101C0" w:rsidP="00C101C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3108D8A" w14:textId="22C29DD2" w:rsidR="00773DBA" w:rsidRPr="00773DBA" w:rsidRDefault="00D6190E" w:rsidP="00773DB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</w:t>
      </w:r>
      <w:r w:rsidR="00C101C0">
        <w:rPr>
          <w:rFonts w:ascii="Century Gothic" w:hAnsi="Century Gothic"/>
          <w:sz w:val="24"/>
          <w:szCs w:val="24"/>
        </w:rPr>
        <w:t xml:space="preserve">pelo </w:t>
      </w:r>
      <w:r w:rsidR="00773DBA">
        <w:rPr>
          <w:rFonts w:ascii="Century Gothic" w:hAnsi="Century Gothic"/>
          <w:sz w:val="24"/>
          <w:szCs w:val="24"/>
        </w:rPr>
        <w:t xml:space="preserve">Prefeito Municipal, o </w:t>
      </w:r>
      <w:r w:rsidR="00773DBA" w:rsidRPr="00773DBA">
        <w:rPr>
          <w:rFonts w:ascii="Century Gothic" w:hAnsi="Century Gothic"/>
          <w:sz w:val="24"/>
          <w:szCs w:val="24"/>
        </w:rPr>
        <w:t xml:space="preserve">Município de Marechal Cândido Rondon, a partir da presente proposição legislativa, pretende objetivar que os estudantes da rede pública municipal de ensino, que durante os anos de 2020 e 2021, em decorrência da pandemia causada pela COVID-19, não puderam frequentar os estabelecimentos de ensino, possam ter assegurado o direito de aquisição de material escolar, </w:t>
      </w:r>
      <w:proofErr w:type="spellStart"/>
      <w:r w:rsidR="00773DBA" w:rsidRPr="00773DBA">
        <w:rPr>
          <w:rFonts w:ascii="Century Gothic" w:hAnsi="Century Gothic"/>
          <w:sz w:val="24"/>
          <w:szCs w:val="24"/>
        </w:rPr>
        <w:t>garantindo-se-lhes</w:t>
      </w:r>
      <w:proofErr w:type="spellEnd"/>
      <w:r w:rsidR="00773DBA" w:rsidRPr="00773DBA">
        <w:rPr>
          <w:rFonts w:ascii="Century Gothic" w:hAnsi="Century Gothic"/>
          <w:sz w:val="24"/>
          <w:szCs w:val="24"/>
        </w:rPr>
        <w:t xml:space="preserve"> o acesso à experiência de educação saudável e igualitária.</w:t>
      </w:r>
    </w:p>
    <w:p w14:paraId="6D12BC8C" w14:textId="77777777" w:rsidR="00773DBA" w:rsidRPr="00773DBA" w:rsidRDefault="00773DBA" w:rsidP="00773DB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2D849C3" w14:textId="35204E74" w:rsidR="00773DBA" w:rsidRPr="00773DBA" w:rsidRDefault="00773DBA" w:rsidP="00773DB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Além disso, segundo o Prefeito, o</w:t>
      </w:r>
      <w:r w:rsidRPr="00773DBA">
        <w:rPr>
          <w:rFonts w:ascii="Century Gothic" w:hAnsi="Century Gothic"/>
          <w:sz w:val="24"/>
          <w:szCs w:val="24"/>
        </w:rPr>
        <w:t xml:space="preserve"> projeto, que tem caráter suplementar, também se volta à erradicação de desigualdades sociais, especialmente se observar que famílias em situação de vulnerabilidade encontram grande dificuldade em adquirir itens básicos de materiais didáticos escolares para os seus filhos.</w:t>
      </w:r>
    </w:p>
    <w:p w14:paraId="3E927DE7" w14:textId="77777777" w:rsidR="00773DBA" w:rsidRPr="00773DBA" w:rsidRDefault="00773DBA" w:rsidP="00773DB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4F4EC60" w14:textId="77777777" w:rsidR="00773DBA" w:rsidRPr="00773DBA" w:rsidRDefault="00773DBA" w:rsidP="00773DB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73DBA">
        <w:rPr>
          <w:rFonts w:ascii="Century Gothic" w:hAnsi="Century Gothic"/>
          <w:sz w:val="24"/>
          <w:szCs w:val="24"/>
        </w:rPr>
        <w:t>De se destacar, outrossim, que as importâncias a serem repassadas, por meio do programa, foram alcançadas a partir de estudos promovidos pela Secretaria Municipal de Educação, que, levando em consideração o valor médio equivalente à compra no varejo unicamente dos itens constantes da lista de materiais escolares básica, concluiu que o montante orçamentário a ser implementado representará a quantia aproximada de cerca de R$ 135.000,00 (cento e trinta e cinco mil reais), cujo montante será empregado com recursos livres, de dotação orçamentária específica.</w:t>
      </w:r>
    </w:p>
    <w:p w14:paraId="131CE71C" w14:textId="77777777" w:rsidR="00773DBA" w:rsidRPr="00773DBA" w:rsidRDefault="00773DBA" w:rsidP="00773DB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4BEFE65" w14:textId="0467736F" w:rsidR="00773DBA" w:rsidRDefault="00773DBA" w:rsidP="00773DB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</w:t>
      </w:r>
      <w:r w:rsidRPr="00773DBA">
        <w:rPr>
          <w:rFonts w:ascii="Century Gothic" w:hAnsi="Century Gothic"/>
          <w:sz w:val="24"/>
          <w:szCs w:val="24"/>
        </w:rPr>
        <w:t>fim,</w:t>
      </w:r>
      <w:r>
        <w:rPr>
          <w:rFonts w:ascii="Century Gothic" w:hAnsi="Century Gothic"/>
          <w:sz w:val="24"/>
          <w:szCs w:val="24"/>
        </w:rPr>
        <w:t xml:space="preserve"> a Mensagem destaca</w:t>
      </w:r>
      <w:r w:rsidRPr="00773DBA">
        <w:rPr>
          <w:rFonts w:ascii="Century Gothic" w:hAnsi="Century Gothic"/>
          <w:sz w:val="24"/>
          <w:szCs w:val="24"/>
        </w:rPr>
        <w:t xml:space="preserve"> a sensibilidade dessa Casa de Leis com o tema, visto que já foram apresentados indicação e requerimento, a fim de que o </w:t>
      </w:r>
      <w:r w:rsidRPr="00773DBA">
        <w:rPr>
          <w:rFonts w:ascii="Century Gothic" w:hAnsi="Century Gothic"/>
          <w:sz w:val="24"/>
          <w:szCs w:val="24"/>
        </w:rPr>
        <w:lastRenderedPageBreak/>
        <w:t>Poder Executivo promovesse estudos para viabilizar os mecanismos que agora estejam sendo concretizados, a partir do presente projeto de lei.</w:t>
      </w:r>
    </w:p>
    <w:p w14:paraId="1E322FCD" w14:textId="77777777" w:rsidR="00773DBA" w:rsidRDefault="00773DBA" w:rsidP="00773DB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2D590722" w:rsidR="00424881" w:rsidRDefault="00772617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5344C7">
        <w:rPr>
          <w:rFonts w:ascii="Century Gothic" w:hAnsi="Century Gothic"/>
          <w:sz w:val="24"/>
          <w:szCs w:val="24"/>
        </w:rPr>
        <w:t xml:space="preserve">13 de abril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0E1E5256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3C4974B9" w:rsidR="00424881" w:rsidRDefault="00E603DA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796A19B8">
            <wp:simplePos x="0" y="0"/>
            <wp:positionH relativeFrom="margin">
              <wp:posOffset>519887</wp:posOffset>
            </wp:positionH>
            <wp:positionV relativeFrom="paragraph">
              <wp:posOffset>72720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BD332" w14:textId="77777777" w:rsidR="00F729AD" w:rsidRDefault="00F729AD" w:rsidP="003C0F2A">
      <w:pPr>
        <w:spacing w:after="0" w:line="240" w:lineRule="auto"/>
      </w:pPr>
      <w:r>
        <w:separator/>
      </w:r>
    </w:p>
  </w:endnote>
  <w:endnote w:type="continuationSeparator" w:id="0">
    <w:p w14:paraId="27B2DE5F" w14:textId="77777777" w:rsidR="00F729AD" w:rsidRDefault="00F729AD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2CE71" w14:textId="77777777" w:rsidR="00F729AD" w:rsidRDefault="00F729AD" w:rsidP="003C0F2A">
      <w:pPr>
        <w:spacing w:after="0" w:line="240" w:lineRule="auto"/>
      </w:pPr>
      <w:r>
        <w:separator/>
      </w:r>
    </w:p>
  </w:footnote>
  <w:footnote w:type="continuationSeparator" w:id="0">
    <w:p w14:paraId="24956781" w14:textId="77777777" w:rsidR="00F729AD" w:rsidRDefault="00F729AD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B12"/>
    <w:rsid w:val="00024BDE"/>
    <w:rsid w:val="00030DF6"/>
    <w:rsid w:val="0003445A"/>
    <w:rsid w:val="00035B8E"/>
    <w:rsid w:val="0004147D"/>
    <w:rsid w:val="0004261F"/>
    <w:rsid w:val="00046A82"/>
    <w:rsid w:val="00052C7C"/>
    <w:rsid w:val="00053DD2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3547"/>
    <w:rsid w:val="000E774E"/>
    <w:rsid w:val="000E7C17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33D6F"/>
    <w:rsid w:val="00133E57"/>
    <w:rsid w:val="00144521"/>
    <w:rsid w:val="001502FD"/>
    <w:rsid w:val="00153E59"/>
    <w:rsid w:val="00157AE3"/>
    <w:rsid w:val="0016167C"/>
    <w:rsid w:val="00165034"/>
    <w:rsid w:val="00165AD3"/>
    <w:rsid w:val="00167568"/>
    <w:rsid w:val="00185711"/>
    <w:rsid w:val="00192C68"/>
    <w:rsid w:val="0019481A"/>
    <w:rsid w:val="001958BB"/>
    <w:rsid w:val="00196E3D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12D7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8377D"/>
    <w:rsid w:val="00294975"/>
    <w:rsid w:val="002A6D2D"/>
    <w:rsid w:val="002B44B3"/>
    <w:rsid w:val="002C3234"/>
    <w:rsid w:val="002C5BF3"/>
    <w:rsid w:val="002C6542"/>
    <w:rsid w:val="002C733F"/>
    <w:rsid w:val="002D0BE4"/>
    <w:rsid w:val="002D7D95"/>
    <w:rsid w:val="002D7DC7"/>
    <w:rsid w:val="002E53F3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6BBF"/>
    <w:rsid w:val="0041793A"/>
    <w:rsid w:val="004203EE"/>
    <w:rsid w:val="0042152E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3F8"/>
    <w:rsid w:val="00553C3B"/>
    <w:rsid w:val="00554584"/>
    <w:rsid w:val="005552B2"/>
    <w:rsid w:val="005552EA"/>
    <w:rsid w:val="00555621"/>
    <w:rsid w:val="00557A75"/>
    <w:rsid w:val="00561C19"/>
    <w:rsid w:val="0056410C"/>
    <w:rsid w:val="00571F9B"/>
    <w:rsid w:val="00592698"/>
    <w:rsid w:val="005A5488"/>
    <w:rsid w:val="005A6A62"/>
    <w:rsid w:val="005B3C07"/>
    <w:rsid w:val="005C0D3B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700D7"/>
    <w:rsid w:val="00682AB7"/>
    <w:rsid w:val="006832C7"/>
    <w:rsid w:val="006855DC"/>
    <w:rsid w:val="00693D22"/>
    <w:rsid w:val="006A27D5"/>
    <w:rsid w:val="006B0964"/>
    <w:rsid w:val="006C01E8"/>
    <w:rsid w:val="006C0CD2"/>
    <w:rsid w:val="006D456D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31CF8"/>
    <w:rsid w:val="00745F1E"/>
    <w:rsid w:val="00746A4C"/>
    <w:rsid w:val="00750755"/>
    <w:rsid w:val="00751CEE"/>
    <w:rsid w:val="00754B8E"/>
    <w:rsid w:val="007567EC"/>
    <w:rsid w:val="00757327"/>
    <w:rsid w:val="00765321"/>
    <w:rsid w:val="00772617"/>
    <w:rsid w:val="0077280A"/>
    <w:rsid w:val="0077376F"/>
    <w:rsid w:val="00773DBA"/>
    <w:rsid w:val="00777E7E"/>
    <w:rsid w:val="007854EA"/>
    <w:rsid w:val="00786B53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04569"/>
    <w:rsid w:val="00824BDF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901"/>
    <w:rsid w:val="00A90FC7"/>
    <w:rsid w:val="00A93F6C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108A3"/>
    <w:rsid w:val="00B16AF2"/>
    <w:rsid w:val="00B2146C"/>
    <w:rsid w:val="00B21947"/>
    <w:rsid w:val="00B227C3"/>
    <w:rsid w:val="00B2573F"/>
    <w:rsid w:val="00B33249"/>
    <w:rsid w:val="00B411D3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17"/>
    <w:rsid w:val="00C90DF4"/>
    <w:rsid w:val="00C95982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509B"/>
    <w:rsid w:val="00D975E2"/>
    <w:rsid w:val="00DA16B0"/>
    <w:rsid w:val="00DA3403"/>
    <w:rsid w:val="00DA398C"/>
    <w:rsid w:val="00DA75EB"/>
    <w:rsid w:val="00DB3DB6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F40"/>
    <w:rsid w:val="00E554D1"/>
    <w:rsid w:val="00E55929"/>
    <w:rsid w:val="00E603DA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7D63"/>
    <w:rsid w:val="00ED74C5"/>
    <w:rsid w:val="00EE0160"/>
    <w:rsid w:val="00EE13F8"/>
    <w:rsid w:val="00EF0EE0"/>
    <w:rsid w:val="00EF1DAB"/>
    <w:rsid w:val="00EF3C7A"/>
    <w:rsid w:val="00F10BD8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D5B"/>
    <w:rsid w:val="00F729AD"/>
    <w:rsid w:val="00F82E05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CA408-A9E3-44F7-8957-BBF67628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2022-04-13T17:02:00Z</cp:lastPrinted>
  <dcterms:created xsi:type="dcterms:W3CDTF">2022-04-13T16:53:00Z</dcterms:created>
  <dcterms:modified xsi:type="dcterms:W3CDTF">2022-04-13T17:02:00Z</dcterms:modified>
</cp:coreProperties>
</file>