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518109D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F460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49356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86F6B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0F66609E" w14:textId="6D34A725" w:rsidR="00A90901" w:rsidRDefault="00424881" w:rsidP="0001340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F46008">
        <w:rPr>
          <w:rFonts w:ascii="Century Gothic" w:eastAsia="Calibri" w:hAnsi="Century Gothic" w:cs="Times New Roman"/>
          <w:sz w:val="24"/>
          <w:szCs w:val="24"/>
        </w:rPr>
        <w:t>28</w:t>
      </w:r>
      <w:r w:rsidR="00F86F6B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12EC415D" w14:textId="77777777" w:rsidR="00A7565F" w:rsidRDefault="00A7565F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702E1CD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BC2DC9">
        <w:rPr>
          <w:rFonts w:ascii="Century Gothic" w:hAnsi="Century Gothic"/>
          <w:b/>
          <w:color w:val="auto"/>
          <w:sz w:val="24"/>
          <w:szCs w:val="24"/>
        </w:rPr>
        <w:t>1</w:t>
      </w:r>
      <w:r w:rsidR="007D46AD">
        <w:rPr>
          <w:rFonts w:ascii="Century Gothic" w:hAnsi="Century Gothic"/>
          <w:b/>
          <w:color w:val="auto"/>
          <w:sz w:val="24"/>
          <w:szCs w:val="24"/>
        </w:rPr>
        <w:t>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0AE20963" w:rsidR="00424881" w:rsidRPr="009D68F8" w:rsidRDefault="009E3EB2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06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0C944762" w14:textId="77777777" w:rsidR="00A7565F" w:rsidRDefault="00A7565F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CF3758C" w14:textId="0C7F9ECA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3A6FFE">
        <w:rPr>
          <w:rFonts w:ascii="Century Gothic" w:hAnsi="Century Gothic"/>
          <w:sz w:val="24"/>
          <w:szCs w:val="24"/>
        </w:rPr>
        <w:t>15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86F6B">
        <w:rPr>
          <w:rFonts w:ascii="Century Gothic" w:hAnsi="Century Gothic"/>
          <w:sz w:val="24"/>
          <w:szCs w:val="24"/>
        </w:rPr>
        <w:t>Execu</w:t>
      </w:r>
      <w:r w:rsidR="002F60ED">
        <w:rPr>
          <w:rFonts w:ascii="Century Gothic" w:hAnsi="Century Gothic"/>
          <w:sz w:val="24"/>
          <w:szCs w:val="24"/>
        </w:rPr>
        <w:t>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70FC26F8" w14:textId="6B13923B" w:rsidR="00576293" w:rsidRDefault="003A6FFE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DISPOSITIVOS DA LEI MUNICIPAL Nº 5.133, DE 16 DE AGOSTO DE 2019, CRIANDO O CONSELHO MUNICIPAL DE ESPORTE E LAZER DO MUNICÍPIO DE MARECHAL CÂNDIDO RONDON.</w:t>
      </w:r>
    </w:p>
    <w:p w14:paraId="7D5BDF55" w14:textId="1FA2836E" w:rsidR="00A7565F" w:rsidRPr="00A7565F" w:rsidRDefault="00D6190E" w:rsidP="00A756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>, assinada pelo</w:t>
      </w:r>
      <w:r w:rsidR="00576293">
        <w:rPr>
          <w:rFonts w:ascii="Century Gothic" w:hAnsi="Century Gothic"/>
          <w:sz w:val="24"/>
          <w:szCs w:val="24"/>
        </w:rPr>
        <w:t xml:space="preserve"> Prefeito Municipal, </w:t>
      </w:r>
      <w:r w:rsidR="00A7565F">
        <w:rPr>
          <w:rFonts w:ascii="Century Gothic" w:hAnsi="Century Gothic"/>
          <w:sz w:val="24"/>
          <w:szCs w:val="24"/>
        </w:rPr>
        <w:t>a</w:t>
      </w:r>
      <w:r w:rsidR="00A7565F" w:rsidRPr="00A7565F">
        <w:rPr>
          <w:rFonts w:ascii="Century Gothic" w:hAnsi="Century Gothic"/>
          <w:sz w:val="24"/>
          <w:szCs w:val="24"/>
        </w:rPr>
        <w:t xml:space="preserve"> criação de conselho municipal da política pública de esporte e lazer, se volta ao cumprimento do princípio constitucional da participação social, insculpido no art. 193, parágrafo único, da Constituição Federal que diz que o Estado exercerá a função de planejamento das políticas sociais, assegurada, na forma da lei, a participação da sociedade nos processos de formulação, de monitoramento, de controle e de avaliação dessas políticas. </w:t>
      </w:r>
    </w:p>
    <w:p w14:paraId="4893B092" w14:textId="77777777" w:rsidR="00A7565F" w:rsidRPr="00A7565F" w:rsidRDefault="00A7565F" w:rsidP="00A756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E9B212" w14:textId="77777777" w:rsidR="00A7565F" w:rsidRPr="00A7565F" w:rsidRDefault="00A7565F" w:rsidP="00A756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565F">
        <w:rPr>
          <w:rFonts w:ascii="Century Gothic" w:hAnsi="Century Gothic"/>
          <w:sz w:val="24"/>
          <w:szCs w:val="24"/>
        </w:rPr>
        <w:t>A participação social é um mecanismo da democracia, de modo que a criação de conselhos de políticas públicas permite que haja a aglutinação de interesses diversos em torno de objetivos comuns, sendo utilizado, ainda, como um elemento de planejamento, de racionalização e de participação dos mais diversos segmentos da sociedade civil no planejamento, desenvolvimento, acompanhamento e fiscalização das ações decorrentes da referida política.</w:t>
      </w:r>
    </w:p>
    <w:p w14:paraId="74613EFE" w14:textId="77777777" w:rsidR="00A7565F" w:rsidRPr="00A7565F" w:rsidRDefault="00A7565F" w:rsidP="00A756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D558E5" w14:textId="4CEFCC8F" w:rsidR="00A7565F" w:rsidRDefault="00A7565F" w:rsidP="00A756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565F">
        <w:rPr>
          <w:rFonts w:ascii="Century Gothic" w:hAnsi="Century Gothic"/>
          <w:sz w:val="24"/>
          <w:szCs w:val="24"/>
        </w:rPr>
        <w:t xml:space="preserve">Desse modo, </w:t>
      </w:r>
      <w:r>
        <w:rPr>
          <w:rFonts w:ascii="Century Gothic" w:hAnsi="Century Gothic"/>
          <w:sz w:val="24"/>
          <w:szCs w:val="24"/>
        </w:rPr>
        <w:t xml:space="preserve">alega o Executivo Municipal que </w:t>
      </w:r>
      <w:r w:rsidRPr="00A7565F">
        <w:rPr>
          <w:rFonts w:ascii="Century Gothic" w:hAnsi="Century Gothic"/>
          <w:sz w:val="24"/>
          <w:szCs w:val="24"/>
        </w:rPr>
        <w:t xml:space="preserve">a criação do conselho, visa ampliar o espaço de discussão e as possibilidades de articulação, no que se refere ao esporte e lazer, bem como otimizar a utilização dos recursos disponíveis para as referidas áreas, buscando, também, o surgimento de novas ideias que permitam a captação de fontes diversas de recursos e alternativas para o subsídio de políticas das referidas áreas, tendo em vista a importância do incentivo ao desenvolvimento de atividades esportivas e de lazer, inclusive para a melhoria da qualidade de vida da população rondoniense.  </w:t>
      </w:r>
    </w:p>
    <w:p w14:paraId="6F979A04" w14:textId="25E5CE20" w:rsidR="007D46AD" w:rsidRDefault="007D46AD" w:rsidP="007D46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162C9E82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</w:t>
      </w:r>
      <w:r w:rsidR="00424881" w:rsidRPr="009D68F8">
        <w:rPr>
          <w:rFonts w:ascii="Century Gothic" w:hAnsi="Century Gothic"/>
          <w:sz w:val="24"/>
          <w:szCs w:val="24"/>
        </w:rPr>
        <w:lastRenderedPageBreak/>
        <w:t xml:space="preserve">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9E3EB2">
        <w:rPr>
          <w:rFonts w:ascii="Century Gothic" w:hAnsi="Century Gothic"/>
          <w:sz w:val="24"/>
          <w:szCs w:val="24"/>
        </w:rPr>
        <w:t>06 de abril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5F2C4DC8" w:rsidR="00424881" w:rsidRDefault="00A7565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218DA833">
            <wp:simplePos x="0" y="0"/>
            <wp:positionH relativeFrom="margin">
              <wp:posOffset>511810</wp:posOffset>
            </wp:positionH>
            <wp:positionV relativeFrom="paragraph">
              <wp:posOffset>139700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421949AD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2484F0A4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6B3B080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B026C" w14:textId="77777777" w:rsidR="00FF3A6E" w:rsidRDefault="00FF3A6E" w:rsidP="003C0F2A">
      <w:pPr>
        <w:spacing w:after="0" w:line="240" w:lineRule="auto"/>
      </w:pPr>
      <w:r>
        <w:separator/>
      </w:r>
    </w:p>
  </w:endnote>
  <w:endnote w:type="continuationSeparator" w:id="0">
    <w:p w14:paraId="56BE2EA3" w14:textId="77777777" w:rsidR="00FF3A6E" w:rsidRDefault="00FF3A6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F38F6" w14:textId="77777777" w:rsidR="00FF3A6E" w:rsidRDefault="00FF3A6E" w:rsidP="003C0F2A">
      <w:pPr>
        <w:spacing w:after="0" w:line="240" w:lineRule="auto"/>
      </w:pPr>
      <w:r>
        <w:separator/>
      </w:r>
    </w:p>
  </w:footnote>
  <w:footnote w:type="continuationSeparator" w:id="0">
    <w:p w14:paraId="6ECE943E" w14:textId="77777777" w:rsidR="00FF3A6E" w:rsidRDefault="00FF3A6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1C48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6FFE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3562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76293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05598"/>
    <w:rsid w:val="006060EC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1D99"/>
    <w:rsid w:val="007A63BC"/>
    <w:rsid w:val="007B4167"/>
    <w:rsid w:val="007B5F8B"/>
    <w:rsid w:val="007B7553"/>
    <w:rsid w:val="007C2B46"/>
    <w:rsid w:val="007D46AD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E3EB2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2862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65F"/>
    <w:rsid w:val="00A75B1D"/>
    <w:rsid w:val="00A75C05"/>
    <w:rsid w:val="00A77C24"/>
    <w:rsid w:val="00A90901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8B4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3355A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46008"/>
    <w:rsid w:val="00F53B8D"/>
    <w:rsid w:val="00F545D3"/>
    <w:rsid w:val="00F5555C"/>
    <w:rsid w:val="00F64F6C"/>
    <w:rsid w:val="00F66159"/>
    <w:rsid w:val="00F66D5B"/>
    <w:rsid w:val="00F82E05"/>
    <w:rsid w:val="00F86F6B"/>
    <w:rsid w:val="00F8784B"/>
    <w:rsid w:val="00F96906"/>
    <w:rsid w:val="00FA5378"/>
    <w:rsid w:val="00FA5511"/>
    <w:rsid w:val="00FB413F"/>
    <w:rsid w:val="00FB44A7"/>
    <w:rsid w:val="00FB6B94"/>
    <w:rsid w:val="00FC275B"/>
    <w:rsid w:val="00FC569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3A6E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A8CF-E2FA-4D72-8440-D0D64B24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2022-03-28T16:51:00Z</cp:lastPrinted>
  <dcterms:created xsi:type="dcterms:W3CDTF">2022-04-11T17:39:00Z</dcterms:created>
  <dcterms:modified xsi:type="dcterms:W3CDTF">2022-04-11T17:45:00Z</dcterms:modified>
</cp:coreProperties>
</file>