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08C2F1BA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F86F6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Complementar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F86F6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02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F86F6B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10E1DE82" w14:textId="18D6F257" w:rsidR="007B5F8B" w:rsidRDefault="00424881" w:rsidP="0001340A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F86F6B">
        <w:rPr>
          <w:rFonts w:ascii="Century Gothic" w:eastAsia="Calibri" w:hAnsi="Century Gothic" w:cs="Times New Roman"/>
          <w:sz w:val="24"/>
          <w:szCs w:val="24"/>
        </w:rPr>
        <w:t xml:space="preserve">25 </w:t>
      </w:r>
      <w:r w:rsidR="002F60ED">
        <w:rPr>
          <w:rFonts w:ascii="Century Gothic" w:eastAsia="Calibri" w:hAnsi="Century Gothic" w:cs="Times New Roman"/>
          <w:sz w:val="24"/>
          <w:szCs w:val="24"/>
        </w:rPr>
        <w:t xml:space="preserve">de março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F66609E" w14:textId="77777777" w:rsidR="00A90901" w:rsidRDefault="00A90901" w:rsidP="0001340A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0BFC127C" w14:textId="40B343C3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BC2DC9">
        <w:rPr>
          <w:rFonts w:ascii="Century Gothic" w:hAnsi="Century Gothic"/>
          <w:b/>
          <w:color w:val="auto"/>
          <w:sz w:val="24"/>
          <w:szCs w:val="24"/>
        </w:rPr>
        <w:t>1</w:t>
      </w:r>
      <w:r w:rsidR="00F86F6B">
        <w:rPr>
          <w:rFonts w:ascii="Century Gothic" w:hAnsi="Century Gothic"/>
          <w:b/>
          <w:color w:val="auto"/>
          <w:sz w:val="24"/>
          <w:szCs w:val="24"/>
        </w:rPr>
        <w:t>2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584F8108" w:rsidR="00424881" w:rsidRPr="009D68F8" w:rsidRDefault="00F86F6B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30</w:t>
      </w:r>
      <w:r w:rsidR="002F60ED">
        <w:rPr>
          <w:rFonts w:ascii="Century Gothic" w:eastAsia="Calibri" w:hAnsi="Century Gothic" w:cs="Times New Roman"/>
          <w:sz w:val="24"/>
          <w:szCs w:val="24"/>
        </w:rPr>
        <w:t xml:space="preserve"> de março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0BACB3E6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F86F6B">
        <w:rPr>
          <w:rFonts w:ascii="Century Gothic" w:hAnsi="Century Gothic"/>
          <w:sz w:val="24"/>
          <w:szCs w:val="24"/>
        </w:rPr>
        <w:t xml:space="preserve">Complementar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F86F6B">
        <w:rPr>
          <w:rFonts w:ascii="Century Gothic" w:hAnsi="Century Gothic"/>
          <w:sz w:val="24"/>
          <w:szCs w:val="24"/>
        </w:rPr>
        <w:t>02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F86F6B">
        <w:rPr>
          <w:rFonts w:ascii="Century Gothic" w:hAnsi="Century Gothic"/>
          <w:sz w:val="24"/>
          <w:szCs w:val="24"/>
        </w:rPr>
        <w:t>Execu</w:t>
      </w:r>
      <w:r w:rsidR="002F60ED">
        <w:rPr>
          <w:rFonts w:ascii="Century Gothic" w:hAnsi="Century Gothic"/>
          <w:sz w:val="24"/>
          <w:szCs w:val="24"/>
        </w:rPr>
        <w:t>tivo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70FC26F8" w14:textId="61FD8D2A" w:rsidR="00576293" w:rsidRDefault="00576293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 w:rsidRPr="00576293">
        <w:rPr>
          <w:rFonts w:ascii="Century Gothic" w:hAnsi="Century Gothic"/>
          <w:i/>
        </w:rPr>
        <w:t>ALTERA DISPOSITIVOS DA LEI COMPLEMENTAR MUNICIPAL Nº 068/2009, QUE DISPÕE, EM ÂMBITO MUNICIPAL, SOBRE O TRATAMENTO DIFERENCIADO, FAVORECIDO E SIMPLIFICADO CONCEDIDO AO MICROEMPREENDEDOR INDIVIDUAL, AO PEQUENO EMPRESÁRIO, ÀS MICROEMPRESAS E ÀS EMPRESAS DE PEQUENO PORTE, NA CONFORMIDADE DAS NORMAS GERAIS PREVISTAS NO ESTATUTO NACIONAL DA MICROEMPRESA E DA EMPRESA DE PEQUENO PORTE INSTITUÍDO PELA LEI COMPLEMENTAR FEDERAL Nº 123, DE 14 DE DEZEMBRO DE 2006, E DÁ OUTRAS PROVIDÊNCIAS.</w:t>
      </w:r>
    </w:p>
    <w:p w14:paraId="3DD4DE69" w14:textId="4046B8D6" w:rsidR="00291C48" w:rsidRDefault="00D6190E" w:rsidP="0057629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>, assinada pelo</w:t>
      </w:r>
      <w:r w:rsidR="00576293">
        <w:rPr>
          <w:rFonts w:ascii="Century Gothic" w:hAnsi="Century Gothic"/>
          <w:sz w:val="24"/>
          <w:szCs w:val="24"/>
        </w:rPr>
        <w:t xml:space="preserve"> Prefeito Municipal, </w:t>
      </w:r>
      <w:r w:rsidR="00291C48">
        <w:rPr>
          <w:rFonts w:ascii="Century Gothic" w:hAnsi="Century Gothic"/>
          <w:sz w:val="24"/>
          <w:szCs w:val="24"/>
        </w:rPr>
        <w:t>o presente Projeto de Lei Complementar tem por j</w:t>
      </w:r>
      <w:r w:rsidR="00291C48" w:rsidRPr="00291C48">
        <w:rPr>
          <w:rFonts w:ascii="Century Gothic" w:hAnsi="Century Gothic"/>
          <w:sz w:val="24"/>
          <w:szCs w:val="24"/>
        </w:rPr>
        <w:t xml:space="preserve">ustificativa </w:t>
      </w:r>
      <w:r w:rsidR="00291C48">
        <w:rPr>
          <w:rFonts w:ascii="Century Gothic" w:hAnsi="Century Gothic"/>
          <w:sz w:val="24"/>
          <w:szCs w:val="24"/>
        </w:rPr>
        <w:t>a</w:t>
      </w:r>
      <w:r w:rsidR="00291C48" w:rsidRPr="00291C48">
        <w:rPr>
          <w:rFonts w:ascii="Century Gothic" w:hAnsi="Century Gothic"/>
          <w:sz w:val="24"/>
          <w:szCs w:val="24"/>
        </w:rPr>
        <w:t xml:space="preserve"> implementação da política pública denominada de “Compra Marechal”, que visa, entre outras ações, realizar certames destinados exclusivamente às microempresas e empresas de pequeno porte, sediadas na região conhecida como GRANDE MARECHAL, com prioridade em até 10% do melhor preço válido, para àquelas sediadas no município de Marechal Cândido Rondon. Tratamento estes que serão aplicados quando os certames contiverem os benefícios previstos nos incisos I a III do Artigo 48, da Lei Complementar 123/2006.</w:t>
      </w:r>
    </w:p>
    <w:p w14:paraId="713C3DBC" w14:textId="77777777" w:rsidR="00576293" w:rsidRDefault="00576293" w:rsidP="0057629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07CE933" w14:textId="77777777" w:rsidR="00291C48" w:rsidRPr="00291C48" w:rsidRDefault="00291C48" w:rsidP="00291C4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91C48">
        <w:rPr>
          <w:rFonts w:ascii="Century Gothic" w:hAnsi="Century Gothic"/>
          <w:sz w:val="24"/>
          <w:szCs w:val="24"/>
        </w:rPr>
        <w:t>Segundo o mapa de empresas do ministério da economia, o percentual de empresas ativas no município de Marechal Cândido Rondon está assim distribuído, de acordo com o porte: 91,16% microempresas, 4,65% empresas de pequeno porte e apenas 4,19% de outros portes. O município tem, portanto, 95,81% do seu universo de empresas ativas, sendo classificadas como microempresas ou empresas de pequeno porte.</w:t>
      </w:r>
    </w:p>
    <w:p w14:paraId="130B2312" w14:textId="77777777" w:rsidR="00291C48" w:rsidRPr="00291C48" w:rsidRDefault="00291C48" w:rsidP="00291C4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D4D1F57" w14:textId="77777777" w:rsidR="00291C48" w:rsidRPr="00291C48" w:rsidRDefault="00291C48" w:rsidP="00291C4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91C48">
        <w:rPr>
          <w:rFonts w:ascii="Century Gothic" w:hAnsi="Century Gothic"/>
          <w:sz w:val="24"/>
          <w:szCs w:val="24"/>
        </w:rPr>
        <w:t>Na região conhecida como GRANDE MARECHAL os números são próximos aos de Marechal Cândido Rondon: 92,24% de microempresas, 4,03% de empresas de pequeno porte, totalizando 96,27% de MPE e 3,73% de outros portes.</w:t>
      </w:r>
    </w:p>
    <w:p w14:paraId="02B8101F" w14:textId="77777777" w:rsidR="00291C48" w:rsidRPr="00291C48" w:rsidRDefault="00291C48" w:rsidP="00291C4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A4F1B9F" w14:textId="77777777" w:rsidR="00291C48" w:rsidRPr="00291C48" w:rsidRDefault="00291C48" w:rsidP="00291C4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91C48">
        <w:rPr>
          <w:rFonts w:ascii="Century Gothic" w:hAnsi="Century Gothic"/>
          <w:sz w:val="24"/>
          <w:szCs w:val="24"/>
        </w:rPr>
        <w:lastRenderedPageBreak/>
        <w:t>No Paraná, 89,44% são microempresas, 4,28% são empresas de pequeno porte e 6,28 de outros portes.</w:t>
      </w:r>
    </w:p>
    <w:p w14:paraId="77E3A2F7" w14:textId="77777777" w:rsidR="00291C48" w:rsidRPr="00291C48" w:rsidRDefault="00291C48" w:rsidP="00291C4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2EFC667" w14:textId="77777777" w:rsidR="00291C48" w:rsidRPr="00291C48" w:rsidRDefault="00291C48" w:rsidP="00291C4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91C48">
        <w:rPr>
          <w:rFonts w:ascii="Century Gothic" w:hAnsi="Century Gothic"/>
          <w:sz w:val="24"/>
          <w:szCs w:val="24"/>
        </w:rPr>
        <w:t>Com base nos dados acima, podemos dizer que desenvolver política pública que favoreça o crescimento e desenvolvimento das Micro e Pequenas Empresas, localizadas na região do Grande Marechal, formada pelos municípios de Marechal Cândido Rondon, Quatro Pontes, Mercedes, Pato Bragado e Entre Rios do Oeste, tem conexão direta com o desenvolvimento econômico municipal e regional.</w:t>
      </w:r>
    </w:p>
    <w:p w14:paraId="739B542D" w14:textId="77777777" w:rsidR="00291C48" w:rsidRPr="00291C48" w:rsidRDefault="00291C48" w:rsidP="00291C4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9D52289" w14:textId="28F93ECE" w:rsidR="00576293" w:rsidRDefault="00291C48" w:rsidP="00291C4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91C48">
        <w:rPr>
          <w:rFonts w:ascii="Century Gothic" w:hAnsi="Century Gothic"/>
          <w:sz w:val="24"/>
          <w:szCs w:val="24"/>
        </w:rPr>
        <w:t>O Município, utilizando o seu poder de compras, pode aumentar o faturamento destas micro  e pequenas  empresas,  comprando  o  que  já  compra,  gastando o que já gasta, bastando implementar uma política pública que priorize as compras locais e que estabeleça como critério para participação nos certames a necessidade de estarem sediadas em um dos municípios que compõe a região conhecida como Grande Marechal, quando aplicados os benefícios previstos nos incisos I a III do Artigo 48 da Lei Complementar 123/2006.</w:t>
      </w:r>
    </w:p>
    <w:p w14:paraId="009AEB58" w14:textId="77777777" w:rsidR="00576293" w:rsidRDefault="00576293" w:rsidP="0057629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0789CD3D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291C48">
        <w:rPr>
          <w:rFonts w:ascii="Century Gothic" w:hAnsi="Century Gothic"/>
          <w:sz w:val="24"/>
          <w:szCs w:val="24"/>
        </w:rPr>
        <w:t>30</w:t>
      </w:r>
      <w:bookmarkStart w:id="0" w:name="_GoBack"/>
      <w:bookmarkEnd w:id="0"/>
      <w:r w:rsidR="00BA3AFE">
        <w:rPr>
          <w:rFonts w:ascii="Century Gothic" w:hAnsi="Century Gothic"/>
          <w:sz w:val="24"/>
          <w:szCs w:val="24"/>
        </w:rPr>
        <w:t xml:space="preserve"> de março</w:t>
      </w:r>
      <w:r w:rsidR="004B403A">
        <w:rPr>
          <w:rFonts w:ascii="Century Gothic" w:hAnsi="Century Gothic"/>
          <w:sz w:val="24"/>
          <w:szCs w:val="24"/>
        </w:rPr>
        <w:t xml:space="preserve"> de 2022.</w:t>
      </w:r>
    </w:p>
    <w:p w14:paraId="45FF0A9B" w14:textId="3A37390F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7394C6B8" w:rsidR="00424881" w:rsidRDefault="00291C48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38D7078A">
            <wp:simplePos x="0" y="0"/>
            <wp:positionH relativeFrom="margin">
              <wp:posOffset>454660</wp:posOffset>
            </wp:positionH>
            <wp:positionV relativeFrom="paragraph">
              <wp:posOffset>36830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7023A" w14:textId="77777777" w:rsidR="00FC569B" w:rsidRDefault="00FC569B" w:rsidP="003C0F2A">
      <w:pPr>
        <w:spacing w:after="0" w:line="240" w:lineRule="auto"/>
      </w:pPr>
      <w:r>
        <w:separator/>
      </w:r>
    </w:p>
  </w:endnote>
  <w:endnote w:type="continuationSeparator" w:id="0">
    <w:p w14:paraId="423881F6" w14:textId="77777777" w:rsidR="00FC569B" w:rsidRDefault="00FC569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CFEC7" w14:textId="77777777" w:rsidR="00FC569B" w:rsidRDefault="00FC569B" w:rsidP="003C0F2A">
      <w:pPr>
        <w:spacing w:after="0" w:line="240" w:lineRule="auto"/>
      </w:pPr>
      <w:r>
        <w:separator/>
      </w:r>
    </w:p>
  </w:footnote>
  <w:footnote w:type="continuationSeparator" w:id="0">
    <w:p w14:paraId="731D6C64" w14:textId="77777777" w:rsidR="00FC569B" w:rsidRDefault="00FC569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74E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8377D"/>
    <w:rsid w:val="00291C48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E53F3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401D"/>
    <w:rsid w:val="00541EE2"/>
    <w:rsid w:val="00551805"/>
    <w:rsid w:val="00553C3B"/>
    <w:rsid w:val="00554584"/>
    <w:rsid w:val="005552B2"/>
    <w:rsid w:val="005552EA"/>
    <w:rsid w:val="00555621"/>
    <w:rsid w:val="00557A75"/>
    <w:rsid w:val="00561C19"/>
    <w:rsid w:val="0056410C"/>
    <w:rsid w:val="00571F9B"/>
    <w:rsid w:val="00576293"/>
    <w:rsid w:val="00592698"/>
    <w:rsid w:val="005A5488"/>
    <w:rsid w:val="005A6A62"/>
    <w:rsid w:val="005B3C07"/>
    <w:rsid w:val="005C0D3B"/>
    <w:rsid w:val="005C38A0"/>
    <w:rsid w:val="005C6206"/>
    <w:rsid w:val="005C6F2F"/>
    <w:rsid w:val="005D6672"/>
    <w:rsid w:val="005F78B2"/>
    <w:rsid w:val="00605598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31CF8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5F8B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17"/>
    <w:rsid w:val="00C90DF4"/>
    <w:rsid w:val="00C95982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3403"/>
    <w:rsid w:val="00DA398C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7D63"/>
    <w:rsid w:val="00ED74C5"/>
    <w:rsid w:val="00EE0160"/>
    <w:rsid w:val="00EE13F8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D5B"/>
    <w:rsid w:val="00F82E05"/>
    <w:rsid w:val="00F86F6B"/>
    <w:rsid w:val="00F8784B"/>
    <w:rsid w:val="00F96906"/>
    <w:rsid w:val="00FA5378"/>
    <w:rsid w:val="00FA5511"/>
    <w:rsid w:val="00FB413F"/>
    <w:rsid w:val="00FB44A7"/>
    <w:rsid w:val="00FB6B94"/>
    <w:rsid w:val="00FC275B"/>
    <w:rsid w:val="00FC569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DB65-629C-42EA-BF72-C5699E85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2022-03-28T16:51:00Z</cp:lastPrinted>
  <dcterms:created xsi:type="dcterms:W3CDTF">2022-04-05T16:43:00Z</dcterms:created>
  <dcterms:modified xsi:type="dcterms:W3CDTF">2022-04-05T16:47:00Z</dcterms:modified>
</cp:coreProperties>
</file>