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441EF" w14:textId="78E2DFE4" w:rsidR="00424881" w:rsidRPr="009D68F8" w:rsidRDefault="00424881" w:rsidP="00424881">
      <w:pPr>
        <w:tabs>
          <w:tab w:val="left" w:pos="0"/>
        </w:tabs>
        <w:spacing w:after="0" w:line="240" w:lineRule="auto"/>
        <w:rPr>
          <w:rFonts w:ascii="Century Gothic" w:eastAsia="Calibri" w:hAnsi="Century Gothic" w:cs="Times New Roman"/>
          <w:b/>
          <w:bCs/>
          <w:sz w:val="24"/>
          <w:szCs w:val="24"/>
          <w:lang w:eastAsia="pt-BR" w:bidi="pt-BR"/>
        </w:rPr>
      </w:pPr>
      <w:r w:rsidRPr="009D68F8">
        <w:rPr>
          <w:rFonts w:ascii="Century Gothic" w:eastAsia="Calibri" w:hAnsi="Century Gothic" w:cs="Times New Roman"/>
          <w:b/>
          <w:bCs/>
          <w:sz w:val="24"/>
          <w:szCs w:val="24"/>
          <w:lang w:eastAsia="pt-BR" w:bidi="pt-BR"/>
        </w:rPr>
        <w:t>Projeto</w:t>
      </w:r>
      <w:r w:rsidR="003F718B">
        <w:rPr>
          <w:rFonts w:ascii="Century Gothic" w:eastAsia="Calibri" w:hAnsi="Century Gothic" w:cs="Times New Roman"/>
          <w:b/>
          <w:bCs/>
          <w:sz w:val="24"/>
          <w:szCs w:val="24"/>
          <w:lang w:eastAsia="pt-BR" w:bidi="pt-BR"/>
        </w:rPr>
        <w:t xml:space="preserve"> de </w:t>
      </w:r>
      <w:r w:rsidR="00BC2DC9">
        <w:rPr>
          <w:rFonts w:ascii="Century Gothic" w:eastAsia="Calibri" w:hAnsi="Century Gothic" w:cs="Times New Roman"/>
          <w:b/>
          <w:bCs/>
          <w:sz w:val="24"/>
          <w:szCs w:val="24"/>
          <w:lang w:eastAsia="pt-BR" w:bidi="pt-BR"/>
        </w:rPr>
        <w:t>Lei</w:t>
      </w:r>
      <w:r w:rsidR="00D3521A">
        <w:rPr>
          <w:rFonts w:ascii="Century Gothic" w:eastAsia="Calibri" w:hAnsi="Century Gothic" w:cs="Times New Roman"/>
          <w:b/>
          <w:bCs/>
          <w:sz w:val="24"/>
          <w:szCs w:val="24"/>
          <w:lang w:eastAsia="pt-BR" w:bidi="pt-BR"/>
        </w:rPr>
        <w:t xml:space="preserve"> </w:t>
      </w:r>
      <w:r w:rsidRPr="009D68F8">
        <w:rPr>
          <w:rFonts w:ascii="Century Gothic" w:eastAsia="Calibri" w:hAnsi="Century Gothic" w:cs="Times New Roman"/>
          <w:b/>
          <w:bCs/>
          <w:sz w:val="24"/>
          <w:szCs w:val="24"/>
          <w:lang w:eastAsia="pt-BR" w:bidi="pt-BR"/>
        </w:rPr>
        <w:t xml:space="preserve">Nº </w:t>
      </w:r>
      <w:r w:rsidR="00BC2DC9">
        <w:rPr>
          <w:rFonts w:ascii="Century Gothic" w:eastAsia="Calibri" w:hAnsi="Century Gothic" w:cs="Times New Roman"/>
          <w:b/>
          <w:bCs/>
          <w:sz w:val="24"/>
          <w:szCs w:val="24"/>
          <w:lang w:eastAsia="pt-BR" w:bidi="pt-BR"/>
        </w:rPr>
        <w:t>07</w:t>
      </w:r>
      <w:r w:rsidR="007B5F8B">
        <w:rPr>
          <w:rFonts w:ascii="Century Gothic" w:eastAsia="Calibri" w:hAnsi="Century Gothic" w:cs="Times New Roman"/>
          <w:b/>
          <w:bCs/>
          <w:sz w:val="24"/>
          <w:szCs w:val="24"/>
          <w:lang w:eastAsia="pt-BR" w:bidi="pt-BR"/>
        </w:rPr>
        <w:t>/</w:t>
      </w:r>
      <w:r w:rsidRPr="009D68F8">
        <w:rPr>
          <w:rFonts w:ascii="Century Gothic" w:hAnsi="Century Gothic"/>
          <w:b/>
          <w:bCs/>
          <w:sz w:val="24"/>
          <w:szCs w:val="24"/>
          <w:lang w:eastAsia="pt-BR" w:bidi="pt-BR"/>
        </w:rPr>
        <w:t>202</w:t>
      </w:r>
      <w:r w:rsidR="004B403A">
        <w:rPr>
          <w:rFonts w:ascii="Century Gothic" w:hAnsi="Century Gothic"/>
          <w:b/>
          <w:bCs/>
          <w:sz w:val="24"/>
          <w:szCs w:val="24"/>
          <w:lang w:eastAsia="pt-BR" w:bidi="pt-BR"/>
        </w:rPr>
        <w:t>2</w:t>
      </w:r>
      <w:r w:rsidRPr="009D68F8">
        <w:rPr>
          <w:rFonts w:ascii="Century Gothic" w:hAnsi="Century Gothic"/>
          <w:b/>
          <w:bCs/>
          <w:sz w:val="24"/>
          <w:szCs w:val="24"/>
          <w:lang w:eastAsia="pt-BR" w:bidi="pt-BR"/>
        </w:rPr>
        <w:t>-</w:t>
      </w:r>
      <w:r w:rsidR="00BC2DC9">
        <w:rPr>
          <w:rFonts w:ascii="Century Gothic" w:hAnsi="Century Gothic"/>
          <w:b/>
          <w:bCs/>
          <w:sz w:val="24"/>
          <w:szCs w:val="24"/>
          <w:lang w:eastAsia="pt-BR" w:bidi="pt-BR"/>
        </w:rPr>
        <w:t>L</w:t>
      </w:r>
    </w:p>
    <w:p w14:paraId="10E1DE82" w14:textId="1D1527D4" w:rsidR="007B5F8B" w:rsidRDefault="00424881" w:rsidP="0001340A">
      <w:pPr>
        <w:spacing w:after="0" w:line="240" w:lineRule="auto"/>
        <w:rPr>
          <w:rFonts w:ascii="Century Gothic" w:eastAsia="Calibri" w:hAnsi="Century Gothic" w:cs="Times New Roman"/>
          <w:sz w:val="24"/>
          <w:szCs w:val="24"/>
        </w:rPr>
      </w:pPr>
      <w:r>
        <w:rPr>
          <w:rFonts w:ascii="Century Gothic" w:eastAsia="Calibri" w:hAnsi="Century Gothic" w:cs="Times New Roman"/>
          <w:sz w:val="24"/>
          <w:szCs w:val="24"/>
        </w:rPr>
        <w:t xml:space="preserve">Data: </w:t>
      </w:r>
      <w:r w:rsidR="0028377D">
        <w:rPr>
          <w:rFonts w:ascii="Century Gothic" w:eastAsia="Calibri" w:hAnsi="Century Gothic" w:cs="Times New Roman"/>
          <w:sz w:val="24"/>
          <w:szCs w:val="24"/>
        </w:rPr>
        <w:t>1</w:t>
      </w:r>
      <w:r w:rsidR="00CB7449">
        <w:rPr>
          <w:rFonts w:ascii="Century Gothic" w:eastAsia="Calibri" w:hAnsi="Century Gothic" w:cs="Times New Roman"/>
          <w:sz w:val="24"/>
          <w:szCs w:val="24"/>
        </w:rPr>
        <w:t>4</w:t>
      </w:r>
      <w:r w:rsidR="002F60ED">
        <w:rPr>
          <w:rFonts w:ascii="Century Gothic" w:eastAsia="Calibri" w:hAnsi="Century Gothic" w:cs="Times New Roman"/>
          <w:sz w:val="24"/>
          <w:szCs w:val="24"/>
        </w:rPr>
        <w:t xml:space="preserve"> de março </w:t>
      </w:r>
      <w:r w:rsidRPr="009D68F8">
        <w:rPr>
          <w:rFonts w:ascii="Century Gothic" w:eastAsia="Calibri" w:hAnsi="Century Gothic" w:cs="Times New Roman"/>
          <w:sz w:val="24"/>
          <w:szCs w:val="24"/>
        </w:rPr>
        <w:t>de 202</w:t>
      </w:r>
      <w:r w:rsidR="004B403A">
        <w:rPr>
          <w:rFonts w:ascii="Century Gothic" w:eastAsia="Calibri" w:hAnsi="Century Gothic" w:cs="Times New Roman"/>
          <w:sz w:val="24"/>
          <w:szCs w:val="24"/>
        </w:rPr>
        <w:t>2</w:t>
      </w:r>
      <w:r w:rsidRPr="009D68F8">
        <w:rPr>
          <w:rFonts w:ascii="Century Gothic" w:eastAsia="Calibri" w:hAnsi="Century Gothic" w:cs="Times New Roman"/>
          <w:sz w:val="24"/>
          <w:szCs w:val="24"/>
        </w:rPr>
        <w:t xml:space="preserve">  </w:t>
      </w:r>
    </w:p>
    <w:p w14:paraId="0F66609E" w14:textId="77777777" w:rsidR="00A90901" w:rsidRDefault="00A90901" w:rsidP="0001340A">
      <w:pPr>
        <w:spacing w:after="0" w:line="240" w:lineRule="auto"/>
        <w:rPr>
          <w:rFonts w:ascii="Century Gothic" w:hAnsi="Century Gothic"/>
          <w:b/>
          <w:sz w:val="24"/>
          <w:szCs w:val="24"/>
        </w:rPr>
      </w:pPr>
    </w:p>
    <w:p w14:paraId="0BFC127C" w14:textId="6E63E91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PARECER</w:t>
      </w:r>
      <w:r>
        <w:rPr>
          <w:rFonts w:ascii="Century Gothic" w:hAnsi="Century Gothic"/>
          <w:b/>
          <w:color w:val="auto"/>
          <w:sz w:val="24"/>
          <w:szCs w:val="24"/>
        </w:rPr>
        <w:t xml:space="preserve"> FINAL</w:t>
      </w:r>
      <w:r w:rsidRPr="009D68F8">
        <w:rPr>
          <w:rFonts w:ascii="Century Gothic" w:hAnsi="Century Gothic"/>
          <w:b/>
          <w:color w:val="auto"/>
          <w:sz w:val="24"/>
          <w:szCs w:val="24"/>
        </w:rPr>
        <w:t xml:space="preserve"> </w:t>
      </w:r>
      <w:r w:rsidR="00BC2DC9">
        <w:rPr>
          <w:rFonts w:ascii="Century Gothic" w:hAnsi="Century Gothic"/>
          <w:b/>
          <w:color w:val="auto"/>
          <w:sz w:val="24"/>
          <w:szCs w:val="24"/>
        </w:rPr>
        <w:t>10</w:t>
      </w:r>
      <w:r w:rsidRPr="009D68F8">
        <w:rPr>
          <w:rFonts w:ascii="Century Gothic" w:hAnsi="Century Gothic"/>
          <w:b/>
          <w:color w:val="auto"/>
          <w:sz w:val="24"/>
          <w:szCs w:val="24"/>
        </w:rPr>
        <w:t>/202</w:t>
      </w:r>
      <w:r w:rsidR="004B403A">
        <w:rPr>
          <w:rFonts w:ascii="Century Gothic" w:hAnsi="Century Gothic"/>
          <w:b/>
          <w:color w:val="auto"/>
          <w:sz w:val="24"/>
          <w:szCs w:val="24"/>
        </w:rPr>
        <w:t>2</w:t>
      </w:r>
    </w:p>
    <w:p w14:paraId="605DC5B5" w14:textId="77777777" w:rsidR="00424881" w:rsidRPr="009D68F8" w:rsidRDefault="00424881" w:rsidP="00424881">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9D68F8">
        <w:rPr>
          <w:rFonts w:ascii="Century Gothic" w:hAnsi="Century Gothic"/>
          <w:b/>
          <w:color w:val="auto"/>
          <w:sz w:val="24"/>
          <w:szCs w:val="24"/>
        </w:rPr>
        <w:t>COMISSÃO DE JUSTIÇA E REDAÇÃO</w:t>
      </w:r>
    </w:p>
    <w:p w14:paraId="0876A678" w14:textId="377ADFCF" w:rsidR="00424881" w:rsidRPr="009D68F8" w:rsidRDefault="0028377D" w:rsidP="00424881">
      <w:pPr>
        <w:spacing w:after="0" w:line="240" w:lineRule="auto"/>
        <w:jc w:val="center"/>
        <w:rPr>
          <w:rFonts w:ascii="Century Gothic" w:eastAsia="Calibri" w:hAnsi="Century Gothic" w:cs="Times New Roman"/>
          <w:sz w:val="24"/>
          <w:szCs w:val="24"/>
        </w:rPr>
      </w:pPr>
      <w:r>
        <w:rPr>
          <w:rFonts w:ascii="Century Gothic" w:eastAsia="Calibri" w:hAnsi="Century Gothic" w:cs="Times New Roman"/>
          <w:sz w:val="24"/>
          <w:szCs w:val="24"/>
        </w:rPr>
        <w:t>24</w:t>
      </w:r>
      <w:r w:rsidR="002F60ED">
        <w:rPr>
          <w:rFonts w:ascii="Century Gothic" w:eastAsia="Calibri" w:hAnsi="Century Gothic" w:cs="Times New Roman"/>
          <w:sz w:val="24"/>
          <w:szCs w:val="24"/>
        </w:rPr>
        <w:t xml:space="preserve"> de março</w:t>
      </w:r>
      <w:r w:rsidR="004B403A">
        <w:rPr>
          <w:rFonts w:ascii="Century Gothic" w:eastAsia="Calibri" w:hAnsi="Century Gothic" w:cs="Times New Roman"/>
          <w:sz w:val="24"/>
          <w:szCs w:val="24"/>
        </w:rPr>
        <w:t xml:space="preserve"> de 2022</w:t>
      </w:r>
    </w:p>
    <w:p w14:paraId="4ADD0AC8" w14:textId="77777777" w:rsidR="00424881" w:rsidRPr="009D68F8" w:rsidRDefault="00424881" w:rsidP="00424881">
      <w:pPr>
        <w:spacing w:after="0" w:line="240" w:lineRule="auto"/>
        <w:jc w:val="center"/>
        <w:rPr>
          <w:rFonts w:ascii="Century Gothic" w:eastAsia="Calibri" w:hAnsi="Century Gothic" w:cs="Times New Roman"/>
          <w:sz w:val="24"/>
          <w:szCs w:val="24"/>
        </w:rPr>
      </w:pPr>
    </w:p>
    <w:p w14:paraId="1CF3758C" w14:textId="1C216263" w:rsidR="00424881" w:rsidRPr="009D68F8" w:rsidRDefault="00424881" w:rsidP="00424881">
      <w:pPr>
        <w:pStyle w:val="SemEspaamento"/>
        <w:spacing w:after="200"/>
        <w:ind w:firstLine="1134"/>
        <w:jc w:val="both"/>
        <w:rPr>
          <w:rFonts w:ascii="Century Gothic" w:hAnsi="Century Gothic"/>
          <w:sz w:val="24"/>
          <w:szCs w:val="24"/>
        </w:rPr>
      </w:pPr>
      <w:r w:rsidRPr="009D68F8">
        <w:rPr>
          <w:rFonts w:ascii="Century Gothic" w:hAnsi="Century Gothic"/>
          <w:sz w:val="24"/>
          <w:szCs w:val="24"/>
        </w:rPr>
        <w:t xml:space="preserve">Os Vereadores que abaixo subscrevem, membros da Comissão Permanente de Justiça e Redação, em cumprimento aos preceitos legais, passam a analisar o Projeto </w:t>
      </w:r>
      <w:r w:rsidR="00E10C33">
        <w:rPr>
          <w:rFonts w:ascii="Century Gothic" w:hAnsi="Century Gothic"/>
          <w:sz w:val="24"/>
          <w:szCs w:val="24"/>
        </w:rPr>
        <w:t xml:space="preserve">de </w:t>
      </w:r>
      <w:r w:rsidR="00CB7449">
        <w:rPr>
          <w:rFonts w:ascii="Century Gothic" w:hAnsi="Century Gothic"/>
          <w:sz w:val="24"/>
          <w:szCs w:val="24"/>
        </w:rPr>
        <w:t>Lei</w:t>
      </w:r>
      <w:r w:rsidR="003F718B">
        <w:rPr>
          <w:rFonts w:ascii="Century Gothic" w:hAnsi="Century Gothic"/>
          <w:sz w:val="24"/>
          <w:szCs w:val="24"/>
        </w:rPr>
        <w:t xml:space="preserve"> </w:t>
      </w:r>
      <w:r w:rsidR="00E10C33">
        <w:rPr>
          <w:rFonts w:ascii="Century Gothic" w:hAnsi="Century Gothic"/>
          <w:sz w:val="24"/>
          <w:szCs w:val="24"/>
        </w:rPr>
        <w:t>n</w:t>
      </w:r>
      <w:r w:rsidRPr="009D68F8">
        <w:rPr>
          <w:rFonts w:ascii="Century Gothic" w:hAnsi="Century Gothic"/>
          <w:sz w:val="24"/>
          <w:szCs w:val="24"/>
        </w:rPr>
        <w:t>º</w:t>
      </w:r>
      <w:r w:rsidR="00DB3DB6">
        <w:rPr>
          <w:rFonts w:ascii="Century Gothic" w:hAnsi="Century Gothic"/>
          <w:sz w:val="24"/>
          <w:szCs w:val="24"/>
        </w:rPr>
        <w:t xml:space="preserve"> </w:t>
      </w:r>
      <w:r w:rsidR="00CB7449">
        <w:rPr>
          <w:rFonts w:ascii="Century Gothic" w:hAnsi="Century Gothic"/>
          <w:sz w:val="24"/>
          <w:szCs w:val="24"/>
        </w:rPr>
        <w:t>07</w:t>
      </w:r>
      <w:r w:rsidRPr="009D68F8">
        <w:rPr>
          <w:rFonts w:ascii="Century Gothic" w:hAnsi="Century Gothic"/>
          <w:sz w:val="24"/>
          <w:szCs w:val="24"/>
        </w:rPr>
        <w:t>/202</w:t>
      </w:r>
      <w:r w:rsidR="004B403A">
        <w:rPr>
          <w:rFonts w:ascii="Century Gothic" w:hAnsi="Century Gothic"/>
          <w:sz w:val="24"/>
          <w:szCs w:val="24"/>
        </w:rPr>
        <w:t>2</w:t>
      </w:r>
      <w:r w:rsidRPr="009D68F8">
        <w:rPr>
          <w:rFonts w:ascii="Century Gothic" w:hAnsi="Century Gothic"/>
          <w:sz w:val="24"/>
          <w:szCs w:val="24"/>
        </w:rPr>
        <w:t>, do</w:t>
      </w:r>
      <w:r w:rsidR="005C0D3B">
        <w:rPr>
          <w:rFonts w:ascii="Century Gothic" w:hAnsi="Century Gothic"/>
          <w:sz w:val="24"/>
          <w:szCs w:val="24"/>
        </w:rPr>
        <w:t xml:space="preserve"> </w:t>
      </w:r>
      <w:r w:rsidR="002F60ED">
        <w:rPr>
          <w:rFonts w:ascii="Century Gothic" w:hAnsi="Century Gothic"/>
          <w:sz w:val="24"/>
          <w:szCs w:val="24"/>
        </w:rPr>
        <w:t>Legislativo</w:t>
      </w:r>
      <w:r w:rsidR="005C0D3B">
        <w:rPr>
          <w:rFonts w:ascii="Century Gothic" w:hAnsi="Century Gothic"/>
          <w:sz w:val="24"/>
          <w:szCs w:val="24"/>
        </w:rPr>
        <w:t xml:space="preserve"> </w:t>
      </w:r>
      <w:r w:rsidRPr="009D68F8">
        <w:rPr>
          <w:rFonts w:ascii="Century Gothic" w:hAnsi="Century Gothic"/>
          <w:sz w:val="24"/>
          <w:szCs w:val="24"/>
        </w:rPr>
        <w:t xml:space="preserve">Municipal.   </w:t>
      </w:r>
    </w:p>
    <w:p w14:paraId="340D8660" w14:textId="35CEAED5" w:rsidR="00AA12D5" w:rsidRDefault="00CB7449" w:rsidP="00A11A07">
      <w:pPr>
        <w:pStyle w:val="NormalWeb"/>
        <w:spacing w:after="200"/>
        <w:ind w:left="3686"/>
        <w:jc w:val="both"/>
        <w:rPr>
          <w:rFonts w:ascii="Century Gothic" w:hAnsi="Century Gothic"/>
          <w:i/>
        </w:rPr>
      </w:pPr>
      <w:r>
        <w:rPr>
          <w:rFonts w:ascii="Century Gothic" w:hAnsi="Century Gothic"/>
          <w:i/>
        </w:rPr>
        <w:t>INSTITUI O DIA MUNICIPAL DO LEONISMO, NO ÂMBITO DO MUNICÍPIO DE MARECHAL CÂNDIDO RONDON, A SER COMEMORADO, ANUALMENTE, NO DIA 16 DE ABRIL</w:t>
      </w:r>
      <w:r w:rsidR="00AA12D5" w:rsidRPr="00AA12D5">
        <w:rPr>
          <w:rFonts w:ascii="Century Gothic" w:hAnsi="Century Gothic"/>
          <w:i/>
        </w:rPr>
        <w:t>.</w:t>
      </w:r>
    </w:p>
    <w:p w14:paraId="5AC91AEF" w14:textId="36399564" w:rsidR="000E774E" w:rsidRPr="000E774E" w:rsidRDefault="00D6190E" w:rsidP="000E774E">
      <w:pPr>
        <w:pStyle w:val="SemEspaamento"/>
        <w:ind w:firstLine="1134"/>
        <w:jc w:val="both"/>
        <w:rPr>
          <w:rFonts w:ascii="Century Gothic" w:hAnsi="Century Gothic"/>
          <w:sz w:val="24"/>
          <w:szCs w:val="24"/>
        </w:rPr>
      </w:pPr>
      <w:r>
        <w:rPr>
          <w:rFonts w:ascii="Century Gothic" w:hAnsi="Century Gothic"/>
          <w:sz w:val="24"/>
          <w:szCs w:val="24"/>
        </w:rPr>
        <w:t>Conforme revela a Mensagem e Exposição de Motivos</w:t>
      </w:r>
      <w:r w:rsidR="00F66D5B">
        <w:rPr>
          <w:rFonts w:ascii="Century Gothic" w:hAnsi="Century Gothic"/>
          <w:sz w:val="24"/>
          <w:szCs w:val="24"/>
        </w:rPr>
        <w:t>, assinada pelo</w:t>
      </w:r>
      <w:r w:rsidR="00CB7449">
        <w:rPr>
          <w:rFonts w:ascii="Century Gothic" w:hAnsi="Century Gothic"/>
          <w:sz w:val="24"/>
          <w:szCs w:val="24"/>
        </w:rPr>
        <w:t>s</w:t>
      </w:r>
      <w:r w:rsidR="00F66D5B">
        <w:rPr>
          <w:rFonts w:ascii="Century Gothic" w:hAnsi="Century Gothic"/>
          <w:sz w:val="24"/>
          <w:szCs w:val="24"/>
        </w:rPr>
        <w:t xml:space="preserve"> Vereador</w:t>
      </w:r>
      <w:r w:rsidR="00CB7449">
        <w:rPr>
          <w:rFonts w:ascii="Century Gothic" w:hAnsi="Century Gothic"/>
          <w:sz w:val="24"/>
          <w:szCs w:val="24"/>
        </w:rPr>
        <w:t>es</w:t>
      </w:r>
      <w:r w:rsidR="00F66D5B">
        <w:rPr>
          <w:rFonts w:ascii="Century Gothic" w:hAnsi="Century Gothic"/>
          <w:sz w:val="24"/>
          <w:szCs w:val="24"/>
        </w:rPr>
        <w:t xml:space="preserve"> </w:t>
      </w:r>
      <w:r w:rsidR="00CB7449">
        <w:rPr>
          <w:rFonts w:ascii="Century Gothic" w:hAnsi="Century Gothic"/>
          <w:sz w:val="24"/>
          <w:szCs w:val="24"/>
        </w:rPr>
        <w:t xml:space="preserve">Rafael Heinrich e João Eduardo dos Santos (Juca), </w:t>
      </w:r>
      <w:r w:rsidR="000E774E" w:rsidRPr="000E774E">
        <w:rPr>
          <w:rFonts w:ascii="Century Gothic" w:hAnsi="Century Gothic"/>
          <w:sz w:val="24"/>
          <w:szCs w:val="24"/>
        </w:rPr>
        <w:t xml:space="preserve">o presente Projeto de Lei que institui o Dia Municipal do </w:t>
      </w:r>
      <w:proofErr w:type="spellStart"/>
      <w:r w:rsidR="000E774E" w:rsidRPr="000E774E">
        <w:rPr>
          <w:rFonts w:ascii="Century Gothic" w:hAnsi="Century Gothic"/>
          <w:sz w:val="24"/>
          <w:szCs w:val="24"/>
        </w:rPr>
        <w:t>Leonismo</w:t>
      </w:r>
      <w:proofErr w:type="spellEnd"/>
      <w:r w:rsidR="000E774E" w:rsidRPr="000E774E">
        <w:rPr>
          <w:rFonts w:ascii="Century Gothic" w:hAnsi="Century Gothic"/>
          <w:sz w:val="24"/>
          <w:szCs w:val="24"/>
        </w:rPr>
        <w:t>, no âmbito do Município de Marechal Cândido Rondon, a ser comemorado, anualmente, no dia 16 de abril.</w:t>
      </w:r>
    </w:p>
    <w:p w14:paraId="701B2CC6" w14:textId="77777777" w:rsidR="000E774E" w:rsidRPr="000E774E" w:rsidRDefault="000E774E" w:rsidP="000E774E">
      <w:pPr>
        <w:pStyle w:val="SemEspaamento"/>
        <w:ind w:firstLine="1134"/>
        <w:jc w:val="both"/>
        <w:rPr>
          <w:rFonts w:ascii="Century Gothic" w:hAnsi="Century Gothic"/>
          <w:sz w:val="24"/>
          <w:szCs w:val="24"/>
        </w:rPr>
      </w:pPr>
      <w:r w:rsidRPr="000E774E">
        <w:rPr>
          <w:rFonts w:ascii="Century Gothic" w:hAnsi="Century Gothic"/>
          <w:sz w:val="24"/>
          <w:szCs w:val="24"/>
        </w:rPr>
        <w:t xml:space="preserve"> </w:t>
      </w:r>
    </w:p>
    <w:p w14:paraId="5D9192A0" w14:textId="77777777" w:rsidR="000E774E" w:rsidRPr="000E774E" w:rsidRDefault="000E774E" w:rsidP="000E774E">
      <w:pPr>
        <w:pStyle w:val="SemEspaamento"/>
        <w:ind w:firstLine="1134"/>
        <w:jc w:val="both"/>
        <w:rPr>
          <w:rFonts w:ascii="Century Gothic" w:hAnsi="Century Gothic"/>
          <w:sz w:val="24"/>
          <w:szCs w:val="24"/>
        </w:rPr>
      </w:pPr>
      <w:r w:rsidRPr="000E774E">
        <w:rPr>
          <w:rFonts w:ascii="Century Gothic" w:hAnsi="Century Gothic"/>
          <w:sz w:val="24"/>
          <w:szCs w:val="24"/>
        </w:rPr>
        <w:t>Fundada em 1917, por Melvin Jones, a Associação Internacional de Lions Clubes é uma das maiores organizações internacionais de clubes de serviço do mundo, voltada para serviços humanitários. Tendo como propósitos: Criar um espírito de compreensão entre os povos da Terra. Incentivar os princípios do bom governo e da boa cidadania. Interessar-se ativamente, pelo bem-estar cultural, social e moral da comunidade. Unir clubes pelos laços de amizade, bom companheirismo e compreensão mútua. Promover discussões de interesse público. Incentivar as pessoas a servir suas comunidades sem benefício financeiro, promover padrões éticos no comércio, na indústria, nas profissões e nos serviços públicos.</w:t>
      </w:r>
    </w:p>
    <w:p w14:paraId="34B2F724" w14:textId="77777777" w:rsidR="000E774E" w:rsidRPr="000E774E" w:rsidRDefault="000E774E" w:rsidP="000E774E">
      <w:pPr>
        <w:pStyle w:val="SemEspaamento"/>
        <w:ind w:firstLine="1134"/>
        <w:jc w:val="both"/>
        <w:rPr>
          <w:rFonts w:ascii="Century Gothic" w:hAnsi="Century Gothic"/>
          <w:sz w:val="24"/>
          <w:szCs w:val="24"/>
        </w:rPr>
      </w:pPr>
    </w:p>
    <w:p w14:paraId="50BFF2F3" w14:textId="77777777" w:rsidR="000E774E" w:rsidRPr="000E774E" w:rsidRDefault="000E774E" w:rsidP="000E774E">
      <w:pPr>
        <w:pStyle w:val="SemEspaamento"/>
        <w:ind w:firstLine="1134"/>
        <w:jc w:val="both"/>
        <w:rPr>
          <w:rFonts w:ascii="Century Gothic" w:hAnsi="Century Gothic"/>
          <w:sz w:val="24"/>
          <w:szCs w:val="24"/>
        </w:rPr>
      </w:pPr>
      <w:r w:rsidRPr="000E774E">
        <w:rPr>
          <w:rFonts w:ascii="Century Gothic" w:hAnsi="Century Gothic"/>
          <w:sz w:val="24"/>
          <w:szCs w:val="24"/>
        </w:rPr>
        <w:t>Os clubes de Lions fornecem ajuda e mão-de-obra para projetos da UNICEF (Fundo das Nações Unidas para a Infância), da OMS (Organização Mundial de Saúde), da UNESCO (Organização das Nações Unidas para a Educação, a Ciência e a Cultura), sem necessariamente se envolver com os assuntos políticos e de segurança da ONU, dedicando-se aos esforços humanitários.</w:t>
      </w:r>
    </w:p>
    <w:p w14:paraId="6ED82A11" w14:textId="77777777" w:rsidR="000E774E" w:rsidRPr="000E774E" w:rsidRDefault="000E774E" w:rsidP="000E774E">
      <w:pPr>
        <w:pStyle w:val="SemEspaamento"/>
        <w:ind w:firstLine="1134"/>
        <w:jc w:val="both"/>
        <w:rPr>
          <w:rFonts w:ascii="Century Gothic" w:hAnsi="Century Gothic"/>
          <w:sz w:val="24"/>
          <w:szCs w:val="24"/>
        </w:rPr>
      </w:pPr>
    </w:p>
    <w:p w14:paraId="75D2CD8D" w14:textId="77777777" w:rsidR="000E774E" w:rsidRPr="000E774E" w:rsidRDefault="000E774E" w:rsidP="000E774E">
      <w:pPr>
        <w:pStyle w:val="SemEspaamento"/>
        <w:ind w:firstLine="1134"/>
        <w:jc w:val="both"/>
        <w:rPr>
          <w:rFonts w:ascii="Century Gothic" w:hAnsi="Century Gothic"/>
          <w:sz w:val="24"/>
          <w:szCs w:val="24"/>
        </w:rPr>
      </w:pPr>
      <w:r w:rsidRPr="000E774E">
        <w:rPr>
          <w:rFonts w:ascii="Century Gothic" w:hAnsi="Century Gothic"/>
          <w:sz w:val="24"/>
          <w:szCs w:val="24"/>
        </w:rPr>
        <w:t>Em Marechal Cândido Rondon, o primeiro clube de Lions foi fundado em 29 de março de 1964, denominado de Lions Clube Marechal Cândido Rondon, com a intenção de prestar o melhor serviço em prol da comunidade rondonense.</w:t>
      </w:r>
    </w:p>
    <w:p w14:paraId="33249255" w14:textId="77777777" w:rsidR="000E774E" w:rsidRPr="000E774E" w:rsidRDefault="000E774E" w:rsidP="000E774E">
      <w:pPr>
        <w:pStyle w:val="SemEspaamento"/>
        <w:ind w:firstLine="1134"/>
        <w:jc w:val="both"/>
        <w:rPr>
          <w:rFonts w:ascii="Century Gothic" w:hAnsi="Century Gothic"/>
          <w:sz w:val="24"/>
          <w:szCs w:val="24"/>
        </w:rPr>
      </w:pPr>
    </w:p>
    <w:p w14:paraId="1D0EA750" w14:textId="77777777" w:rsidR="000E774E" w:rsidRPr="000E774E" w:rsidRDefault="000E774E" w:rsidP="000E774E">
      <w:pPr>
        <w:pStyle w:val="SemEspaamento"/>
        <w:ind w:firstLine="1134"/>
        <w:jc w:val="both"/>
        <w:rPr>
          <w:rFonts w:ascii="Century Gothic" w:hAnsi="Century Gothic"/>
          <w:sz w:val="24"/>
          <w:szCs w:val="24"/>
        </w:rPr>
      </w:pPr>
      <w:r w:rsidRPr="000E774E">
        <w:rPr>
          <w:rFonts w:ascii="Century Gothic" w:hAnsi="Century Gothic"/>
          <w:sz w:val="24"/>
          <w:szCs w:val="24"/>
        </w:rPr>
        <w:t xml:space="preserve">Com o desenvolvimento e ampliação do primeiro clube, tornou-se oportuno a criação de um segundo clube no município, sendo fundado o Lions Clube Aliança, no dia 17 de julho de 2019. Desta forma, nossa cidade passou a ser </w:t>
      </w:r>
      <w:r w:rsidRPr="000E774E">
        <w:rPr>
          <w:rFonts w:ascii="Century Gothic" w:hAnsi="Century Gothic"/>
          <w:sz w:val="24"/>
          <w:szCs w:val="24"/>
        </w:rPr>
        <w:lastRenderedPageBreak/>
        <w:t>beneficiada com dois clubes fortes e atuantes, trabalhando pelo próximo de maneira organizada, responsável e desinteressada.</w:t>
      </w:r>
    </w:p>
    <w:p w14:paraId="56357922" w14:textId="77777777" w:rsidR="000E774E" w:rsidRPr="000E774E" w:rsidRDefault="000E774E" w:rsidP="000E774E">
      <w:pPr>
        <w:pStyle w:val="SemEspaamento"/>
        <w:ind w:firstLine="1134"/>
        <w:jc w:val="both"/>
        <w:rPr>
          <w:rFonts w:ascii="Century Gothic" w:hAnsi="Century Gothic"/>
          <w:sz w:val="24"/>
          <w:szCs w:val="24"/>
        </w:rPr>
      </w:pPr>
    </w:p>
    <w:p w14:paraId="64BBE5F5" w14:textId="539047CE" w:rsidR="00CB7449" w:rsidRDefault="000E774E" w:rsidP="000E774E">
      <w:pPr>
        <w:pStyle w:val="SemEspaamento"/>
        <w:ind w:firstLine="1134"/>
        <w:jc w:val="both"/>
        <w:rPr>
          <w:rFonts w:ascii="Century Gothic" w:hAnsi="Century Gothic"/>
          <w:sz w:val="24"/>
          <w:szCs w:val="24"/>
        </w:rPr>
      </w:pPr>
      <w:r w:rsidRPr="000E774E">
        <w:rPr>
          <w:rFonts w:ascii="Century Gothic" w:hAnsi="Century Gothic"/>
          <w:sz w:val="24"/>
          <w:szCs w:val="24"/>
        </w:rPr>
        <w:t xml:space="preserve">Em Marechal Cândido Rondon, os clubes de Lions, prestam diversos serviços </w:t>
      </w:r>
      <w:r>
        <w:rPr>
          <w:rFonts w:ascii="Century Gothic" w:hAnsi="Century Gothic"/>
          <w:sz w:val="24"/>
          <w:szCs w:val="24"/>
        </w:rPr>
        <w:t>à</w:t>
      </w:r>
      <w:r w:rsidRPr="000E774E">
        <w:rPr>
          <w:rFonts w:ascii="Century Gothic" w:hAnsi="Century Gothic"/>
          <w:sz w:val="24"/>
          <w:szCs w:val="24"/>
        </w:rPr>
        <w:t xml:space="preserve"> comunidade, nas mais diversas áreas, com destaque para o trabalho realizado com os idosos do Lar Rosas Unidas, na instituição Caminhos da Vida, na UOPECCAN, projeto Sangue Bom, projeto de empréstimo social de materiais ortopédicos, projetos educacionais realizados na Escola Municipal 25 de Julho, Escola Municipal </w:t>
      </w:r>
      <w:proofErr w:type="spellStart"/>
      <w:r w:rsidRPr="000E774E">
        <w:rPr>
          <w:rFonts w:ascii="Century Gothic" w:hAnsi="Century Gothic"/>
          <w:sz w:val="24"/>
          <w:szCs w:val="24"/>
        </w:rPr>
        <w:t>Osvino</w:t>
      </w:r>
      <w:proofErr w:type="spellEnd"/>
      <w:r w:rsidRPr="000E774E">
        <w:rPr>
          <w:rFonts w:ascii="Century Gothic" w:hAnsi="Century Gothic"/>
          <w:sz w:val="24"/>
          <w:szCs w:val="24"/>
        </w:rPr>
        <w:t xml:space="preserve"> </w:t>
      </w:r>
      <w:proofErr w:type="spellStart"/>
      <w:r w:rsidRPr="000E774E">
        <w:rPr>
          <w:rFonts w:ascii="Century Gothic" w:hAnsi="Century Gothic"/>
          <w:sz w:val="24"/>
          <w:szCs w:val="24"/>
        </w:rPr>
        <w:t>Weirich</w:t>
      </w:r>
      <w:proofErr w:type="spellEnd"/>
      <w:r w:rsidRPr="000E774E">
        <w:rPr>
          <w:rFonts w:ascii="Century Gothic" w:hAnsi="Century Gothic"/>
          <w:sz w:val="24"/>
          <w:szCs w:val="24"/>
        </w:rPr>
        <w:t xml:space="preserve">, Escola Municipal Waldomiro </w:t>
      </w:r>
      <w:proofErr w:type="spellStart"/>
      <w:r w:rsidRPr="000E774E">
        <w:rPr>
          <w:rFonts w:ascii="Century Gothic" w:hAnsi="Century Gothic"/>
          <w:sz w:val="24"/>
          <w:szCs w:val="24"/>
        </w:rPr>
        <w:t>Liessem</w:t>
      </w:r>
      <w:proofErr w:type="spellEnd"/>
      <w:r w:rsidRPr="000E774E">
        <w:rPr>
          <w:rFonts w:ascii="Century Gothic" w:hAnsi="Century Gothic"/>
          <w:sz w:val="24"/>
          <w:szCs w:val="24"/>
        </w:rPr>
        <w:t xml:space="preserve"> e Casa de Maria, a distribuição de kits de saúde bucal, projetos que auxiliam a população na prevenção de doenças como diabetes, hiperten</w:t>
      </w:r>
      <w:bookmarkStart w:id="0" w:name="_GoBack"/>
      <w:bookmarkEnd w:id="0"/>
      <w:r w:rsidRPr="000E774E">
        <w:rPr>
          <w:rFonts w:ascii="Century Gothic" w:hAnsi="Century Gothic"/>
          <w:sz w:val="24"/>
          <w:szCs w:val="24"/>
        </w:rPr>
        <w:t>são e o câncer infantil, e ainda alguns projetos de ambientais, com o plantio de árvores e a limpeza de rios e córregos.</w:t>
      </w:r>
    </w:p>
    <w:p w14:paraId="1771CBBC" w14:textId="77777777" w:rsidR="00CB7449" w:rsidRPr="009266D9" w:rsidRDefault="00CB7449" w:rsidP="00CB7449">
      <w:pPr>
        <w:pStyle w:val="SemEspaamento"/>
        <w:ind w:firstLine="1134"/>
        <w:jc w:val="both"/>
        <w:rPr>
          <w:rFonts w:ascii="Century Gothic" w:hAnsi="Century Gothic"/>
          <w:sz w:val="24"/>
          <w:szCs w:val="24"/>
        </w:rPr>
      </w:pPr>
    </w:p>
    <w:p w14:paraId="03B4B136" w14:textId="46EC8724" w:rsidR="00424881" w:rsidRDefault="00772617" w:rsidP="00592698">
      <w:pPr>
        <w:pStyle w:val="SemEspaamento"/>
        <w:ind w:firstLine="1134"/>
        <w:jc w:val="both"/>
        <w:rPr>
          <w:rFonts w:ascii="Century Gothic" w:hAnsi="Century Gothic"/>
          <w:b/>
          <w:sz w:val="24"/>
          <w:szCs w:val="24"/>
        </w:rPr>
      </w:pPr>
      <w:r>
        <w:rPr>
          <w:rFonts w:ascii="Century Gothic" w:hAnsi="Century Gothic"/>
          <w:sz w:val="24"/>
          <w:szCs w:val="24"/>
        </w:rPr>
        <w:t>Sendo assim, e a</w:t>
      </w:r>
      <w:r w:rsidR="00424881" w:rsidRPr="009D68F8">
        <w:rPr>
          <w:rFonts w:ascii="Century Gothic" w:hAnsi="Century Gothic"/>
          <w:sz w:val="24"/>
          <w:szCs w:val="24"/>
        </w:rPr>
        <w:t xml:space="preserve">pós analisar os aspectos legal, gramatical e lógico, </w:t>
      </w:r>
      <w:r w:rsidR="00DA75EB">
        <w:rPr>
          <w:rFonts w:ascii="Century Gothic" w:hAnsi="Century Gothic"/>
          <w:sz w:val="24"/>
          <w:szCs w:val="24"/>
        </w:rPr>
        <w:t xml:space="preserve">e considerando o teor da Mensagem de Exposição de Motivos, </w:t>
      </w:r>
      <w:r w:rsidR="00424881">
        <w:rPr>
          <w:rFonts w:ascii="Century Gothic" w:hAnsi="Century Gothic"/>
          <w:sz w:val="24"/>
          <w:szCs w:val="24"/>
        </w:rPr>
        <w:t xml:space="preserve">os Vereadores </w:t>
      </w:r>
      <w:r w:rsidR="00424881" w:rsidRPr="009D68F8">
        <w:rPr>
          <w:rFonts w:ascii="Century Gothic" w:hAnsi="Century Gothic"/>
          <w:sz w:val="24"/>
          <w:szCs w:val="24"/>
        </w:rPr>
        <w:t xml:space="preserve">desta Comissão Permanente manifesta-se </w:t>
      </w:r>
      <w:r w:rsidR="006A27D5">
        <w:rPr>
          <w:rFonts w:ascii="Century Gothic" w:hAnsi="Century Gothic"/>
          <w:b/>
          <w:sz w:val="24"/>
          <w:szCs w:val="24"/>
        </w:rPr>
        <w:t>FAVORÁVEIS</w:t>
      </w:r>
      <w:r w:rsidR="00424881" w:rsidRPr="009D68F8">
        <w:rPr>
          <w:rFonts w:ascii="Century Gothic" w:hAnsi="Century Gothic"/>
          <w:b/>
          <w:sz w:val="24"/>
          <w:szCs w:val="24"/>
        </w:rPr>
        <w:t xml:space="preserve"> </w:t>
      </w:r>
      <w:r w:rsidR="00424881" w:rsidRPr="009D68F8">
        <w:rPr>
          <w:rFonts w:ascii="Century Gothic" w:hAnsi="Century Gothic"/>
          <w:sz w:val="24"/>
          <w:szCs w:val="24"/>
        </w:rPr>
        <w:t>à matéria</w:t>
      </w:r>
      <w:r w:rsidR="00364A3C">
        <w:rPr>
          <w:rFonts w:ascii="Century Gothic" w:hAnsi="Century Gothic"/>
          <w:sz w:val="24"/>
          <w:szCs w:val="24"/>
        </w:rPr>
        <w:t>, por unanimidade de votos</w:t>
      </w:r>
      <w:r w:rsidR="00424881" w:rsidRPr="009D68F8">
        <w:rPr>
          <w:rFonts w:ascii="Century Gothic" w:hAnsi="Century Gothic"/>
          <w:sz w:val="24"/>
          <w:szCs w:val="24"/>
        </w:rPr>
        <w:t xml:space="preserve">. É O PARECER. Plenário Ariovaldo Luiz Bier, em </w:t>
      </w:r>
      <w:r w:rsidR="00EF0EE0">
        <w:rPr>
          <w:rFonts w:ascii="Century Gothic" w:hAnsi="Century Gothic"/>
          <w:sz w:val="24"/>
          <w:szCs w:val="24"/>
        </w:rPr>
        <w:t>24</w:t>
      </w:r>
      <w:r w:rsidR="00BA3AFE">
        <w:rPr>
          <w:rFonts w:ascii="Century Gothic" w:hAnsi="Century Gothic"/>
          <w:sz w:val="24"/>
          <w:szCs w:val="24"/>
        </w:rPr>
        <w:t xml:space="preserve"> de março</w:t>
      </w:r>
      <w:r w:rsidR="004B403A">
        <w:rPr>
          <w:rFonts w:ascii="Century Gothic" w:hAnsi="Century Gothic"/>
          <w:sz w:val="24"/>
          <w:szCs w:val="24"/>
        </w:rPr>
        <w:t xml:space="preserve"> de 2022.</w:t>
      </w:r>
    </w:p>
    <w:p w14:paraId="45FF0A9B" w14:textId="24BABAA7" w:rsidR="00424881" w:rsidRDefault="00424881" w:rsidP="00424881">
      <w:pPr>
        <w:spacing w:after="0" w:line="240" w:lineRule="auto"/>
        <w:jc w:val="both"/>
        <w:rPr>
          <w:rFonts w:ascii="Century Gothic" w:hAnsi="Century Gothic"/>
          <w:b/>
          <w:sz w:val="24"/>
          <w:szCs w:val="24"/>
        </w:rPr>
      </w:pPr>
    </w:p>
    <w:p w14:paraId="6446B9AB" w14:textId="2A97568F" w:rsidR="00424881" w:rsidRDefault="000E3547" w:rsidP="00424881">
      <w:pPr>
        <w:spacing w:after="0" w:line="240" w:lineRule="auto"/>
        <w:jc w:val="both"/>
        <w:rPr>
          <w:rFonts w:ascii="Century Gothic" w:hAnsi="Century Gothic"/>
          <w:b/>
          <w:sz w:val="24"/>
          <w:szCs w:val="24"/>
        </w:rPr>
      </w:pPr>
      <w:r>
        <w:rPr>
          <w:noProof/>
          <w:lang w:eastAsia="pt-BR"/>
        </w:rPr>
        <w:drawing>
          <wp:anchor distT="0" distB="0" distL="114300" distR="114300" simplePos="0" relativeHeight="251659264" behindDoc="0" locked="0" layoutInCell="1" allowOverlap="1" wp14:anchorId="20E29C4B" wp14:editId="7F3DA8F1">
            <wp:simplePos x="0" y="0"/>
            <wp:positionH relativeFrom="margin">
              <wp:posOffset>454660</wp:posOffset>
            </wp:positionH>
            <wp:positionV relativeFrom="paragraph">
              <wp:posOffset>83820</wp:posOffset>
            </wp:positionV>
            <wp:extent cx="5133975" cy="351345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3975" cy="3513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DBB67" w14:textId="16F14442" w:rsidR="00424881" w:rsidRDefault="00424881" w:rsidP="00424881">
      <w:pPr>
        <w:spacing w:after="0" w:line="240" w:lineRule="auto"/>
        <w:jc w:val="both"/>
        <w:rPr>
          <w:rFonts w:ascii="Century Gothic" w:hAnsi="Century Gothic"/>
          <w:b/>
          <w:sz w:val="24"/>
          <w:szCs w:val="24"/>
        </w:rPr>
      </w:pPr>
    </w:p>
    <w:p w14:paraId="291B0F93" w14:textId="430A025E" w:rsidR="00424881" w:rsidRDefault="00424881" w:rsidP="00424881">
      <w:pPr>
        <w:spacing w:after="0" w:line="240" w:lineRule="auto"/>
        <w:jc w:val="both"/>
        <w:rPr>
          <w:rFonts w:ascii="Century Gothic" w:hAnsi="Century Gothic"/>
          <w:b/>
          <w:sz w:val="24"/>
          <w:szCs w:val="24"/>
        </w:rPr>
      </w:pPr>
    </w:p>
    <w:sectPr w:rsidR="00424881" w:rsidSect="0041793A">
      <w:headerReference w:type="default" r:id="rId9"/>
      <w:footerReference w:type="default" r:id="rId10"/>
      <w:pgSz w:w="11906" w:h="16838"/>
      <w:pgMar w:top="2552" w:right="1134" w:bottom="1134" w:left="1134" w:header="142" w:footer="2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1978C" w14:textId="77777777" w:rsidR="00930116" w:rsidRDefault="00930116" w:rsidP="003C0F2A">
      <w:pPr>
        <w:spacing w:after="0" w:line="240" w:lineRule="auto"/>
      </w:pPr>
      <w:r>
        <w:separator/>
      </w:r>
    </w:p>
  </w:endnote>
  <w:endnote w:type="continuationSeparator" w:id="0">
    <w:p w14:paraId="774D74CB" w14:textId="77777777" w:rsidR="00930116" w:rsidRDefault="00930116"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7A10E" w14:textId="45ACD45E" w:rsidR="00883FA1" w:rsidRPr="00883FA1" w:rsidRDefault="00883FA1" w:rsidP="00883FA1">
    <w:pPr>
      <w:pStyle w:val="Rodap"/>
      <w:jc w:val="center"/>
      <w:rPr>
        <w:rFonts w:ascii="Monotype Corsiva" w:hAnsi="Monotype Corsiva"/>
        <w:sz w:val="24"/>
        <w:szCs w:val="24"/>
      </w:rPr>
    </w:pPr>
    <w:r w:rsidRPr="00883FA1">
      <w:rPr>
        <w:rFonts w:ascii="Monotype Corsiva" w:hAnsi="Monotype Corsiva"/>
        <w:sz w:val="24"/>
        <w:szCs w:val="24"/>
      </w:rPr>
      <w:t>Rua Sergipe, 647 – Centro – Fone (45) 3254-3096 – CEP 85960-000 – Marechal Cândido Rondon/PR</w:t>
    </w:r>
  </w:p>
  <w:p w14:paraId="5FD472B0" w14:textId="77777777" w:rsidR="003C0F2A" w:rsidRDefault="003C0F2A" w:rsidP="007037D9">
    <w:pPr>
      <w:pStyle w:val="Rodap"/>
      <w:ind w:left="-1418" w:right="-141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D595D" w14:textId="77777777" w:rsidR="00930116" w:rsidRDefault="00930116" w:rsidP="003C0F2A">
      <w:pPr>
        <w:spacing w:after="0" w:line="240" w:lineRule="auto"/>
      </w:pPr>
      <w:r>
        <w:separator/>
      </w:r>
    </w:p>
  </w:footnote>
  <w:footnote w:type="continuationSeparator" w:id="0">
    <w:p w14:paraId="438FECF7" w14:textId="77777777" w:rsidR="00930116" w:rsidRDefault="00930116" w:rsidP="003C0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07A2" w14:textId="6C759EEA" w:rsidR="00883FA1" w:rsidRDefault="00883FA1">
    <w:pPr>
      <w:pStyle w:val="Cabealho"/>
    </w:pPr>
  </w:p>
  <w:p w14:paraId="3A09F9AA" w14:textId="0A1BF0FD" w:rsidR="003C0F2A" w:rsidRPr="00EC1AAF" w:rsidRDefault="00883FA1" w:rsidP="007037D9">
    <w:pPr>
      <w:pStyle w:val="Cabealho"/>
      <w:ind w:left="-1418" w:right="-1418"/>
      <w:jc w:val="center"/>
    </w:pPr>
    <w:r>
      <w:rPr>
        <w:noProof/>
        <w:lang w:eastAsia="pt-BR"/>
      </w:rPr>
      <w:drawing>
        <wp:anchor distT="0" distB="0" distL="114300" distR="114300" simplePos="0" relativeHeight="251659264" behindDoc="0" locked="0" layoutInCell="1" allowOverlap="1" wp14:anchorId="6CF8D686" wp14:editId="6B2FBFCC">
          <wp:simplePos x="0" y="0"/>
          <wp:positionH relativeFrom="margin">
            <wp:align>center</wp:align>
          </wp:positionH>
          <wp:positionV relativeFrom="paragraph">
            <wp:posOffset>118221</wp:posOffset>
          </wp:positionV>
          <wp:extent cx="6838950" cy="1058502"/>
          <wp:effectExtent l="0" t="0" r="0" b="8890"/>
          <wp:wrapNone/>
          <wp:docPr id="5" name="Imagem 3"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stretch>
                    <a:fillRect/>
                  </a:stretch>
                </pic:blipFill>
                <pic:spPr>
                  <a:xfrm>
                    <a:off x="0" y="0"/>
                    <a:ext cx="6838950" cy="10585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1340A"/>
    <w:rsid w:val="00013A5A"/>
    <w:rsid w:val="00024B12"/>
    <w:rsid w:val="00024BDE"/>
    <w:rsid w:val="00030DF6"/>
    <w:rsid w:val="0003445A"/>
    <w:rsid w:val="00035B8E"/>
    <w:rsid w:val="0004147D"/>
    <w:rsid w:val="0004261F"/>
    <w:rsid w:val="00046A82"/>
    <w:rsid w:val="00052C7C"/>
    <w:rsid w:val="00053DD2"/>
    <w:rsid w:val="00063330"/>
    <w:rsid w:val="0006798E"/>
    <w:rsid w:val="00080298"/>
    <w:rsid w:val="00086130"/>
    <w:rsid w:val="0008646F"/>
    <w:rsid w:val="00086634"/>
    <w:rsid w:val="00091996"/>
    <w:rsid w:val="00093D69"/>
    <w:rsid w:val="000A0FFC"/>
    <w:rsid w:val="000A37F1"/>
    <w:rsid w:val="000A47B2"/>
    <w:rsid w:val="000B42CF"/>
    <w:rsid w:val="000D5C6F"/>
    <w:rsid w:val="000E04F7"/>
    <w:rsid w:val="000E3547"/>
    <w:rsid w:val="000E774E"/>
    <w:rsid w:val="000E7C17"/>
    <w:rsid w:val="000F2D01"/>
    <w:rsid w:val="000F7F2C"/>
    <w:rsid w:val="00102715"/>
    <w:rsid w:val="00102797"/>
    <w:rsid w:val="00107A26"/>
    <w:rsid w:val="00107F38"/>
    <w:rsid w:val="00107FA8"/>
    <w:rsid w:val="001122F9"/>
    <w:rsid w:val="001140F5"/>
    <w:rsid w:val="0011527A"/>
    <w:rsid w:val="00115A64"/>
    <w:rsid w:val="00115A94"/>
    <w:rsid w:val="00124D1D"/>
    <w:rsid w:val="00133D6F"/>
    <w:rsid w:val="00133E57"/>
    <w:rsid w:val="00144521"/>
    <w:rsid w:val="001502FD"/>
    <w:rsid w:val="00153E59"/>
    <w:rsid w:val="00157AE3"/>
    <w:rsid w:val="0016167C"/>
    <w:rsid w:val="00165034"/>
    <w:rsid w:val="00165AD3"/>
    <w:rsid w:val="00167568"/>
    <w:rsid w:val="00185711"/>
    <w:rsid w:val="00192C68"/>
    <w:rsid w:val="0019481A"/>
    <w:rsid w:val="001958BB"/>
    <w:rsid w:val="00196E3D"/>
    <w:rsid w:val="001B6311"/>
    <w:rsid w:val="001C03E0"/>
    <w:rsid w:val="001C108A"/>
    <w:rsid w:val="001C2DFD"/>
    <w:rsid w:val="001C5E6A"/>
    <w:rsid w:val="001C7F09"/>
    <w:rsid w:val="001D6A7A"/>
    <w:rsid w:val="001E39E3"/>
    <w:rsid w:val="001F24D0"/>
    <w:rsid w:val="00200C80"/>
    <w:rsid w:val="002017FE"/>
    <w:rsid w:val="0020542C"/>
    <w:rsid w:val="00210AF7"/>
    <w:rsid w:val="00222E30"/>
    <w:rsid w:val="00225A4F"/>
    <w:rsid w:val="00237C50"/>
    <w:rsid w:val="00237F9C"/>
    <w:rsid w:val="00250025"/>
    <w:rsid w:val="002515E9"/>
    <w:rsid w:val="002704C1"/>
    <w:rsid w:val="0027093B"/>
    <w:rsid w:val="00273C07"/>
    <w:rsid w:val="002742D1"/>
    <w:rsid w:val="0028377D"/>
    <w:rsid w:val="00294975"/>
    <w:rsid w:val="002A6D2D"/>
    <w:rsid w:val="002B44B3"/>
    <w:rsid w:val="002C3234"/>
    <w:rsid w:val="002C5BF3"/>
    <w:rsid w:val="002C6542"/>
    <w:rsid w:val="002C733F"/>
    <w:rsid w:val="002D0BE4"/>
    <w:rsid w:val="002D7D95"/>
    <w:rsid w:val="002E53F3"/>
    <w:rsid w:val="002F1FED"/>
    <w:rsid w:val="002F3F8F"/>
    <w:rsid w:val="002F4627"/>
    <w:rsid w:val="002F60ED"/>
    <w:rsid w:val="002F71D2"/>
    <w:rsid w:val="0030110C"/>
    <w:rsid w:val="00303F5D"/>
    <w:rsid w:val="00304B6F"/>
    <w:rsid w:val="0031498B"/>
    <w:rsid w:val="00314E62"/>
    <w:rsid w:val="00320EAB"/>
    <w:rsid w:val="00321BEF"/>
    <w:rsid w:val="00323D8A"/>
    <w:rsid w:val="00327C97"/>
    <w:rsid w:val="00332114"/>
    <w:rsid w:val="00350DF8"/>
    <w:rsid w:val="00363BEE"/>
    <w:rsid w:val="00364A3C"/>
    <w:rsid w:val="003665A6"/>
    <w:rsid w:val="00366DFE"/>
    <w:rsid w:val="003702DB"/>
    <w:rsid w:val="00372B15"/>
    <w:rsid w:val="00385F0B"/>
    <w:rsid w:val="003915F4"/>
    <w:rsid w:val="00396F30"/>
    <w:rsid w:val="00397775"/>
    <w:rsid w:val="003A328B"/>
    <w:rsid w:val="003A5550"/>
    <w:rsid w:val="003A7BF9"/>
    <w:rsid w:val="003C0F2A"/>
    <w:rsid w:val="003C6D8C"/>
    <w:rsid w:val="003C6EE0"/>
    <w:rsid w:val="003E51E2"/>
    <w:rsid w:val="003F47F2"/>
    <w:rsid w:val="003F718B"/>
    <w:rsid w:val="003F757D"/>
    <w:rsid w:val="003F7994"/>
    <w:rsid w:val="00406196"/>
    <w:rsid w:val="0041185F"/>
    <w:rsid w:val="00416BBF"/>
    <w:rsid w:val="0041793A"/>
    <w:rsid w:val="004203EE"/>
    <w:rsid w:val="0042152E"/>
    <w:rsid w:val="00423E8E"/>
    <w:rsid w:val="00424881"/>
    <w:rsid w:val="004269C5"/>
    <w:rsid w:val="0043294F"/>
    <w:rsid w:val="004346DE"/>
    <w:rsid w:val="00437F86"/>
    <w:rsid w:val="00457796"/>
    <w:rsid w:val="004627A2"/>
    <w:rsid w:val="004656D3"/>
    <w:rsid w:val="004670AF"/>
    <w:rsid w:val="004701D1"/>
    <w:rsid w:val="00471A96"/>
    <w:rsid w:val="004835D6"/>
    <w:rsid w:val="00487601"/>
    <w:rsid w:val="004903E6"/>
    <w:rsid w:val="00491EA4"/>
    <w:rsid w:val="004963CA"/>
    <w:rsid w:val="00496BD3"/>
    <w:rsid w:val="004A4BC6"/>
    <w:rsid w:val="004A5997"/>
    <w:rsid w:val="004B05A7"/>
    <w:rsid w:val="004B23E4"/>
    <w:rsid w:val="004B2590"/>
    <w:rsid w:val="004B2BCE"/>
    <w:rsid w:val="004B403A"/>
    <w:rsid w:val="004B687F"/>
    <w:rsid w:val="004C0DE8"/>
    <w:rsid w:val="004C1636"/>
    <w:rsid w:val="004C391F"/>
    <w:rsid w:val="004C7BAE"/>
    <w:rsid w:val="004D208D"/>
    <w:rsid w:val="004E26A9"/>
    <w:rsid w:val="004E2EC6"/>
    <w:rsid w:val="004F31DD"/>
    <w:rsid w:val="004F379B"/>
    <w:rsid w:val="004F3D68"/>
    <w:rsid w:val="004F66FE"/>
    <w:rsid w:val="00520485"/>
    <w:rsid w:val="00523C82"/>
    <w:rsid w:val="00525A9B"/>
    <w:rsid w:val="00527087"/>
    <w:rsid w:val="00527563"/>
    <w:rsid w:val="0053012E"/>
    <w:rsid w:val="0053401D"/>
    <w:rsid w:val="00541EE2"/>
    <w:rsid w:val="00551805"/>
    <w:rsid w:val="00553C3B"/>
    <w:rsid w:val="00554584"/>
    <w:rsid w:val="005552B2"/>
    <w:rsid w:val="005552EA"/>
    <w:rsid w:val="00555621"/>
    <w:rsid w:val="00557A75"/>
    <w:rsid w:val="00561C19"/>
    <w:rsid w:val="0056410C"/>
    <w:rsid w:val="00571F9B"/>
    <w:rsid w:val="00592698"/>
    <w:rsid w:val="005A5488"/>
    <w:rsid w:val="005A6A62"/>
    <w:rsid w:val="005B3C07"/>
    <w:rsid w:val="005C0D3B"/>
    <w:rsid w:val="005C38A0"/>
    <w:rsid w:val="005C6206"/>
    <w:rsid w:val="005C6F2F"/>
    <w:rsid w:val="005D6672"/>
    <w:rsid w:val="005F78B2"/>
    <w:rsid w:val="00610656"/>
    <w:rsid w:val="006118A1"/>
    <w:rsid w:val="006233D2"/>
    <w:rsid w:val="00635A48"/>
    <w:rsid w:val="00640071"/>
    <w:rsid w:val="00641C55"/>
    <w:rsid w:val="00644C68"/>
    <w:rsid w:val="00647663"/>
    <w:rsid w:val="0065168F"/>
    <w:rsid w:val="00653291"/>
    <w:rsid w:val="00654582"/>
    <w:rsid w:val="006626C4"/>
    <w:rsid w:val="006652DA"/>
    <w:rsid w:val="006700D7"/>
    <w:rsid w:val="00682AB7"/>
    <w:rsid w:val="006832C7"/>
    <w:rsid w:val="006855DC"/>
    <w:rsid w:val="00693D22"/>
    <w:rsid w:val="006A27D5"/>
    <w:rsid w:val="006B0964"/>
    <w:rsid w:val="006C01E8"/>
    <w:rsid w:val="006C0CD2"/>
    <w:rsid w:val="006D456D"/>
    <w:rsid w:val="006E6747"/>
    <w:rsid w:val="00701516"/>
    <w:rsid w:val="007031A4"/>
    <w:rsid w:val="007037D9"/>
    <w:rsid w:val="0070786D"/>
    <w:rsid w:val="00722952"/>
    <w:rsid w:val="007252DE"/>
    <w:rsid w:val="0073014C"/>
    <w:rsid w:val="007309B3"/>
    <w:rsid w:val="00731003"/>
    <w:rsid w:val="00731CF8"/>
    <w:rsid w:val="00745F1E"/>
    <w:rsid w:val="00746A4C"/>
    <w:rsid w:val="00750755"/>
    <w:rsid w:val="00751CEE"/>
    <w:rsid w:val="00754B8E"/>
    <w:rsid w:val="007567EC"/>
    <w:rsid w:val="00757327"/>
    <w:rsid w:val="00765321"/>
    <w:rsid w:val="00772617"/>
    <w:rsid w:val="0077280A"/>
    <w:rsid w:val="0077376F"/>
    <w:rsid w:val="00777E7E"/>
    <w:rsid w:val="007854EA"/>
    <w:rsid w:val="00786B53"/>
    <w:rsid w:val="00796003"/>
    <w:rsid w:val="00797A47"/>
    <w:rsid w:val="007A63BC"/>
    <w:rsid w:val="007B4167"/>
    <w:rsid w:val="007B5F8B"/>
    <w:rsid w:val="007B7553"/>
    <w:rsid w:val="007C2B46"/>
    <w:rsid w:val="007E0073"/>
    <w:rsid w:val="007E272A"/>
    <w:rsid w:val="007E4CF8"/>
    <w:rsid w:val="007E726C"/>
    <w:rsid w:val="007E75BD"/>
    <w:rsid w:val="007E7A3A"/>
    <w:rsid w:val="007F084C"/>
    <w:rsid w:val="00824BDF"/>
    <w:rsid w:val="0084335C"/>
    <w:rsid w:val="008563A9"/>
    <w:rsid w:val="00862949"/>
    <w:rsid w:val="0086365C"/>
    <w:rsid w:val="008658F1"/>
    <w:rsid w:val="00865F85"/>
    <w:rsid w:val="00873A48"/>
    <w:rsid w:val="0088111F"/>
    <w:rsid w:val="0088349C"/>
    <w:rsid w:val="00883FA1"/>
    <w:rsid w:val="00887106"/>
    <w:rsid w:val="00887CC9"/>
    <w:rsid w:val="00891CDA"/>
    <w:rsid w:val="008927DA"/>
    <w:rsid w:val="008942F2"/>
    <w:rsid w:val="00895D8B"/>
    <w:rsid w:val="00897D51"/>
    <w:rsid w:val="008A6C01"/>
    <w:rsid w:val="008A78A2"/>
    <w:rsid w:val="008B0947"/>
    <w:rsid w:val="008B19F2"/>
    <w:rsid w:val="008B1F9A"/>
    <w:rsid w:val="008C24AE"/>
    <w:rsid w:val="008C7062"/>
    <w:rsid w:val="008C7345"/>
    <w:rsid w:val="008D3309"/>
    <w:rsid w:val="008D4F38"/>
    <w:rsid w:val="008D5C64"/>
    <w:rsid w:val="008E1C5B"/>
    <w:rsid w:val="008E7749"/>
    <w:rsid w:val="008F3B87"/>
    <w:rsid w:val="00914292"/>
    <w:rsid w:val="00917F09"/>
    <w:rsid w:val="0092776E"/>
    <w:rsid w:val="00930116"/>
    <w:rsid w:val="00963A3C"/>
    <w:rsid w:val="00967E71"/>
    <w:rsid w:val="00974E7E"/>
    <w:rsid w:val="00991F81"/>
    <w:rsid w:val="00995C7E"/>
    <w:rsid w:val="009A3A76"/>
    <w:rsid w:val="009A3E74"/>
    <w:rsid w:val="009B1847"/>
    <w:rsid w:val="009C2045"/>
    <w:rsid w:val="009C27E1"/>
    <w:rsid w:val="009C46F7"/>
    <w:rsid w:val="009D16BA"/>
    <w:rsid w:val="009F5B0B"/>
    <w:rsid w:val="00A01422"/>
    <w:rsid w:val="00A046BE"/>
    <w:rsid w:val="00A04BCA"/>
    <w:rsid w:val="00A0691C"/>
    <w:rsid w:val="00A113E2"/>
    <w:rsid w:val="00A11A07"/>
    <w:rsid w:val="00A14554"/>
    <w:rsid w:val="00A20EEC"/>
    <w:rsid w:val="00A33785"/>
    <w:rsid w:val="00A340E8"/>
    <w:rsid w:val="00A361D6"/>
    <w:rsid w:val="00A41E49"/>
    <w:rsid w:val="00A42075"/>
    <w:rsid w:val="00A43AF0"/>
    <w:rsid w:val="00A468D5"/>
    <w:rsid w:val="00A50DAC"/>
    <w:rsid w:val="00A5184D"/>
    <w:rsid w:val="00A607C4"/>
    <w:rsid w:val="00A61D5B"/>
    <w:rsid w:val="00A64871"/>
    <w:rsid w:val="00A65743"/>
    <w:rsid w:val="00A65AF1"/>
    <w:rsid w:val="00A67CA5"/>
    <w:rsid w:val="00A7422C"/>
    <w:rsid w:val="00A745B4"/>
    <w:rsid w:val="00A75B1D"/>
    <w:rsid w:val="00A75C05"/>
    <w:rsid w:val="00A77C24"/>
    <w:rsid w:val="00A90901"/>
    <w:rsid w:val="00A90FC7"/>
    <w:rsid w:val="00A96574"/>
    <w:rsid w:val="00AA12D5"/>
    <w:rsid w:val="00AB0751"/>
    <w:rsid w:val="00AB2C87"/>
    <w:rsid w:val="00AC2BB9"/>
    <w:rsid w:val="00AD1E63"/>
    <w:rsid w:val="00AD1F47"/>
    <w:rsid w:val="00AE4D05"/>
    <w:rsid w:val="00B00C36"/>
    <w:rsid w:val="00B00D2B"/>
    <w:rsid w:val="00B108A3"/>
    <w:rsid w:val="00B16AF2"/>
    <w:rsid w:val="00B2146C"/>
    <w:rsid w:val="00B21947"/>
    <w:rsid w:val="00B227C3"/>
    <w:rsid w:val="00B2573F"/>
    <w:rsid w:val="00B33249"/>
    <w:rsid w:val="00B411D3"/>
    <w:rsid w:val="00B5654C"/>
    <w:rsid w:val="00B643FD"/>
    <w:rsid w:val="00B65909"/>
    <w:rsid w:val="00B6593E"/>
    <w:rsid w:val="00B672B6"/>
    <w:rsid w:val="00B703E4"/>
    <w:rsid w:val="00B76695"/>
    <w:rsid w:val="00B773D0"/>
    <w:rsid w:val="00B80D0E"/>
    <w:rsid w:val="00B86B6D"/>
    <w:rsid w:val="00B87CFD"/>
    <w:rsid w:val="00B911E3"/>
    <w:rsid w:val="00B91DFB"/>
    <w:rsid w:val="00B931AD"/>
    <w:rsid w:val="00B947AF"/>
    <w:rsid w:val="00B95A78"/>
    <w:rsid w:val="00BA0AC1"/>
    <w:rsid w:val="00BA3AFE"/>
    <w:rsid w:val="00BB618F"/>
    <w:rsid w:val="00BB7D71"/>
    <w:rsid w:val="00BC1D50"/>
    <w:rsid w:val="00BC2BC4"/>
    <w:rsid w:val="00BC2DC9"/>
    <w:rsid w:val="00BC5566"/>
    <w:rsid w:val="00BC5579"/>
    <w:rsid w:val="00BD065C"/>
    <w:rsid w:val="00BD1602"/>
    <w:rsid w:val="00BD739D"/>
    <w:rsid w:val="00BE2248"/>
    <w:rsid w:val="00BE337C"/>
    <w:rsid w:val="00BE388E"/>
    <w:rsid w:val="00BF0030"/>
    <w:rsid w:val="00BF59F6"/>
    <w:rsid w:val="00BF7B14"/>
    <w:rsid w:val="00C0289D"/>
    <w:rsid w:val="00C04750"/>
    <w:rsid w:val="00C05473"/>
    <w:rsid w:val="00C06769"/>
    <w:rsid w:val="00C1069F"/>
    <w:rsid w:val="00C13DE6"/>
    <w:rsid w:val="00C14F35"/>
    <w:rsid w:val="00C176AC"/>
    <w:rsid w:val="00C20F64"/>
    <w:rsid w:val="00C33C23"/>
    <w:rsid w:val="00C33E59"/>
    <w:rsid w:val="00C466A4"/>
    <w:rsid w:val="00C50BDC"/>
    <w:rsid w:val="00C53752"/>
    <w:rsid w:val="00C53A0A"/>
    <w:rsid w:val="00C54BE6"/>
    <w:rsid w:val="00C6480A"/>
    <w:rsid w:val="00C675AC"/>
    <w:rsid w:val="00C67A73"/>
    <w:rsid w:val="00C71CD2"/>
    <w:rsid w:val="00C7356B"/>
    <w:rsid w:val="00C8733E"/>
    <w:rsid w:val="00C90D17"/>
    <w:rsid w:val="00C90DF4"/>
    <w:rsid w:val="00C95982"/>
    <w:rsid w:val="00CB6865"/>
    <w:rsid w:val="00CB7449"/>
    <w:rsid w:val="00CC265A"/>
    <w:rsid w:val="00CC3B1F"/>
    <w:rsid w:val="00CC79FA"/>
    <w:rsid w:val="00CD2147"/>
    <w:rsid w:val="00CD3663"/>
    <w:rsid w:val="00CE1231"/>
    <w:rsid w:val="00CE57DB"/>
    <w:rsid w:val="00CF2952"/>
    <w:rsid w:val="00D000FE"/>
    <w:rsid w:val="00D00928"/>
    <w:rsid w:val="00D00E36"/>
    <w:rsid w:val="00D112F1"/>
    <w:rsid w:val="00D1573F"/>
    <w:rsid w:val="00D169B5"/>
    <w:rsid w:val="00D173E8"/>
    <w:rsid w:val="00D22B52"/>
    <w:rsid w:val="00D246C1"/>
    <w:rsid w:val="00D3521A"/>
    <w:rsid w:val="00D50EA4"/>
    <w:rsid w:val="00D520AA"/>
    <w:rsid w:val="00D5350E"/>
    <w:rsid w:val="00D55412"/>
    <w:rsid w:val="00D6190E"/>
    <w:rsid w:val="00D62655"/>
    <w:rsid w:val="00D649E7"/>
    <w:rsid w:val="00D666DB"/>
    <w:rsid w:val="00D72D1E"/>
    <w:rsid w:val="00D72FD9"/>
    <w:rsid w:val="00D73B87"/>
    <w:rsid w:val="00D76EA7"/>
    <w:rsid w:val="00D82DDF"/>
    <w:rsid w:val="00D83FC3"/>
    <w:rsid w:val="00D874B4"/>
    <w:rsid w:val="00D9509B"/>
    <w:rsid w:val="00D975E2"/>
    <w:rsid w:val="00DA16B0"/>
    <w:rsid w:val="00DA3403"/>
    <w:rsid w:val="00DA398C"/>
    <w:rsid w:val="00DA75EB"/>
    <w:rsid w:val="00DB3DB6"/>
    <w:rsid w:val="00DB70EB"/>
    <w:rsid w:val="00DC091F"/>
    <w:rsid w:val="00DC2C25"/>
    <w:rsid w:val="00DC5A8E"/>
    <w:rsid w:val="00DD68BE"/>
    <w:rsid w:val="00DE5204"/>
    <w:rsid w:val="00DE7737"/>
    <w:rsid w:val="00DF0693"/>
    <w:rsid w:val="00DF6FB4"/>
    <w:rsid w:val="00E0152A"/>
    <w:rsid w:val="00E0623C"/>
    <w:rsid w:val="00E0723C"/>
    <w:rsid w:val="00E10C33"/>
    <w:rsid w:val="00E159E0"/>
    <w:rsid w:val="00E1764B"/>
    <w:rsid w:val="00E21E1F"/>
    <w:rsid w:val="00E227C7"/>
    <w:rsid w:val="00E23BE9"/>
    <w:rsid w:val="00E263B6"/>
    <w:rsid w:val="00E30A49"/>
    <w:rsid w:val="00E45F40"/>
    <w:rsid w:val="00E554D1"/>
    <w:rsid w:val="00E55929"/>
    <w:rsid w:val="00E8593A"/>
    <w:rsid w:val="00E87140"/>
    <w:rsid w:val="00E95A32"/>
    <w:rsid w:val="00EA06D2"/>
    <w:rsid w:val="00EA1C3E"/>
    <w:rsid w:val="00EA30DE"/>
    <w:rsid w:val="00EB134B"/>
    <w:rsid w:val="00EB6C08"/>
    <w:rsid w:val="00EB7A77"/>
    <w:rsid w:val="00EC05F5"/>
    <w:rsid w:val="00EC184B"/>
    <w:rsid w:val="00EC1AAF"/>
    <w:rsid w:val="00EC1FEA"/>
    <w:rsid w:val="00EC2447"/>
    <w:rsid w:val="00EC7D63"/>
    <w:rsid w:val="00ED74C5"/>
    <w:rsid w:val="00EE0160"/>
    <w:rsid w:val="00EE13F8"/>
    <w:rsid w:val="00EF0EE0"/>
    <w:rsid w:val="00EF1DAB"/>
    <w:rsid w:val="00EF3C7A"/>
    <w:rsid w:val="00F10BD8"/>
    <w:rsid w:val="00F13A5D"/>
    <w:rsid w:val="00F318D9"/>
    <w:rsid w:val="00F32112"/>
    <w:rsid w:val="00F3550B"/>
    <w:rsid w:val="00F373DB"/>
    <w:rsid w:val="00F42E49"/>
    <w:rsid w:val="00F4454E"/>
    <w:rsid w:val="00F45C7E"/>
    <w:rsid w:val="00F545D3"/>
    <w:rsid w:val="00F5555C"/>
    <w:rsid w:val="00F64F6C"/>
    <w:rsid w:val="00F66159"/>
    <w:rsid w:val="00F66D5B"/>
    <w:rsid w:val="00F82E05"/>
    <w:rsid w:val="00F8784B"/>
    <w:rsid w:val="00F96906"/>
    <w:rsid w:val="00FA5378"/>
    <w:rsid w:val="00FA5511"/>
    <w:rsid w:val="00FB413F"/>
    <w:rsid w:val="00FB44A7"/>
    <w:rsid w:val="00FB6B94"/>
    <w:rsid w:val="00FC275B"/>
    <w:rsid w:val="00FC6CC8"/>
    <w:rsid w:val="00FD23CB"/>
    <w:rsid w:val="00FE0416"/>
    <w:rsid w:val="00FE1385"/>
    <w:rsid w:val="00FE35D5"/>
    <w:rsid w:val="00FE3E7A"/>
    <w:rsid w:val="00FE7407"/>
    <w:rsid w:val="00FE7B75"/>
    <w:rsid w:val="00FF01E9"/>
    <w:rsid w:val="00FF79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974B7"/>
  <w15:docId w15:val="{B16A2F5F-65CE-4E4B-8E4D-B0DB373B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4248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13DE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4Char">
    <w:name w:val="Título 4 Char"/>
    <w:basedOn w:val="Fontepargpadro"/>
    <w:link w:val="Ttulo4"/>
    <w:uiPriority w:val="9"/>
    <w:semiHidden/>
    <w:rsid w:val="00C13DE6"/>
    <w:rPr>
      <w:rFonts w:asciiTheme="majorHAnsi" w:eastAsiaTheme="majorEastAsia" w:hAnsiTheme="majorHAnsi" w:cstheme="majorBidi"/>
      <w:i/>
      <w:iCs/>
      <w:color w:val="365F91" w:themeColor="accent1" w:themeShade="BF"/>
    </w:rPr>
  </w:style>
  <w:style w:type="character" w:customStyle="1" w:styleId="Ttulo2Char">
    <w:name w:val="Título 2 Char"/>
    <w:basedOn w:val="Fontepargpadro"/>
    <w:link w:val="Ttulo2"/>
    <w:uiPriority w:val="9"/>
    <w:rsid w:val="00424881"/>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4881"/>
    <w:pPr>
      <w:spacing w:after="0" w:line="240" w:lineRule="auto"/>
    </w:pPr>
    <w:rPr>
      <w:rFonts w:ascii="Times New Roman" w:eastAsia="Times New Roman" w:hAnsi="Times New Roman" w:cs="Times New Roman"/>
      <w:sz w:val="24"/>
      <w:szCs w:val="24"/>
      <w:lang w:eastAsia="pt-BR"/>
    </w:rPr>
  </w:style>
  <w:style w:type="paragraph" w:customStyle="1" w:styleId="WW-BodyText2">
    <w:name w:val="WW-Body Text 2"/>
    <w:basedOn w:val="Normal"/>
    <w:rsid w:val="00D3521A"/>
    <w:pPr>
      <w:spacing w:after="0" w:line="240" w:lineRule="auto"/>
      <w:ind w:left="4253"/>
      <w:jc w:val="both"/>
    </w:pPr>
    <w:rPr>
      <w:rFonts w:ascii="Arial" w:eastAsia="Times New Roman" w:hAnsi="Arial" w:cs="Arial"/>
      <w:b/>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29864">
      <w:bodyDiv w:val="1"/>
      <w:marLeft w:val="0"/>
      <w:marRight w:val="0"/>
      <w:marTop w:val="0"/>
      <w:marBottom w:val="0"/>
      <w:divBdr>
        <w:top w:val="none" w:sz="0" w:space="0" w:color="auto"/>
        <w:left w:val="none" w:sz="0" w:space="0" w:color="auto"/>
        <w:bottom w:val="none" w:sz="0" w:space="0" w:color="auto"/>
        <w:right w:val="none" w:sz="0" w:space="0" w:color="auto"/>
      </w:divBdr>
    </w:div>
    <w:div w:id="672296361">
      <w:bodyDiv w:val="1"/>
      <w:marLeft w:val="0"/>
      <w:marRight w:val="0"/>
      <w:marTop w:val="0"/>
      <w:marBottom w:val="0"/>
      <w:divBdr>
        <w:top w:val="none" w:sz="0" w:space="0" w:color="auto"/>
        <w:left w:val="none" w:sz="0" w:space="0" w:color="auto"/>
        <w:bottom w:val="none" w:sz="0" w:space="0" w:color="auto"/>
        <w:right w:val="none" w:sz="0" w:space="0" w:color="auto"/>
      </w:divBdr>
    </w:div>
    <w:div w:id="878198500">
      <w:bodyDiv w:val="1"/>
      <w:marLeft w:val="0"/>
      <w:marRight w:val="0"/>
      <w:marTop w:val="0"/>
      <w:marBottom w:val="0"/>
      <w:divBdr>
        <w:top w:val="none" w:sz="0" w:space="0" w:color="auto"/>
        <w:left w:val="none" w:sz="0" w:space="0" w:color="auto"/>
        <w:bottom w:val="none" w:sz="0" w:space="0" w:color="auto"/>
        <w:right w:val="none" w:sz="0" w:space="0" w:color="auto"/>
      </w:divBdr>
    </w:div>
    <w:div w:id="890850353">
      <w:bodyDiv w:val="1"/>
      <w:marLeft w:val="0"/>
      <w:marRight w:val="0"/>
      <w:marTop w:val="0"/>
      <w:marBottom w:val="0"/>
      <w:divBdr>
        <w:top w:val="none" w:sz="0" w:space="0" w:color="auto"/>
        <w:left w:val="none" w:sz="0" w:space="0" w:color="auto"/>
        <w:bottom w:val="none" w:sz="0" w:space="0" w:color="auto"/>
        <w:right w:val="none" w:sz="0" w:space="0" w:color="auto"/>
      </w:divBdr>
    </w:div>
    <w:div w:id="1021011085">
      <w:bodyDiv w:val="1"/>
      <w:marLeft w:val="0"/>
      <w:marRight w:val="0"/>
      <w:marTop w:val="0"/>
      <w:marBottom w:val="0"/>
      <w:divBdr>
        <w:top w:val="none" w:sz="0" w:space="0" w:color="auto"/>
        <w:left w:val="none" w:sz="0" w:space="0" w:color="auto"/>
        <w:bottom w:val="none" w:sz="0" w:space="0" w:color="auto"/>
        <w:right w:val="none" w:sz="0" w:space="0" w:color="auto"/>
      </w:divBdr>
    </w:div>
    <w:div w:id="1140076101">
      <w:bodyDiv w:val="1"/>
      <w:marLeft w:val="0"/>
      <w:marRight w:val="0"/>
      <w:marTop w:val="0"/>
      <w:marBottom w:val="0"/>
      <w:divBdr>
        <w:top w:val="none" w:sz="0" w:space="0" w:color="auto"/>
        <w:left w:val="none" w:sz="0" w:space="0" w:color="auto"/>
        <w:bottom w:val="none" w:sz="0" w:space="0" w:color="auto"/>
        <w:right w:val="none" w:sz="0" w:space="0" w:color="auto"/>
      </w:divBdr>
    </w:div>
    <w:div w:id="1599831814">
      <w:bodyDiv w:val="1"/>
      <w:marLeft w:val="0"/>
      <w:marRight w:val="0"/>
      <w:marTop w:val="0"/>
      <w:marBottom w:val="0"/>
      <w:divBdr>
        <w:top w:val="none" w:sz="0" w:space="0" w:color="auto"/>
        <w:left w:val="none" w:sz="0" w:space="0" w:color="auto"/>
        <w:bottom w:val="none" w:sz="0" w:space="0" w:color="auto"/>
        <w:right w:val="none" w:sz="0" w:space="0" w:color="auto"/>
      </w:divBdr>
    </w:div>
    <w:div w:id="1886789794">
      <w:bodyDiv w:val="1"/>
      <w:marLeft w:val="0"/>
      <w:marRight w:val="0"/>
      <w:marTop w:val="0"/>
      <w:marBottom w:val="0"/>
      <w:divBdr>
        <w:top w:val="none" w:sz="0" w:space="0" w:color="auto"/>
        <w:left w:val="none" w:sz="0" w:space="0" w:color="auto"/>
        <w:bottom w:val="none" w:sz="0" w:space="0" w:color="auto"/>
        <w:right w:val="none" w:sz="0" w:space="0" w:color="auto"/>
      </w:divBdr>
    </w:div>
    <w:div w:id="201244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1AF74-EC4E-41B1-9B9D-A76A1D37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Luis Carlos Diesel</cp:lastModifiedBy>
  <cp:revision>6</cp:revision>
  <cp:lastPrinted>2022-03-28T16:51:00Z</cp:lastPrinted>
  <dcterms:created xsi:type="dcterms:W3CDTF">2022-03-28T17:03:00Z</dcterms:created>
  <dcterms:modified xsi:type="dcterms:W3CDTF">2022-03-28T17:09:00Z</dcterms:modified>
</cp:coreProperties>
</file>