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49AE4F19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Decreto Legislativo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28377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86702B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  <w:bookmarkStart w:id="0" w:name="_GoBack"/>
      <w:bookmarkEnd w:id="0"/>
    </w:p>
    <w:p w14:paraId="10E1DE82" w14:textId="5332D3A6" w:rsidR="007B5F8B" w:rsidRDefault="0042488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8377D">
        <w:rPr>
          <w:rFonts w:ascii="Century Gothic" w:eastAsia="Calibri" w:hAnsi="Century Gothic" w:cs="Times New Roman"/>
          <w:sz w:val="24"/>
          <w:szCs w:val="24"/>
        </w:rPr>
        <w:t>14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1DD7FB4D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2F60ED">
        <w:rPr>
          <w:rFonts w:ascii="Century Gothic" w:hAnsi="Century Gothic"/>
          <w:b/>
          <w:color w:val="auto"/>
          <w:sz w:val="24"/>
          <w:szCs w:val="24"/>
        </w:rPr>
        <w:t>0</w:t>
      </w:r>
      <w:r w:rsidR="0028377D">
        <w:rPr>
          <w:rFonts w:ascii="Century Gothic" w:hAnsi="Century Gothic"/>
          <w:b/>
          <w:color w:val="auto"/>
          <w:sz w:val="24"/>
          <w:szCs w:val="24"/>
        </w:rPr>
        <w:t>8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77ADFCF" w:rsidR="00424881" w:rsidRPr="009D68F8" w:rsidRDefault="0028377D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55E6A790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3F718B">
        <w:rPr>
          <w:rFonts w:ascii="Century Gothic" w:hAnsi="Century Gothic"/>
          <w:sz w:val="24"/>
          <w:szCs w:val="24"/>
        </w:rPr>
        <w:t xml:space="preserve">Decreto Legislativo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3F718B">
        <w:rPr>
          <w:rFonts w:ascii="Century Gothic" w:hAnsi="Century Gothic"/>
          <w:sz w:val="24"/>
          <w:szCs w:val="24"/>
        </w:rPr>
        <w:t>0</w:t>
      </w:r>
      <w:r w:rsidR="0028377D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2F60ED">
        <w:rPr>
          <w:rFonts w:ascii="Century Gothic" w:hAnsi="Century Gothic"/>
          <w:sz w:val="24"/>
          <w:szCs w:val="24"/>
        </w:rPr>
        <w:t>Legislativo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3EFDE1FD" w:rsidR="00AA12D5" w:rsidRDefault="003F718B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CONCEDE O TÍTULO DE CIDADÃO HONORÁRIO DE MARECHAL CÂNDIDO RONDON AO </w:t>
      </w:r>
      <w:r w:rsidR="0028377D">
        <w:rPr>
          <w:rFonts w:ascii="Century Gothic" w:hAnsi="Century Gothic"/>
          <w:i/>
        </w:rPr>
        <w:t>SENHOR EMÍLIO BERWANGER</w:t>
      </w:r>
      <w:r w:rsidR="00AA12D5" w:rsidRPr="00AA12D5">
        <w:rPr>
          <w:rFonts w:ascii="Century Gothic" w:hAnsi="Century Gothic"/>
          <w:i/>
        </w:rPr>
        <w:t>, E DÁ OUTRAS PROVIDÊNCIAS.</w:t>
      </w:r>
    </w:p>
    <w:p w14:paraId="7F8AFDBF" w14:textId="71C62204" w:rsidR="00EF0EE0" w:rsidRDefault="00D6190E" w:rsidP="00EF0E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pelo Vereador </w:t>
      </w:r>
      <w:r w:rsidR="0028377D">
        <w:rPr>
          <w:rFonts w:ascii="Century Gothic" w:hAnsi="Century Gothic"/>
          <w:sz w:val="24"/>
          <w:szCs w:val="24"/>
        </w:rPr>
        <w:t xml:space="preserve">Pedro </w:t>
      </w:r>
      <w:proofErr w:type="spellStart"/>
      <w:r w:rsidR="0028377D">
        <w:rPr>
          <w:rFonts w:ascii="Century Gothic" w:hAnsi="Century Gothic"/>
          <w:sz w:val="24"/>
          <w:szCs w:val="24"/>
        </w:rPr>
        <w:t>Rauber</w:t>
      </w:r>
      <w:proofErr w:type="spellEnd"/>
      <w:r w:rsidR="0028377D">
        <w:rPr>
          <w:rFonts w:ascii="Century Gothic" w:hAnsi="Century Gothic"/>
          <w:sz w:val="24"/>
          <w:szCs w:val="24"/>
        </w:rPr>
        <w:t xml:space="preserve">, </w:t>
      </w:r>
      <w:r w:rsidR="00EF0EE0">
        <w:rPr>
          <w:rFonts w:ascii="Century Gothic" w:hAnsi="Century Gothic"/>
          <w:sz w:val="24"/>
          <w:szCs w:val="24"/>
        </w:rPr>
        <w:t xml:space="preserve">Emílio </w:t>
      </w:r>
      <w:proofErr w:type="spellStart"/>
      <w:r w:rsidR="00EF0EE0">
        <w:rPr>
          <w:rFonts w:ascii="Century Gothic" w:hAnsi="Century Gothic"/>
          <w:sz w:val="24"/>
          <w:szCs w:val="24"/>
        </w:rPr>
        <w:t>Berwanger</w:t>
      </w:r>
      <w:proofErr w:type="spellEnd"/>
      <w:r w:rsidR="00EF0EE0">
        <w:rPr>
          <w:rFonts w:ascii="Century Gothic" w:hAnsi="Century Gothic"/>
          <w:sz w:val="24"/>
          <w:szCs w:val="24"/>
        </w:rPr>
        <w:t xml:space="preserve"> nasceu em 31 de julho de 1935, em Vila Dona Otília, que na época pertencia ao Município de São Luiz </w:t>
      </w:r>
      <w:proofErr w:type="spellStart"/>
      <w:r w:rsidR="00EF0EE0">
        <w:rPr>
          <w:rFonts w:ascii="Century Gothic" w:hAnsi="Century Gothic"/>
          <w:sz w:val="24"/>
          <w:szCs w:val="24"/>
        </w:rPr>
        <w:t>Gonzada</w:t>
      </w:r>
      <w:proofErr w:type="spellEnd"/>
      <w:r w:rsidR="00EF0EE0">
        <w:rPr>
          <w:rFonts w:ascii="Century Gothic" w:hAnsi="Century Gothic"/>
          <w:sz w:val="24"/>
          <w:szCs w:val="24"/>
        </w:rPr>
        <w:t xml:space="preserve">, no Rio Grande do Sul, e hoje é o Município de Roque </w:t>
      </w:r>
      <w:proofErr w:type="spellStart"/>
      <w:r w:rsidR="00EF0EE0">
        <w:rPr>
          <w:rFonts w:ascii="Century Gothic" w:hAnsi="Century Gothic"/>
          <w:sz w:val="24"/>
          <w:szCs w:val="24"/>
        </w:rPr>
        <w:t>Gonzales</w:t>
      </w:r>
      <w:proofErr w:type="spellEnd"/>
      <w:r w:rsidR="00EF0EE0">
        <w:rPr>
          <w:rFonts w:ascii="Century Gothic" w:hAnsi="Century Gothic"/>
          <w:sz w:val="24"/>
          <w:szCs w:val="24"/>
        </w:rPr>
        <w:t xml:space="preserve">. </w:t>
      </w:r>
    </w:p>
    <w:p w14:paraId="12357D21" w14:textId="77777777" w:rsidR="00EF0EE0" w:rsidRDefault="00EF0EE0" w:rsidP="00EF0E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054C350" w14:textId="28D175C5" w:rsidR="00EF0EE0" w:rsidRDefault="00EF0EE0" w:rsidP="00EF0E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18 de junho de 1960, casou-se com Elvira </w:t>
      </w:r>
      <w:proofErr w:type="spellStart"/>
      <w:r>
        <w:rPr>
          <w:rFonts w:ascii="Century Gothic" w:hAnsi="Century Gothic"/>
          <w:sz w:val="24"/>
          <w:szCs w:val="24"/>
        </w:rPr>
        <w:t>Edeltraud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Genz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Berwanger</w:t>
      </w:r>
      <w:proofErr w:type="spellEnd"/>
      <w:r>
        <w:rPr>
          <w:rFonts w:ascii="Century Gothic" w:hAnsi="Century Gothic"/>
          <w:sz w:val="24"/>
          <w:szCs w:val="24"/>
        </w:rPr>
        <w:t xml:space="preserve"> (em memória), com quem teve oito filhos: Nilson, Vilson, </w:t>
      </w:r>
      <w:proofErr w:type="spellStart"/>
      <w:r>
        <w:rPr>
          <w:rFonts w:ascii="Century Gothic" w:hAnsi="Century Gothic"/>
          <w:sz w:val="24"/>
          <w:szCs w:val="24"/>
        </w:rPr>
        <w:t>Lovani</w:t>
      </w:r>
      <w:proofErr w:type="spellEnd"/>
      <w:r>
        <w:rPr>
          <w:rFonts w:ascii="Century Gothic" w:hAnsi="Century Gothic"/>
          <w:sz w:val="24"/>
          <w:szCs w:val="24"/>
        </w:rPr>
        <w:t xml:space="preserve"> (em memória), Ademar, </w:t>
      </w:r>
      <w:proofErr w:type="spellStart"/>
      <w:r>
        <w:rPr>
          <w:rFonts w:ascii="Century Gothic" w:hAnsi="Century Gothic"/>
          <w:sz w:val="24"/>
          <w:szCs w:val="24"/>
        </w:rPr>
        <w:t>Lauri</w:t>
      </w:r>
      <w:proofErr w:type="spellEnd"/>
      <w:r>
        <w:rPr>
          <w:rFonts w:ascii="Century Gothic" w:hAnsi="Century Gothic"/>
          <w:sz w:val="24"/>
          <w:szCs w:val="24"/>
        </w:rPr>
        <w:t>, Darci, Roseli e Gilmar. A família cresceu, e atualmente Emílio tem 12 netos e 2 bisnetos. Acompanhado da esposa, veio para Marechal Cândido Rondon em 25 de setembro de 1964, estabelecendo-se primeiramente na localidade de Linha Guará, onde atuou como agricultor entre os anos de 1964 a 1969. A partir de 1970, passou a atuar no ramo de comércio de cereais e suínos, onde permaneceu trabalhando até 2010 (Cerealista Pampa).</w:t>
      </w:r>
    </w:p>
    <w:p w14:paraId="1ED57BED" w14:textId="77777777" w:rsidR="00EF0EE0" w:rsidRDefault="00EF0EE0" w:rsidP="00EF0E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FFFED9" w14:textId="77777777" w:rsidR="00EF0EE0" w:rsidRDefault="00EF0EE0" w:rsidP="00EF0E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Sempre muito envolvido na comunidade, Emílio foi sócio fundador do CTG Tertúlia do Paraná, do Clube Esportivo e Recreativo Aliança, além de sócio do Clube Lira e do Clube de Idosos Paz e Amor. É membro da Igreja Evangélica Martin Luther, e sócio apoiador do extinto Clube Flamengo.</w:t>
      </w:r>
    </w:p>
    <w:p w14:paraId="33D76616" w14:textId="10CB563D" w:rsidR="00165AD3" w:rsidRDefault="00165AD3" w:rsidP="002837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3558D6AA" w:rsidR="00424881" w:rsidRDefault="00EF0EE0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DEEA557">
            <wp:simplePos x="0" y="0"/>
            <wp:positionH relativeFrom="margin">
              <wp:posOffset>454660</wp:posOffset>
            </wp:positionH>
            <wp:positionV relativeFrom="paragraph">
              <wp:posOffset>198755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>
        <w:rPr>
          <w:rFonts w:ascii="Century Gothic" w:hAnsi="Century Gothic"/>
          <w:sz w:val="24"/>
          <w:szCs w:val="24"/>
        </w:rPr>
        <w:t>24</w:t>
      </w:r>
      <w:r w:rsidR="00BA3AFE">
        <w:rPr>
          <w:rFonts w:ascii="Century Gothic" w:hAnsi="Century Gothic"/>
          <w:sz w:val="24"/>
          <w:szCs w:val="24"/>
        </w:rPr>
        <w:t xml:space="preserve"> de março</w:t>
      </w:r>
      <w:r w:rsidR="004B403A">
        <w:rPr>
          <w:rFonts w:ascii="Century Gothic" w:hAnsi="Century Gothic"/>
          <w:sz w:val="24"/>
          <w:szCs w:val="24"/>
        </w:rPr>
        <w:t xml:space="preserve"> de 2022.</w:t>
      </w:r>
    </w:p>
    <w:p w14:paraId="45FF0A9B" w14:textId="2A05A35C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63B04803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4AD0F" w14:textId="77777777" w:rsidR="00C92771" w:rsidRDefault="00C92771" w:rsidP="003C0F2A">
      <w:pPr>
        <w:spacing w:after="0" w:line="240" w:lineRule="auto"/>
      </w:pPr>
      <w:r>
        <w:separator/>
      </w:r>
    </w:p>
  </w:endnote>
  <w:endnote w:type="continuationSeparator" w:id="0">
    <w:p w14:paraId="763F4487" w14:textId="77777777" w:rsidR="00C92771" w:rsidRDefault="00C9277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877E7" w14:textId="77777777" w:rsidR="00C92771" w:rsidRDefault="00C92771" w:rsidP="003C0F2A">
      <w:pPr>
        <w:spacing w:after="0" w:line="240" w:lineRule="auto"/>
      </w:pPr>
      <w:r>
        <w:separator/>
      </w:r>
    </w:p>
  </w:footnote>
  <w:footnote w:type="continuationSeparator" w:id="0">
    <w:p w14:paraId="0889619C" w14:textId="77777777" w:rsidR="00C92771" w:rsidRDefault="00C9277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3355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401D"/>
    <w:rsid w:val="00541EE2"/>
    <w:rsid w:val="00551805"/>
    <w:rsid w:val="00553C3B"/>
    <w:rsid w:val="00554584"/>
    <w:rsid w:val="005552B2"/>
    <w:rsid w:val="005552EA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5F8B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6702B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2771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5901-712C-4C1B-845B-7301A7E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2022-03-28T17:05:00Z</cp:lastPrinted>
  <dcterms:created xsi:type="dcterms:W3CDTF">2022-03-28T16:37:00Z</dcterms:created>
  <dcterms:modified xsi:type="dcterms:W3CDTF">2022-03-28T17:05:00Z</dcterms:modified>
</cp:coreProperties>
</file>