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6241F227" w:rsidR="009B1089" w:rsidRPr="004138F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4138F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4138F5">
        <w:rPr>
          <w:rFonts w:ascii="Century Gothic" w:hAnsi="Century Gothic" w:cs="Arial"/>
          <w:b/>
          <w:sz w:val="24"/>
          <w:szCs w:val="24"/>
        </w:rPr>
        <w:t>n</w:t>
      </w:r>
      <w:r w:rsidRPr="004138F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4138F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8C19FA">
        <w:rPr>
          <w:rFonts w:ascii="Century Gothic" w:hAnsi="Century Gothic" w:cs="Arial"/>
          <w:b/>
          <w:caps/>
          <w:sz w:val="24"/>
          <w:szCs w:val="24"/>
        </w:rPr>
        <w:t>03</w:t>
      </w:r>
      <w:r w:rsidRPr="004138F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4138F5">
        <w:rPr>
          <w:rFonts w:ascii="Century Gothic" w:hAnsi="Century Gothic" w:cs="Arial"/>
          <w:b/>
          <w:caps/>
          <w:sz w:val="24"/>
          <w:szCs w:val="24"/>
        </w:rPr>
        <w:t>2</w:t>
      </w:r>
      <w:r w:rsidRPr="004138F5">
        <w:rPr>
          <w:rFonts w:ascii="Century Gothic" w:hAnsi="Century Gothic" w:cs="Arial"/>
          <w:b/>
          <w:caps/>
          <w:sz w:val="24"/>
          <w:szCs w:val="24"/>
        </w:rPr>
        <w:t>-</w:t>
      </w:r>
      <w:r w:rsidR="008C19FA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4F4AF7A4" w14:textId="1E35A20D" w:rsidR="003E7445" w:rsidRPr="004138F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4138F5">
        <w:rPr>
          <w:rFonts w:ascii="Century Gothic" w:hAnsi="Century Gothic" w:cs="Arial"/>
          <w:sz w:val="24"/>
          <w:szCs w:val="24"/>
        </w:rPr>
        <w:t xml:space="preserve">Data: </w:t>
      </w:r>
      <w:r w:rsidR="00261D73" w:rsidRPr="004138F5">
        <w:rPr>
          <w:rFonts w:ascii="Century Gothic" w:hAnsi="Century Gothic" w:cs="Arial"/>
          <w:sz w:val="24"/>
          <w:szCs w:val="24"/>
        </w:rPr>
        <w:t>1</w:t>
      </w:r>
      <w:r w:rsidR="008C19FA">
        <w:rPr>
          <w:rFonts w:ascii="Century Gothic" w:hAnsi="Century Gothic" w:cs="Arial"/>
          <w:sz w:val="24"/>
          <w:szCs w:val="24"/>
        </w:rPr>
        <w:t>4</w:t>
      </w:r>
      <w:r w:rsidR="00D3387A" w:rsidRPr="004138F5">
        <w:rPr>
          <w:rFonts w:ascii="Century Gothic" w:hAnsi="Century Gothic" w:cs="Arial"/>
          <w:sz w:val="24"/>
          <w:szCs w:val="24"/>
        </w:rPr>
        <w:t xml:space="preserve"> de fevereiro</w:t>
      </w:r>
      <w:r w:rsidR="001C2E56" w:rsidRPr="004138F5">
        <w:rPr>
          <w:rFonts w:ascii="Century Gothic" w:hAnsi="Century Gothic" w:cs="Arial"/>
          <w:sz w:val="24"/>
          <w:szCs w:val="24"/>
        </w:rPr>
        <w:t xml:space="preserve"> </w:t>
      </w:r>
      <w:r w:rsidR="00C23797" w:rsidRPr="004138F5">
        <w:rPr>
          <w:rFonts w:ascii="Century Gothic" w:hAnsi="Century Gothic" w:cs="Arial"/>
          <w:sz w:val="24"/>
          <w:szCs w:val="24"/>
        </w:rPr>
        <w:t>d</w:t>
      </w:r>
      <w:r w:rsidRPr="004138F5">
        <w:rPr>
          <w:rFonts w:ascii="Century Gothic" w:hAnsi="Century Gothic" w:cs="Arial"/>
          <w:sz w:val="24"/>
          <w:szCs w:val="24"/>
        </w:rPr>
        <w:t>e 202</w:t>
      </w:r>
      <w:r w:rsidR="00580DB4" w:rsidRPr="004138F5">
        <w:rPr>
          <w:rFonts w:ascii="Century Gothic" w:hAnsi="Century Gothic" w:cs="Arial"/>
          <w:sz w:val="24"/>
          <w:szCs w:val="24"/>
        </w:rPr>
        <w:t>2</w:t>
      </w:r>
    </w:p>
    <w:p w14:paraId="0A8ACA9B" w14:textId="668B33DB" w:rsidR="009B1089" w:rsidRPr="004138F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BF28A0" w:rsidRPr="004138F5">
        <w:rPr>
          <w:rFonts w:ascii="Century Gothic" w:hAnsi="Century Gothic" w:cs="Arial"/>
          <w:b/>
          <w:sz w:val="24"/>
          <w:szCs w:val="24"/>
        </w:rPr>
        <w:t>1</w:t>
      </w:r>
      <w:r w:rsidR="008C19FA">
        <w:rPr>
          <w:rFonts w:ascii="Century Gothic" w:hAnsi="Century Gothic" w:cs="Arial"/>
          <w:b/>
          <w:sz w:val="24"/>
          <w:szCs w:val="24"/>
        </w:rPr>
        <w:t>3</w:t>
      </w:r>
      <w:r w:rsidR="001C2E56" w:rsidRPr="004138F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4138F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7966FEC3" w:rsidR="009B1089" w:rsidRPr="004138F5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4138F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4138F5">
        <w:rPr>
          <w:rFonts w:ascii="Century Gothic" w:hAnsi="Century Gothic" w:cs="Arial"/>
          <w:sz w:val="24"/>
          <w:szCs w:val="24"/>
        </w:rPr>
        <w:t xml:space="preserve"> </w:t>
      </w:r>
      <w:r w:rsidR="00DD5EAF" w:rsidRPr="004138F5">
        <w:rPr>
          <w:rFonts w:ascii="Century Gothic" w:hAnsi="Century Gothic" w:cs="Arial"/>
          <w:sz w:val="24"/>
          <w:szCs w:val="24"/>
        </w:rPr>
        <w:t>extraordinária</w:t>
      </w:r>
      <w:r w:rsidR="00D3387A" w:rsidRPr="004138F5">
        <w:rPr>
          <w:rFonts w:ascii="Century Gothic" w:hAnsi="Century Gothic" w:cs="Arial"/>
          <w:sz w:val="24"/>
          <w:szCs w:val="24"/>
        </w:rPr>
        <w:t xml:space="preserve"> e ordinária</w:t>
      </w:r>
      <w:r w:rsidRPr="004138F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4138F5">
        <w:rPr>
          <w:rFonts w:ascii="Century Gothic" w:hAnsi="Century Gothic" w:cs="Arial"/>
          <w:sz w:val="24"/>
          <w:szCs w:val="24"/>
        </w:rPr>
        <w:t>unanimidade d</w:t>
      </w:r>
      <w:r w:rsidRPr="004138F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4138F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34A945A0" w:rsidR="0016342E" w:rsidRPr="004138F5" w:rsidRDefault="008C19FA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ALTERA O §1º DO ARTIGO 2º DA LEI Nº 4.665, DE 22 DE MAIO DE 2014</w:t>
      </w:r>
      <w:r w:rsidR="00890ABF" w:rsidRPr="004138F5">
        <w:rPr>
          <w:rFonts w:ascii="Century Gothic" w:hAnsi="Century Gothic" w:cs="Arial"/>
          <w:b/>
          <w:sz w:val="24"/>
          <w:szCs w:val="24"/>
        </w:rPr>
        <w:t>, E DÁ OUTRAS PROVIDÊNCIAS.</w:t>
      </w:r>
    </w:p>
    <w:p w14:paraId="0D1690C9" w14:textId="77777777" w:rsidR="00006719" w:rsidRPr="004138F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1D30DDD6" w14:textId="77777777" w:rsidR="009778FF" w:rsidRPr="004138F5" w:rsidRDefault="009778FF" w:rsidP="00DB096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8ED3F1C" w14:textId="77777777" w:rsidR="00BA6551" w:rsidRDefault="00BA6551" w:rsidP="00BA6551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Art. 1º </w:t>
      </w:r>
      <w:r>
        <w:rPr>
          <w:rFonts w:ascii="Century Gothic" w:hAnsi="Century Gothic"/>
          <w:sz w:val="24"/>
          <w:szCs w:val="24"/>
        </w:rPr>
        <w:t>Fica alterado o §1º do artigo 2º da Lei nº 4.665, de 22 de maio de 2014, que passa a vigorar com a seguinte redação:</w:t>
      </w:r>
    </w:p>
    <w:p w14:paraId="209AEC2A" w14:textId="77777777" w:rsidR="00BA6551" w:rsidRDefault="00BA6551" w:rsidP="00BA655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62DCAC" w14:textId="77777777" w:rsidR="00BA6551" w:rsidRPr="001D288E" w:rsidRDefault="00BA6551" w:rsidP="00BA655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1D288E">
        <w:rPr>
          <w:rFonts w:ascii="Century Gothic" w:hAnsi="Century Gothic"/>
          <w:i/>
          <w:sz w:val="24"/>
          <w:szCs w:val="24"/>
        </w:rPr>
        <w:t>Art. 2º ...</w:t>
      </w:r>
    </w:p>
    <w:p w14:paraId="55B8B562" w14:textId="77777777" w:rsidR="00BA6551" w:rsidRPr="001D288E" w:rsidRDefault="00BA6551" w:rsidP="00BA6551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1D288E">
        <w:rPr>
          <w:rFonts w:ascii="Century Gothic" w:hAnsi="Century Gothic"/>
          <w:i/>
          <w:sz w:val="24"/>
          <w:szCs w:val="24"/>
        </w:rPr>
        <w:t>§1º O valor do abono de que trata o caput deste artigo é de R$ 560,00 (quinhentos e sessenta reais), a ser pago mensalmente, inclusive no 13º salário, a todo servidor efetivo</w:t>
      </w:r>
      <w:r>
        <w:rPr>
          <w:rFonts w:ascii="Century Gothic" w:hAnsi="Century Gothic"/>
          <w:i/>
          <w:sz w:val="24"/>
          <w:szCs w:val="24"/>
        </w:rPr>
        <w:t xml:space="preserve"> e comissionado</w:t>
      </w:r>
      <w:r w:rsidRPr="001D288E">
        <w:rPr>
          <w:rFonts w:ascii="Century Gothic" w:hAnsi="Century Gothic"/>
          <w:i/>
          <w:sz w:val="24"/>
          <w:szCs w:val="24"/>
        </w:rPr>
        <w:t xml:space="preserve"> do quadro de pessoal, independentemente da jornada de trabalho, ressalvadas as hipóteses de exclusão previstas nesta Lei. </w:t>
      </w:r>
    </w:p>
    <w:p w14:paraId="2A135708" w14:textId="77777777" w:rsidR="00BA6551" w:rsidRDefault="00BA6551" w:rsidP="00BA655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2FE8CFF" w14:textId="77777777" w:rsidR="00BA6551" w:rsidRDefault="00BA6551" w:rsidP="00BA655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A73EA3B" w14:textId="77777777" w:rsidR="00BA6551" w:rsidRDefault="00BA6551" w:rsidP="00BA6551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2</w:t>
      </w:r>
      <w:r w:rsidRPr="009973A1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 xml:space="preserve"> O valor previsto nesta Lei será pago de forma retroativa, desde 1º de fevereiro de 2022.</w:t>
      </w:r>
    </w:p>
    <w:p w14:paraId="0BED99E0" w14:textId="77777777" w:rsidR="00BA6551" w:rsidRDefault="00BA6551" w:rsidP="00BA6551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2EECA7A9" w14:textId="77777777" w:rsidR="00BA6551" w:rsidRDefault="00BA6551" w:rsidP="00BA6551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3534E1F2" w14:textId="77777777" w:rsidR="00BA6551" w:rsidRPr="009973A1" w:rsidRDefault="00BA6551" w:rsidP="00BA6551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Esta Lei entra </w:t>
      </w:r>
      <w:r w:rsidRPr="009973A1">
        <w:rPr>
          <w:rFonts w:ascii="Century Gothic" w:hAnsi="Century Gothic"/>
          <w:sz w:val="24"/>
          <w:szCs w:val="24"/>
        </w:rPr>
        <w:t>em vigor na data de sua publicação</w:t>
      </w:r>
      <w:r>
        <w:rPr>
          <w:rFonts w:ascii="Century Gothic" w:hAnsi="Century Gothic"/>
          <w:sz w:val="24"/>
          <w:szCs w:val="24"/>
        </w:rPr>
        <w:t>”.</w:t>
      </w:r>
    </w:p>
    <w:p w14:paraId="10744E51" w14:textId="77777777" w:rsidR="00BA6551" w:rsidRPr="004138F5" w:rsidRDefault="00BA6551" w:rsidP="005B4420">
      <w:pPr>
        <w:spacing w:after="0" w:line="240" w:lineRule="auto"/>
        <w:ind w:firstLine="1418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D8C3323" w14:textId="77777777" w:rsidR="00C67DA4" w:rsidRPr="004138F5" w:rsidRDefault="00C67DA4" w:rsidP="00C67DA4">
      <w:pPr>
        <w:pStyle w:val="WW-BodyText212"/>
        <w:spacing w:line="200" w:lineRule="atLeast"/>
        <w:rPr>
          <w:rFonts w:cs="Century Gothic"/>
          <w:sz w:val="24"/>
          <w:szCs w:val="24"/>
        </w:rPr>
      </w:pPr>
    </w:p>
    <w:p w14:paraId="2FA2B08A" w14:textId="6A1E4340" w:rsidR="00892D77" w:rsidRPr="004138F5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bookmarkStart w:id="0" w:name="_GoBack"/>
      <w:bookmarkEnd w:id="0"/>
      <w:r w:rsidRPr="004138F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50616B" w:rsidRPr="004138F5">
        <w:rPr>
          <w:rFonts w:ascii="Century Gothic" w:hAnsi="Century Gothic" w:cs="Tahoma"/>
          <w:sz w:val="24"/>
          <w:szCs w:val="24"/>
        </w:rPr>
        <w:t>22</w:t>
      </w:r>
      <w:r w:rsidR="001C2E56" w:rsidRPr="004138F5">
        <w:rPr>
          <w:rFonts w:ascii="Century Gothic" w:hAnsi="Century Gothic" w:cs="Tahoma"/>
          <w:sz w:val="24"/>
          <w:szCs w:val="24"/>
        </w:rPr>
        <w:t xml:space="preserve"> de </w:t>
      </w:r>
      <w:r w:rsidR="00F70CCB" w:rsidRPr="004138F5">
        <w:rPr>
          <w:rFonts w:ascii="Century Gothic" w:hAnsi="Century Gothic" w:cs="Tahoma"/>
          <w:sz w:val="24"/>
          <w:szCs w:val="24"/>
        </w:rPr>
        <w:t xml:space="preserve">fevereiro </w:t>
      </w:r>
      <w:r w:rsidRPr="004138F5">
        <w:rPr>
          <w:rFonts w:ascii="Century Gothic" w:hAnsi="Century Gothic" w:cs="Tahoma"/>
          <w:sz w:val="24"/>
          <w:szCs w:val="24"/>
        </w:rPr>
        <w:t>de 202</w:t>
      </w:r>
      <w:r w:rsidR="001C2E56" w:rsidRPr="004138F5">
        <w:rPr>
          <w:rFonts w:ascii="Century Gothic" w:hAnsi="Century Gothic" w:cs="Tahoma"/>
          <w:sz w:val="24"/>
          <w:szCs w:val="24"/>
        </w:rPr>
        <w:t>2</w:t>
      </w:r>
      <w:r w:rsidRPr="004138F5">
        <w:rPr>
          <w:rFonts w:ascii="Century Gothic" w:hAnsi="Century Gothic" w:cs="Tahoma"/>
          <w:sz w:val="24"/>
          <w:szCs w:val="24"/>
        </w:rPr>
        <w:t>.</w:t>
      </w:r>
      <w:r w:rsidRPr="004138F5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4138F5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38F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4138F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4138F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EA431" w14:textId="77777777" w:rsidR="006D31A4" w:rsidRDefault="006D31A4" w:rsidP="003C0F2A">
      <w:pPr>
        <w:spacing w:after="0" w:line="240" w:lineRule="auto"/>
      </w:pPr>
      <w:r>
        <w:separator/>
      </w:r>
    </w:p>
  </w:endnote>
  <w:endnote w:type="continuationSeparator" w:id="0">
    <w:p w14:paraId="134D9AED" w14:textId="77777777" w:rsidR="006D31A4" w:rsidRDefault="006D31A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1FD40" w14:textId="77777777" w:rsidR="006D31A4" w:rsidRDefault="006D31A4" w:rsidP="003C0F2A">
      <w:pPr>
        <w:spacing w:after="0" w:line="240" w:lineRule="auto"/>
      </w:pPr>
      <w:r>
        <w:separator/>
      </w:r>
    </w:p>
  </w:footnote>
  <w:footnote w:type="continuationSeparator" w:id="0">
    <w:p w14:paraId="44E5EBA0" w14:textId="77777777" w:rsidR="006D31A4" w:rsidRDefault="006D31A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4261F"/>
    <w:rsid w:val="00046411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0C88"/>
    <w:rsid w:val="00085EE9"/>
    <w:rsid w:val="0008646F"/>
    <w:rsid w:val="00086634"/>
    <w:rsid w:val="00093D69"/>
    <w:rsid w:val="000A313E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F92"/>
    <w:rsid w:val="00285DF6"/>
    <w:rsid w:val="00291674"/>
    <w:rsid w:val="00292806"/>
    <w:rsid w:val="00295FC5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7F6"/>
    <w:rsid w:val="003526F9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7445"/>
    <w:rsid w:val="003F757D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0092F"/>
    <w:rsid w:val="0050616B"/>
    <w:rsid w:val="00506203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F84"/>
    <w:rsid w:val="005D0CC5"/>
    <w:rsid w:val="005D465C"/>
    <w:rsid w:val="005D6672"/>
    <w:rsid w:val="005F74E8"/>
    <w:rsid w:val="005F78B2"/>
    <w:rsid w:val="0060221A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31A4"/>
    <w:rsid w:val="006D456D"/>
    <w:rsid w:val="006D6B0C"/>
    <w:rsid w:val="006E6747"/>
    <w:rsid w:val="006F3203"/>
    <w:rsid w:val="006F4146"/>
    <w:rsid w:val="006F56D0"/>
    <w:rsid w:val="00701516"/>
    <w:rsid w:val="007037D9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178CA"/>
    <w:rsid w:val="00C20F64"/>
    <w:rsid w:val="00C20FD1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545D3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FCFC-7E3D-4F06-BDDF-A978C524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2022-02-17T11:06:00Z</cp:lastPrinted>
  <dcterms:created xsi:type="dcterms:W3CDTF">2022-02-22T12:28:00Z</dcterms:created>
  <dcterms:modified xsi:type="dcterms:W3CDTF">2022-02-22T12:30:00Z</dcterms:modified>
</cp:coreProperties>
</file>