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B00A7" w14:textId="64500B36" w:rsidR="009B1089" w:rsidRPr="0050068D" w:rsidRDefault="009B1089" w:rsidP="00E771B1">
      <w:pPr>
        <w:pStyle w:val="SemEspaamento"/>
        <w:rPr>
          <w:rFonts w:ascii="Century Gothic" w:hAnsi="Century Gothic" w:cs="Arial"/>
          <w:b/>
          <w:caps/>
          <w:sz w:val="21"/>
          <w:szCs w:val="21"/>
        </w:rPr>
      </w:pPr>
      <w:r w:rsidRPr="0050068D">
        <w:rPr>
          <w:rFonts w:ascii="Century Gothic" w:hAnsi="Century Gothic" w:cs="Arial"/>
          <w:b/>
          <w:sz w:val="21"/>
          <w:szCs w:val="21"/>
        </w:rPr>
        <w:t>Projeto de Lei</w:t>
      </w:r>
      <w:r w:rsidR="00E702B0" w:rsidRPr="0050068D">
        <w:rPr>
          <w:rFonts w:ascii="Century Gothic" w:hAnsi="Century Gothic" w:cs="Arial"/>
          <w:b/>
          <w:sz w:val="21"/>
          <w:szCs w:val="21"/>
        </w:rPr>
        <w:t xml:space="preserve"> </w:t>
      </w:r>
      <w:r w:rsidR="00846625" w:rsidRPr="0050068D">
        <w:rPr>
          <w:rFonts w:ascii="Century Gothic" w:hAnsi="Century Gothic" w:cs="Arial"/>
          <w:b/>
          <w:sz w:val="21"/>
          <w:szCs w:val="21"/>
        </w:rPr>
        <w:t>n</w:t>
      </w:r>
      <w:r w:rsidRPr="0050068D">
        <w:rPr>
          <w:rFonts w:ascii="Century Gothic" w:hAnsi="Century Gothic" w:cs="Arial"/>
          <w:b/>
          <w:caps/>
          <w:sz w:val="21"/>
          <w:szCs w:val="21"/>
        </w:rPr>
        <w:t>º</w:t>
      </w:r>
      <w:r w:rsidR="00052147" w:rsidRPr="0050068D">
        <w:rPr>
          <w:rFonts w:ascii="Century Gothic" w:hAnsi="Century Gothic" w:cs="Arial"/>
          <w:b/>
          <w:caps/>
          <w:sz w:val="21"/>
          <w:szCs w:val="21"/>
        </w:rPr>
        <w:t xml:space="preserve"> </w:t>
      </w:r>
      <w:r w:rsidR="00835AA1" w:rsidRPr="0050068D">
        <w:rPr>
          <w:rFonts w:ascii="Century Gothic" w:hAnsi="Century Gothic" w:cs="Arial"/>
          <w:b/>
          <w:caps/>
          <w:sz w:val="21"/>
          <w:szCs w:val="21"/>
        </w:rPr>
        <w:t>44</w:t>
      </w:r>
      <w:r w:rsidRPr="0050068D">
        <w:rPr>
          <w:rFonts w:ascii="Century Gothic" w:hAnsi="Century Gothic" w:cs="Arial"/>
          <w:b/>
          <w:caps/>
          <w:sz w:val="21"/>
          <w:szCs w:val="21"/>
        </w:rPr>
        <w:t>/2021-</w:t>
      </w:r>
      <w:r w:rsidR="00835AA1" w:rsidRPr="0050068D">
        <w:rPr>
          <w:rFonts w:ascii="Century Gothic" w:hAnsi="Century Gothic" w:cs="Arial"/>
          <w:b/>
          <w:caps/>
          <w:sz w:val="21"/>
          <w:szCs w:val="21"/>
        </w:rPr>
        <w:t>L</w:t>
      </w:r>
    </w:p>
    <w:p w14:paraId="78A03258" w14:textId="620E709D" w:rsidR="00B773F3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  <w:r w:rsidRPr="0050068D">
        <w:rPr>
          <w:rFonts w:ascii="Century Gothic" w:hAnsi="Century Gothic" w:cs="Arial"/>
          <w:sz w:val="21"/>
          <w:szCs w:val="21"/>
        </w:rPr>
        <w:t xml:space="preserve">Data: </w:t>
      </w:r>
      <w:r w:rsidR="00835AA1" w:rsidRPr="0050068D">
        <w:rPr>
          <w:rFonts w:ascii="Century Gothic" w:hAnsi="Century Gothic" w:cs="Arial"/>
          <w:sz w:val="21"/>
          <w:szCs w:val="21"/>
        </w:rPr>
        <w:t>08</w:t>
      </w:r>
      <w:r w:rsidR="0016342E" w:rsidRPr="0050068D">
        <w:rPr>
          <w:rFonts w:ascii="Century Gothic" w:hAnsi="Century Gothic" w:cs="Arial"/>
          <w:sz w:val="21"/>
          <w:szCs w:val="21"/>
        </w:rPr>
        <w:t xml:space="preserve"> de dezembro</w:t>
      </w:r>
      <w:r w:rsidR="00D94638" w:rsidRPr="0050068D">
        <w:rPr>
          <w:rFonts w:ascii="Century Gothic" w:hAnsi="Century Gothic" w:cs="Arial"/>
          <w:sz w:val="21"/>
          <w:szCs w:val="21"/>
        </w:rPr>
        <w:t xml:space="preserve"> </w:t>
      </w:r>
      <w:r w:rsidR="00C23797" w:rsidRPr="0050068D">
        <w:rPr>
          <w:rFonts w:ascii="Century Gothic" w:hAnsi="Century Gothic" w:cs="Arial"/>
          <w:sz w:val="21"/>
          <w:szCs w:val="21"/>
        </w:rPr>
        <w:t>d</w:t>
      </w:r>
      <w:r w:rsidRPr="0050068D">
        <w:rPr>
          <w:rFonts w:ascii="Century Gothic" w:hAnsi="Century Gothic" w:cs="Arial"/>
          <w:sz w:val="21"/>
          <w:szCs w:val="21"/>
        </w:rPr>
        <w:t>e 2021</w:t>
      </w:r>
    </w:p>
    <w:p w14:paraId="0AAC855D" w14:textId="77777777" w:rsidR="00932470" w:rsidRPr="0050068D" w:rsidRDefault="00932470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0A8ACA9B" w14:textId="7B840867" w:rsidR="009B1089" w:rsidRPr="0050068D" w:rsidRDefault="009B1089" w:rsidP="00E771B1">
      <w:pPr>
        <w:pStyle w:val="SemEspaamento"/>
        <w:jc w:val="center"/>
        <w:rPr>
          <w:rFonts w:ascii="Century Gothic" w:hAnsi="Century Gothic" w:cs="Arial"/>
          <w:b/>
          <w:sz w:val="21"/>
          <w:szCs w:val="21"/>
        </w:rPr>
      </w:pPr>
      <w:r w:rsidRPr="0050068D">
        <w:rPr>
          <w:rFonts w:ascii="Century Gothic" w:hAnsi="Century Gothic" w:cs="Arial"/>
          <w:b/>
          <w:sz w:val="21"/>
          <w:szCs w:val="21"/>
        </w:rPr>
        <w:t xml:space="preserve">AUTÓGRAFO Nº </w:t>
      </w:r>
      <w:r w:rsidR="00D94638" w:rsidRPr="0050068D">
        <w:rPr>
          <w:rFonts w:ascii="Century Gothic" w:hAnsi="Century Gothic" w:cs="Arial"/>
          <w:b/>
          <w:sz w:val="21"/>
          <w:szCs w:val="21"/>
        </w:rPr>
        <w:t>9</w:t>
      </w:r>
      <w:r w:rsidR="00835AA1" w:rsidRPr="0050068D">
        <w:rPr>
          <w:rFonts w:ascii="Century Gothic" w:hAnsi="Century Gothic" w:cs="Arial"/>
          <w:b/>
          <w:sz w:val="21"/>
          <w:szCs w:val="21"/>
        </w:rPr>
        <w:t>7</w:t>
      </w:r>
      <w:r w:rsidRPr="0050068D">
        <w:rPr>
          <w:rFonts w:ascii="Century Gothic" w:hAnsi="Century Gothic" w:cs="Arial"/>
          <w:b/>
          <w:sz w:val="21"/>
          <w:szCs w:val="21"/>
        </w:rPr>
        <w:t>/2021</w:t>
      </w:r>
    </w:p>
    <w:p w14:paraId="4204B23C" w14:textId="77777777" w:rsidR="009B1089" w:rsidRDefault="009B1089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1784F084" w14:textId="77777777" w:rsidR="00932470" w:rsidRPr="0050068D" w:rsidRDefault="00932470" w:rsidP="00E771B1">
      <w:pPr>
        <w:pStyle w:val="SemEspaamento"/>
        <w:rPr>
          <w:rFonts w:ascii="Century Gothic" w:hAnsi="Century Gothic" w:cs="Arial"/>
          <w:sz w:val="21"/>
          <w:szCs w:val="21"/>
        </w:rPr>
      </w:pPr>
    </w:p>
    <w:p w14:paraId="49366DEE" w14:textId="72FC5776" w:rsidR="009B1089" w:rsidRPr="0050068D" w:rsidRDefault="009B1089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  <w:r w:rsidRPr="0050068D">
        <w:rPr>
          <w:rFonts w:ascii="Century Gothic" w:hAnsi="Century Gothic" w:cs="Arial"/>
          <w:b/>
          <w:sz w:val="21"/>
          <w:szCs w:val="21"/>
        </w:rPr>
        <w:t>A CÂMARA MUNICIPAL DE MARECHAL CÂNDIDO RONDON</w:t>
      </w:r>
      <w:r w:rsidRPr="0050068D">
        <w:rPr>
          <w:rFonts w:ascii="Century Gothic" w:hAnsi="Century Gothic" w:cs="Arial"/>
          <w:sz w:val="21"/>
          <w:szCs w:val="21"/>
        </w:rPr>
        <w:t>, Estado do Paraná, em sessões</w:t>
      </w:r>
      <w:r w:rsidR="00684572" w:rsidRPr="0050068D">
        <w:rPr>
          <w:rFonts w:ascii="Century Gothic" w:hAnsi="Century Gothic" w:cs="Arial"/>
          <w:sz w:val="21"/>
          <w:szCs w:val="21"/>
        </w:rPr>
        <w:t xml:space="preserve"> ordinária e </w:t>
      </w:r>
      <w:r w:rsidR="00DD5EAF" w:rsidRPr="0050068D">
        <w:rPr>
          <w:rFonts w:ascii="Century Gothic" w:hAnsi="Century Gothic" w:cs="Arial"/>
          <w:sz w:val="21"/>
          <w:szCs w:val="21"/>
        </w:rPr>
        <w:t>extraordinária</w:t>
      </w:r>
      <w:r w:rsidRPr="0050068D">
        <w:rPr>
          <w:rFonts w:ascii="Century Gothic" w:hAnsi="Century Gothic" w:cs="Arial"/>
          <w:sz w:val="21"/>
          <w:szCs w:val="21"/>
        </w:rPr>
        <w:t xml:space="preserve">, por </w:t>
      </w:r>
      <w:r w:rsidR="001029BE" w:rsidRPr="0050068D">
        <w:rPr>
          <w:rFonts w:ascii="Century Gothic" w:hAnsi="Century Gothic" w:cs="Arial"/>
          <w:sz w:val="21"/>
          <w:szCs w:val="21"/>
        </w:rPr>
        <w:t>unanimidade d</w:t>
      </w:r>
      <w:r w:rsidRPr="0050068D">
        <w:rPr>
          <w:rFonts w:ascii="Century Gothic" w:hAnsi="Century Gothic" w:cs="Arial"/>
          <w:sz w:val="21"/>
          <w:szCs w:val="21"/>
        </w:rPr>
        <w:t>os presentes, aprovou</w:t>
      </w:r>
    </w:p>
    <w:p w14:paraId="69F0534B" w14:textId="77777777" w:rsidR="00E01B1F" w:rsidRDefault="00E01B1F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</w:p>
    <w:p w14:paraId="620BC67A" w14:textId="77777777" w:rsidR="00932470" w:rsidRPr="0050068D" w:rsidRDefault="00932470" w:rsidP="001A2265">
      <w:pPr>
        <w:pStyle w:val="SemEspaamento"/>
        <w:ind w:firstLine="1418"/>
        <w:jc w:val="both"/>
        <w:rPr>
          <w:rFonts w:ascii="Century Gothic" w:hAnsi="Century Gothic" w:cs="Arial"/>
          <w:sz w:val="21"/>
          <w:szCs w:val="21"/>
        </w:rPr>
      </w:pPr>
    </w:p>
    <w:p w14:paraId="0B4443FC" w14:textId="3D9083EB" w:rsidR="00E51710" w:rsidRPr="0050068D" w:rsidRDefault="00E51710" w:rsidP="00E51710">
      <w:pPr>
        <w:tabs>
          <w:tab w:val="left" w:pos="709"/>
        </w:tabs>
        <w:ind w:left="4536"/>
        <w:jc w:val="both"/>
        <w:rPr>
          <w:rFonts w:ascii="Century Gothic" w:hAnsi="Century Gothic" w:cs="Arial"/>
          <w:b/>
          <w:bCs/>
          <w:sz w:val="21"/>
          <w:szCs w:val="21"/>
        </w:rPr>
      </w:pPr>
      <w:r w:rsidRPr="0050068D">
        <w:rPr>
          <w:rFonts w:ascii="Century Gothic" w:hAnsi="Century Gothic" w:cs="Arial"/>
          <w:b/>
          <w:bCs/>
          <w:sz w:val="21"/>
          <w:szCs w:val="21"/>
        </w:rPr>
        <w:t xml:space="preserve">ALTERA A LEI </w:t>
      </w:r>
      <w:r w:rsidR="00835AA1" w:rsidRPr="0050068D">
        <w:rPr>
          <w:rFonts w:ascii="Century Gothic" w:hAnsi="Century Gothic" w:cs="Arial"/>
          <w:b/>
          <w:bCs/>
          <w:sz w:val="21"/>
          <w:szCs w:val="21"/>
        </w:rPr>
        <w:t>N</w:t>
      </w:r>
      <w:r w:rsidRPr="0050068D">
        <w:rPr>
          <w:rFonts w:ascii="Century Gothic" w:hAnsi="Century Gothic" w:cs="Arial"/>
          <w:b/>
          <w:bCs/>
          <w:sz w:val="21"/>
          <w:szCs w:val="21"/>
        </w:rPr>
        <w:t xml:space="preserve">º </w:t>
      </w:r>
      <w:r w:rsidR="00835AA1" w:rsidRPr="0050068D">
        <w:rPr>
          <w:rFonts w:ascii="Century Gothic" w:hAnsi="Century Gothic" w:cs="Arial"/>
          <w:b/>
          <w:bCs/>
          <w:sz w:val="21"/>
          <w:szCs w:val="21"/>
        </w:rPr>
        <w:t xml:space="preserve">4.665, DE 22 DE MAIO DE 2014, QUE DISPÕE SOBRE A CONCESSÃO DE AUXÍLIO-ALIMENTAÇÃO AOS SERVIDORES DO PODER LEGISLATIVO MUNICIPAL. </w:t>
      </w:r>
    </w:p>
    <w:p w14:paraId="5EE377F5" w14:textId="77777777" w:rsidR="00835AA1" w:rsidRPr="0050068D" w:rsidRDefault="00835AA1" w:rsidP="00835AA1">
      <w:pPr>
        <w:widowControl w:val="0"/>
        <w:tabs>
          <w:tab w:val="left" w:pos="1935"/>
        </w:tabs>
        <w:suppressAutoHyphens/>
        <w:spacing w:after="0" w:line="200" w:lineRule="atLeast"/>
        <w:ind w:firstLine="1418"/>
        <w:jc w:val="both"/>
        <w:rPr>
          <w:rFonts w:ascii="Century Gothic" w:eastAsia="Times New Roman" w:hAnsi="Century Gothic" w:cs="Century Gothic"/>
          <w:kern w:val="1"/>
          <w:sz w:val="21"/>
          <w:szCs w:val="21"/>
          <w:lang w:eastAsia="pt-BR"/>
        </w:rPr>
      </w:pPr>
    </w:p>
    <w:p w14:paraId="4A7532FD" w14:textId="77777777" w:rsidR="0050068D" w:rsidRPr="0050068D" w:rsidRDefault="0050068D" w:rsidP="0050068D">
      <w:pPr>
        <w:pStyle w:val="SemEspaamento"/>
        <w:ind w:firstLine="1418"/>
        <w:jc w:val="both"/>
        <w:rPr>
          <w:rFonts w:ascii="Century Gothic" w:hAnsi="Century Gothic"/>
          <w:sz w:val="21"/>
          <w:szCs w:val="21"/>
        </w:rPr>
      </w:pPr>
      <w:r w:rsidRPr="0050068D">
        <w:rPr>
          <w:rFonts w:ascii="Century Gothic" w:hAnsi="Century Gothic"/>
          <w:sz w:val="21"/>
          <w:szCs w:val="21"/>
        </w:rPr>
        <w:t>Art. 1º A Lei nº 4.665, de 22 de maio de 2014, passa a vigorar com as seguintes alterações:</w:t>
      </w:r>
    </w:p>
    <w:p w14:paraId="0D31F95E" w14:textId="77777777" w:rsidR="0050068D" w:rsidRPr="0050068D" w:rsidRDefault="0050068D" w:rsidP="0050068D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51383C60" w14:textId="77777777" w:rsidR="0050068D" w:rsidRPr="0050068D" w:rsidRDefault="0050068D" w:rsidP="00932470">
      <w:pPr>
        <w:pStyle w:val="SemEspaamento"/>
        <w:ind w:left="1701"/>
        <w:jc w:val="both"/>
        <w:rPr>
          <w:rFonts w:ascii="Century Gothic" w:hAnsi="Century Gothic"/>
          <w:sz w:val="21"/>
          <w:szCs w:val="21"/>
        </w:rPr>
      </w:pPr>
      <w:r w:rsidRPr="0050068D">
        <w:rPr>
          <w:rFonts w:ascii="Century Gothic" w:hAnsi="Century Gothic"/>
          <w:sz w:val="21"/>
          <w:szCs w:val="21"/>
        </w:rPr>
        <w:t>Art. 3º O auxílio-alimentação será concedido em pecúnia, por dia trabalhado.</w:t>
      </w:r>
    </w:p>
    <w:p w14:paraId="757115AC" w14:textId="77777777" w:rsidR="0050068D" w:rsidRPr="0050068D" w:rsidRDefault="0050068D" w:rsidP="00932470">
      <w:pPr>
        <w:pStyle w:val="SemEspaamento"/>
        <w:ind w:left="1701"/>
        <w:jc w:val="both"/>
        <w:rPr>
          <w:rFonts w:ascii="Century Gothic" w:hAnsi="Century Gothic"/>
          <w:sz w:val="21"/>
          <w:szCs w:val="21"/>
        </w:rPr>
      </w:pPr>
      <w:r w:rsidRPr="0050068D">
        <w:rPr>
          <w:rFonts w:ascii="Century Gothic" w:hAnsi="Century Gothic"/>
          <w:sz w:val="21"/>
          <w:szCs w:val="21"/>
        </w:rPr>
        <w:t>Parágrafo único. O servidor que acumule cargos na forma da Constituição fará jus à percepção de um único auxílio-alimentação, mediante opção.</w:t>
      </w:r>
    </w:p>
    <w:p w14:paraId="0E596FC8" w14:textId="77777777" w:rsidR="0050068D" w:rsidRPr="0050068D" w:rsidRDefault="0050068D" w:rsidP="00932470">
      <w:pPr>
        <w:pStyle w:val="SemEspaamento"/>
        <w:ind w:left="1701"/>
        <w:jc w:val="both"/>
        <w:rPr>
          <w:rFonts w:ascii="Century Gothic" w:hAnsi="Century Gothic"/>
          <w:sz w:val="21"/>
          <w:szCs w:val="21"/>
        </w:rPr>
      </w:pPr>
    </w:p>
    <w:p w14:paraId="18220EB8" w14:textId="77777777" w:rsidR="0050068D" w:rsidRPr="0050068D" w:rsidRDefault="0050068D" w:rsidP="00932470">
      <w:pPr>
        <w:pStyle w:val="SemEspaamento"/>
        <w:ind w:left="1701"/>
        <w:jc w:val="both"/>
        <w:rPr>
          <w:rFonts w:ascii="Century Gothic" w:hAnsi="Century Gothic"/>
          <w:sz w:val="21"/>
          <w:szCs w:val="21"/>
        </w:rPr>
      </w:pPr>
      <w:r w:rsidRPr="0050068D">
        <w:rPr>
          <w:rFonts w:ascii="Century Gothic" w:hAnsi="Century Gothic"/>
          <w:sz w:val="21"/>
          <w:szCs w:val="21"/>
        </w:rPr>
        <w:t>Art. 4º (...)</w:t>
      </w:r>
    </w:p>
    <w:p w14:paraId="6D9B721F" w14:textId="77777777" w:rsidR="0050068D" w:rsidRPr="0050068D" w:rsidRDefault="0050068D" w:rsidP="00932470">
      <w:pPr>
        <w:pStyle w:val="SemEspaamento"/>
        <w:ind w:left="1701"/>
        <w:jc w:val="both"/>
        <w:rPr>
          <w:rFonts w:ascii="Century Gothic" w:hAnsi="Century Gothic"/>
          <w:sz w:val="21"/>
          <w:szCs w:val="21"/>
        </w:rPr>
      </w:pPr>
      <w:r w:rsidRPr="0050068D">
        <w:rPr>
          <w:rFonts w:ascii="Century Gothic" w:hAnsi="Century Gothic"/>
          <w:sz w:val="21"/>
          <w:szCs w:val="21"/>
        </w:rPr>
        <w:t>II – Configurado como rendimento tributário.</w:t>
      </w:r>
    </w:p>
    <w:p w14:paraId="7F7601D3" w14:textId="77777777" w:rsidR="0050068D" w:rsidRPr="0050068D" w:rsidRDefault="0050068D" w:rsidP="0050068D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78CA1DF1" w14:textId="77777777" w:rsidR="00932470" w:rsidRDefault="00932470" w:rsidP="0050068D">
      <w:pPr>
        <w:pStyle w:val="SemEspaamento"/>
        <w:ind w:firstLine="1418"/>
        <w:jc w:val="both"/>
        <w:rPr>
          <w:rFonts w:ascii="Century Gothic" w:hAnsi="Century Gothic"/>
          <w:sz w:val="21"/>
          <w:szCs w:val="21"/>
        </w:rPr>
      </w:pPr>
    </w:p>
    <w:p w14:paraId="6D30F183" w14:textId="2B69F987" w:rsidR="0050068D" w:rsidRPr="0050068D" w:rsidRDefault="0050068D" w:rsidP="0050068D">
      <w:pPr>
        <w:pStyle w:val="SemEspaamento"/>
        <w:ind w:firstLine="1418"/>
        <w:jc w:val="both"/>
        <w:rPr>
          <w:rFonts w:ascii="Century Gothic" w:hAnsi="Century Gothic"/>
          <w:sz w:val="21"/>
          <w:szCs w:val="21"/>
        </w:rPr>
      </w:pPr>
      <w:r w:rsidRPr="0050068D">
        <w:rPr>
          <w:rFonts w:ascii="Century Gothic" w:hAnsi="Century Gothic"/>
          <w:sz w:val="21"/>
          <w:szCs w:val="21"/>
        </w:rPr>
        <w:t xml:space="preserve">Art. 2º Esta Lei entra em vigor em </w:t>
      </w:r>
      <w:r w:rsidR="00932470">
        <w:rPr>
          <w:rFonts w:ascii="Century Gothic" w:hAnsi="Century Gothic"/>
          <w:sz w:val="21"/>
          <w:szCs w:val="21"/>
        </w:rPr>
        <w:t>1º</w:t>
      </w:r>
      <w:bookmarkStart w:id="0" w:name="_GoBack"/>
      <w:bookmarkEnd w:id="0"/>
      <w:r w:rsidRPr="0050068D">
        <w:rPr>
          <w:rFonts w:ascii="Century Gothic" w:hAnsi="Century Gothic"/>
          <w:sz w:val="21"/>
          <w:szCs w:val="21"/>
        </w:rPr>
        <w:t xml:space="preserve"> de janeiro de 2022.</w:t>
      </w:r>
    </w:p>
    <w:p w14:paraId="09AE2428" w14:textId="77777777" w:rsidR="0050068D" w:rsidRPr="0050068D" w:rsidRDefault="0050068D" w:rsidP="0050068D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77F4D0D3" w14:textId="77777777" w:rsidR="0016342E" w:rsidRPr="0050068D" w:rsidRDefault="0016342E" w:rsidP="0016342E">
      <w:pPr>
        <w:suppressAutoHyphens/>
        <w:spacing w:after="0" w:line="240" w:lineRule="auto"/>
        <w:ind w:firstLine="1418"/>
        <w:jc w:val="both"/>
        <w:rPr>
          <w:rFonts w:ascii="Century Gothic" w:hAnsi="Century Gothic"/>
          <w:sz w:val="21"/>
          <w:szCs w:val="21"/>
        </w:rPr>
      </w:pPr>
    </w:p>
    <w:p w14:paraId="2FA2B08A" w14:textId="34C9CE50" w:rsidR="00892D77" w:rsidRPr="0050068D" w:rsidRDefault="00892D77" w:rsidP="00892D77">
      <w:pPr>
        <w:pStyle w:val="western"/>
        <w:tabs>
          <w:tab w:val="left" w:pos="0"/>
        </w:tabs>
        <w:spacing w:before="0" w:beforeAutospacing="0"/>
        <w:ind w:firstLine="1418"/>
        <w:rPr>
          <w:rFonts w:ascii="Century Gothic" w:hAnsi="Century Gothic" w:cs="Times New Roman"/>
          <w:sz w:val="21"/>
          <w:szCs w:val="21"/>
        </w:rPr>
      </w:pPr>
      <w:r w:rsidRPr="0050068D">
        <w:rPr>
          <w:rFonts w:ascii="Century Gothic" w:hAnsi="Century Gothic" w:cs="Tahoma"/>
          <w:sz w:val="21"/>
          <w:szCs w:val="21"/>
        </w:rPr>
        <w:t xml:space="preserve">GABINETE DO PRESIDENTE, em </w:t>
      </w:r>
      <w:r w:rsidR="00493F5D" w:rsidRPr="0050068D">
        <w:rPr>
          <w:rFonts w:ascii="Century Gothic" w:hAnsi="Century Gothic" w:cs="Tahoma"/>
          <w:sz w:val="21"/>
          <w:szCs w:val="21"/>
        </w:rPr>
        <w:t>1</w:t>
      </w:r>
      <w:r w:rsidR="0016342E" w:rsidRPr="0050068D">
        <w:rPr>
          <w:rFonts w:ascii="Century Gothic" w:hAnsi="Century Gothic" w:cs="Tahoma"/>
          <w:sz w:val="21"/>
          <w:szCs w:val="21"/>
        </w:rPr>
        <w:t>5</w:t>
      </w:r>
      <w:r w:rsidR="004B255B" w:rsidRPr="0050068D">
        <w:rPr>
          <w:rFonts w:ascii="Century Gothic" w:hAnsi="Century Gothic" w:cs="Tahoma"/>
          <w:sz w:val="21"/>
          <w:szCs w:val="21"/>
        </w:rPr>
        <w:t xml:space="preserve"> de dezembro</w:t>
      </w:r>
      <w:r w:rsidRPr="0050068D">
        <w:rPr>
          <w:rFonts w:ascii="Century Gothic" w:hAnsi="Century Gothic" w:cs="Tahoma"/>
          <w:sz w:val="21"/>
          <w:szCs w:val="21"/>
        </w:rPr>
        <w:t xml:space="preserve"> de 2021.</w:t>
      </w:r>
      <w:r w:rsidRPr="0050068D">
        <w:rPr>
          <w:rFonts w:ascii="Century Gothic" w:hAnsi="Century Gothic"/>
          <w:sz w:val="21"/>
          <w:szCs w:val="21"/>
        </w:rPr>
        <w:t xml:space="preserve"> </w:t>
      </w:r>
    </w:p>
    <w:p w14:paraId="0F5B6FCF" w14:textId="77777777" w:rsidR="00892D77" w:rsidRPr="0050068D" w:rsidRDefault="00892D77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  <w:r w:rsidRPr="0050068D">
        <w:rPr>
          <w:rFonts w:ascii="Century Gothic" w:hAnsi="Century Gothic"/>
          <w:noProof/>
          <w:sz w:val="21"/>
          <w:szCs w:val="21"/>
          <w:lang w:eastAsia="pt-BR"/>
        </w:rPr>
        <w:drawing>
          <wp:anchor distT="0" distB="0" distL="114300" distR="114300" simplePos="0" relativeHeight="251661312" behindDoc="0" locked="0" layoutInCell="1" allowOverlap="1" wp14:anchorId="31D865B9" wp14:editId="55C33ECD">
            <wp:simplePos x="0" y="0"/>
            <wp:positionH relativeFrom="column">
              <wp:posOffset>636270</wp:posOffset>
            </wp:positionH>
            <wp:positionV relativeFrom="paragraph">
              <wp:posOffset>102594</wp:posOffset>
            </wp:positionV>
            <wp:extent cx="1973580" cy="1314450"/>
            <wp:effectExtent l="0" t="0" r="7620" b="0"/>
            <wp:wrapNone/>
            <wp:docPr id="1" name="Imagem 1" descr="Forma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m 8" descr="Forma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358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DD0B3A" w14:textId="77777777" w:rsidR="00892D77" w:rsidRPr="0050068D" w:rsidRDefault="00892D77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105926FA" w14:textId="77777777" w:rsidR="00EF4E0D" w:rsidRPr="0050068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47390482" w14:textId="77777777" w:rsidR="00EF4E0D" w:rsidRPr="0050068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716ED833" w14:textId="77777777" w:rsidR="00EF4E0D" w:rsidRPr="0050068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446908B9" w14:textId="77777777" w:rsidR="00EF4E0D" w:rsidRPr="0050068D" w:rsidRDefault="00EF4E0D" w:rsidP="00892D77">
      <w:pPr>
        <w:pStyle w:val="SemEspaamento"/>
        <w:ind w:firstLine="1134"/>
        <w:jc w:val="both"/>
        <w:rPr>
          <w:rFonts w:ascii="Century Gothic" w:hAnsi="Century Gothic"/>
          <w:sz w:val="21"/>
          <w:szCs w:val="21"/>
        </w:rPr>
      </w:pPr>
    </w:p>
    <w:p w14:paraId="7AEE057E" w14:textId="77777777" w:rsidR="0016342E" w:rsidRPr="0050068D" w:rsidRDefault="0016342E" w:rsidP="00B6605F">
      <w:pPr>
        <w:pStyle w:val="SemEspaamento"/>
        <w:jc w:val="both"/>
        <w:rPr>
          <w:rFonts w:ascii="Century Gothic" w:hAnsi="Century Gothic"/>
          <w:sz w:val="21"/>
          <w:szCs w:val="21"/>
        </w:rPr>
      </w:pPr>
    </w:p>
    <w:sectPr w:rsidR="0016342E" w:rsidRPr="0050068D" w:rsidSect="00F24935">
      <w:headerReference w:type="default" r:id="rId9"/>
      <w:footerReference w:type="default" r:id="rId10"/>
      <w:pgSz w:w="11906" w:h="16838"/>
      <w:pgMar w:top="2268" w:right="851" w:bottom="851" w:left="851" w:header="142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D3968C" w14:textId="77777777" w:rsidR="00FA21BF" w:rsidRDefault="00FA21BF" w:rsidP="003C0F2A">
      <w:pPr>
        <w:spacing w:after="0" w:line="240" w:lineRule="auto"/>
      </w:pPr>
      <w:r>
        <w:separator/>
      </w:r>
    </w:p>
  </w:endnote>
  <w:endnote w:type="continuationSeparator" w:id="0">
    <w:p w14:paraId="177AFDB4" w14:textId="77777777" w:rsidR="00FA21BF" w:rsidRDefault="00FA21BF" w:rsidP="003C0F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C7A10E" w14:textId="45ACD45E" w:rsidR="00883FA1" w:rsidRPr="00883FA1" w:rsidRDefault="00883FA1" w:rsidP="00883FA1">
    <w:pPr>
      <w:pStyle w:val="Rodap"/>
      <w:jc w:val="center"/>
      <w:rPr>
        <w:rFonts w:ascii="Monotype Corsiva" w:hAnsi="Monotype Corsiva"/>
        <w:sz w:val="24"/>
        <w:szCs w:val="24"/>
      </w:rPr>
    </w:pPr>
    <w:r w:rsidRPr="00883FA1">
      <w:rPr>
        <w:rFonts w:ascii="Monotype Corsiva" w:hAnsi="Monotype Corsiva"/>
        <w:sz w:val="24"/>
        <w:szCs w:val="24"/>
      </w:rPr>
      <w:t>Rua Sergipe, 647 – Centro – Fone (45) 3254-3096 – CEP 85960-000 – Marechal Cândido Rondon/PR</w:t>
    </w:r>
  </w:p>
  <w:p w14:paraId="5FD472B0" w14:textId="77777777" w:rsidR="003C0F2A" w:rsidRDefault="003C0F2A" w:rsidP="007037D9">
    <w:pPr>
      <w:pStyle w:val="Rodap"/>
      <w:ind w:left="-1418" w:right="-1418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4558A9" w14:textId="77777777" w:rsidR="00FA21BF" w:rsidRDefault="00FA21BF" w:rsidP="003C0F2A">
      <w:pPr>
        <w:spacing w:after="0" w:line="240" w:lineRule="auto"/>
      </w:pPr>
      <w:r>
        <w:separator/>
      </w:r>
    </w:p>
  </w:footnote>
  <w:footnote w:type="continuationSeparator" w:id="0">
    <w:p w14:paraId="4C519462" w14:textId="77777777" w:rsidR="00FA21BF" w:rsidRDefault="00FA21BF" w:rsidP="003C0F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6807A2" w14:textId="6C759EEA" w:rsidR="00883FA1" w:rsidRDefault="00883FA1">
    <w:pPr>
      <w:pStyle w:val="Cabealho"/>
    </w:pPr>
  </w:p>
  <w:p w14:paraId="3A09F9AA" w14:textId="0A1BF0FD" w:rsidR="003C0F2A" w:rsidRPr="00EC1AAF" w:rsidRDefault="00883FA1" w:rsidP="007037D9">
    <w:pPr>
      <w:pStyle w:val="Cabealho"/>
      <w:ind w:left="-1418" w:right="-1418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CF8D686" wp14:editId="6B2FBFCC">
          <wp:simplePos x="0" y="0"/>
          <wp:positionH relativeFrom="margin">
            <wp:align>center</wp:align>
          </wp:positionH>
          <wp:positionV relativeFrom="paragraph">
            <wp:posOffset>118221</wp:posOffset>
          </wp:positionV>
          <wp:extent cx="6838950" cy="1058502"/>
          <wp:effectExtent l="0" t="0" r="0" b="8890"/>
          <wp:wrapNone/>
          <wp:docPr id="5" name="Imagem 3" descr="Cabeçalh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çalh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838950" cy="10585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288820D3"/>
    <w:multiLevelType w:val="hybridMultilevel"/>
    <w:tmpl w:val="3F2499DA"/>
    <w:lvl w:ilvl="0" w:tplc="7CBEE412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" w15:restartNumberingAfterBreak="0">
    <w:nsid w:val="625D48BC"/>
    <w:multiLevelType w:val="hybridMultilevel"/>
    <w:tmpl w:val="2146D9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8656F9"/>
    <w:multiLevelType w:val="hybridMultilevel"/>
    <w:tmpl w:val="6B94A040"/>
    <w:lvl w:ilvl="0" w:tplc="04160013">
      <w:start w:val="1"/>
      <w:numFmt w:val="upperRoman"/>
      <w:lvlText w:val="%1."/>
      <w:lvlJc w:val="right"/>
      <w:pPr>
        <w:ind w:left="1785" w:hanging="360"/>
      </w:pPr>
    </w:lvl>
    <w:lvl w:ilvl="1" w:tplc="04160019" w:tentative="1">
      <w:start w:val="1"/>
      <w:numFmt w:val="lowerLetter"/>
      <w:lvlText w:val="%2."/>
      <w:lvlJc w:val="left"/>
      <w:pPr>
        <w:ind w:left="2505" w:hanging="360"/>
      </w:pPr>
    </w:lvl>
    <w:lvl w:ilvl="2" w:tplc="0416001B" w:tentative="1">
      <w:start w:val="1"/>
      <w:numFmt w:val="lowerRoman"/>
      <w:lvlText w:val="%3."/>
      <w:lvlJc w:val="right"/>
      <w:pPr>
        <w:ind w:left="3225" w:hanging="180"/>
      </w:pPr>
    </w:lvl>
    <w:lvl w:ilvl="3" w:tplc="0416000F" w:tentative="1">
      <w:start w:val="1"/>
      <w:numFmt w:val="decimal"/>
      <w:lvlText w:val="%4."/>
      <w:lvlJc w:val="left"/>
      <w:pPr>
        <w:ind w:left="3945" w:hanging="360"/>
      </w:pPr>
    </w:lvl>
    <w:lvl w:ilvl="4" w:tplc="04160019" w:tentative="1">
      <w:start w:val="1"/>
      <w:numFmt w:val="lowerLetter"/>
      <w:lvlText w:val="%5."/>
      <w:lvlJc w:val="left"/>
      <w:pPr>
        <w:ind w:left="4665" w:hanging="360"/>
      </w:pPr>
    </w:lvl>
    <w:lvl w:ilvl="5" w:tplc="0416001B" w:tentative="1">
      <w:start w:val="1"/>
      <w:numFmt w:val="lowerRoman"/>
      <w:lvlText w:val="%6."/>
      <w:lvlJc w:val="right"/>
      <w:pPr>
        <w:ind w:left="5385" w:hanging="180"/>
      </w:pPr>
    </w:lvl>
    <w:lvl w:ilvl="6" w:tplc="0416000F" w:tentative="1">
      <w:start w:val="1"/>
      <w:numFmt w:val="decimal"/>
      <w:lvlText w:val="%7."/>
      <w:lvlJc w:val="left"/>
      <w:pPr>
        <w:ind w:left="6105" w:hanging="360"/>
      </w:pPr>
    </w:lvl>
    <w:lvl w:ilvl="7" w:tplc="04160019" w:tentative="1">
      <w:start w:val="1"/>
      <w:numFmt w:val="lowerLetter"/>
      <w:lvlText w:val="%8."/>
      <w:lvlJc w:val="left"/>
      <w:pPr>
        <w:ind w:left="6825" w:hanging="360"/>
      </w:pPr>
    </w:lvl>
    <w:lvl w:ilvl="8" w:tplc="0416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6" w15:restartNumberingAfterBreak="0">
    <w:nsid w:val="6C8D1AF7"/>
    <w:multiLevelType w:val="hybridMultilevel"/>
    <w:tmpl w:val="8A8A4230"/>
    <w:lvl w:ilvl="0" w:tplc="864EF426">
      <w:start w:val="1"/>
      <w:numFmt w:val="lowerLetter"/>
      <w:lvlText w:val="%1)"/>
      <w:lvlJc w:val="left"/>
      <w:pPr>
        <w:ind w:left="1354" w:hanging="283"/>
      </w:pPr>
      <w:rPr>
        <w:rFonts w:ascii="Century Gothic" w:eastAsia="Times New Roman" w:hAnsi="Century Gothic" w:cs="Arial"/>
        <w:b w:val="0"/>
        <w:i w:val="0"/>
        <w:spacing w:val="-1"/>
        <w:w w:val="93"/>
        <w:sz w:val="22"/>
        <w:szCs w:val="24"/>
        <w:lang w:val="pt-PT" w:eastAsia="pt-PT" w:bidi="pt-PT"/>
      </w:rPr>
    </w:lvl>
    <w:lvl w:ilvl="1" w:tplc="0B645526">
      <w:numFmt w:val="bullet"/>
      <w:lvlText w:val="•"/>
      <w:lvlJc w:val="left"/>
      <w:pPr>
        <w:ind w:left="2363" w:hanging="283"/>
      </w:pPr>
      <w:rPr>
        <w:rFonts w:hint="default"/>
        <w:lang w:val="pt-PT" w:eastAsia="pt-PT" w:bidi="pt-PT"/>
      </w:rPr>
    </w:lvl>
    <w:lvl w:ilvl="2" w:tplc="1854BA5C">
      <w:numFmt w:val="bullet"/>
      <w:lvlText w:val="•"/>
      <w:lvlJc w:val="left"/>
      <w:pPr>
        <w:ind w:left="3363" w:hanging="283"/>
      </w:pPr>
      <w:rPr>
        <w:rFonts w:hint="default"/>
        <w:lang w:val="pt-PT" w:eastAsia="pt-PT" w:bidi="pt-PT"/>
      </w:rPr>
    </w:lvl>
    <w:lvl w:ilvl="3" w:tplc="EC760642">
      <w:numFmt w:val="bullet"/>
      <w:lvlText w:val="•"/>
      <w:lvlJc w:val="left"/>
      <w:pPr>
        <w:ind w:left="4364" w:hanging="283"/>
      </w:pPr>
      <w:rPr>
        <w:rFonts w:hint="default"/>
        <w:lang w:val="pt-PT" w:eastAsia="pt-PT" w:bidi="pt-PT"/>
      </w:rPr>
    </w:lvl>
    <w:lvl w:ilvl="4" w:tplc="818447B8">
      <w:numFmt w:val="bullet"/>
      <w:lvlText w:val="•"/>
      <w:lvlJc w:val="left"/>
      <w:pPr>
        <w:ind w:left="5364" w:hanging="283"/>
      </w:pPr>
      <w:rPr>
        <w:rFonts w:hint="default"/>
        <w:lang w:val="pt-PT" w:eastAsia="pt-PT" w:bidi="pt-PT"/>
      </w:rPr>
    </w:lvl>
    <w:lvl w:ilvl="5" w:tplc="B2B0B46E">
      <w:numFmt w:val="bullet"/>
      <w:lvlText w:val="•"/>
      <w:lvlJc w:val="left"/>
      <w:pPr>
        <w:ind w:left="6365" w:hanging="283"/>
      </w:pPr>
      <w:rPr>
        <w:rFonts w:hint="default"/>
        <w:lang w:val="pt-PT" w:eastAsia="pt-PT" w:bidi="pt-PT"/>
      </w:rPr>
    </w:lvl>
    <w:lvl w:ilvl="6" w:tplc="7BF01172">
      <w:numFmt w:val="bullet"/>
      <w:lvlText w:val="•"/>
      <w:lvlJc w:val="left"/>
      <w:pPr>
        <w:ind w:left="7365" w:hanging="283"/>
      </w:pPr>
      <w:rPr>
        <w:rFonts w:hint="default"/>
        <w:lang w:val="pt-PT" w:eastAsia="pt-PT" w:bidi="pt-PT"/>
      </w:rPr>
    </w:lvl>
    <w:lvl w:ilvl="7" w:tplc="908852F0">
      <w:numFmt w:val="bullet"/>
      <w:lvlText w:val="•"/>
      <w:lvlJc w:val="left"/>
      <w:pPr>
        <w:ind w:left="8365" w:hanging="283"/>
      </w:pPr>
      <w:rPr>
        <w:rFonts w:hint="default"/>
        <w:lang w:val="pt-PT" w:eastAsia="pt-PT" w:bidi="pt-PT"/>
      </w:rPr>
    </w:lvl>
    <w:lvl w:ilvl="8" w:tplc="4C8E7C1E">
      <w:numFmt w:val="bullet"/>
      <w:lvlText w:val="•"/>
      <w:lvlJc w:val="left"/>
      <w:pPr>
        <w:ind w:left="9366" w:hanging="283"/>
      </w:pPr>
      <w:rPr>
        <w:rFonts w:hint="default"/>
        <w:lang w:val="pt-PT" w:eastAsia="pt-PT" w:bidi="pt-PT"/>
      </w:rPr>
    </w:lvl>
  </w:abstractNum>
  <w:abstractNum w:abstractNumId="7" w15:restartNumberingAfterBreak="0">
    <w:nsid w:val="7110404C"/>
    <w:multiLevelType w:val="hybridMultilevel"/>
    <w:tmpl w:val="D228F578"/>
    <w:lvl w:ilvl="0" w:tplc="69D0C07C">
      <w:start w:val="1"/>
      <w:numFmt w:val="lowerLetter"/>
      <w:lvlText w:val="%1)"/>
      <w:lvlJc w:val="left"/>
      <w:pPr>
        <w:ind w:left="2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65" w:hanging="360"/>
      </w:pPr>
    </w:lvl>
    <w:lvl w:ilvl="2" w:tplc="0416001B" w:tentative="1">
      <w:start w:val="1"/>
      <w:numFmt w:val="lowerRoman"/>
      <w:lvlText w:val="%3."/>
      <w:lvlJc w:val="right"/>
      <w:pPr>
        <w:ind w:left="3585" w:hanging="180"/>
      </w:pPr>
    </w:lvl>
    <w:lvl w:ilvl="3" w:tplc="0416000F" w:tentative="1">
      <w:start w:val="1"/>
      <w:numFmt w:val="decimal"/>
      <w:lvlText w:val="%4."/>
      <w:lvlJc w:val="left"/>
      <w:pPr>
        <w:ind w:left="4305" w:hanging="360"/>
      </w:pPr>
    </w:lvl>
    <w:lvl w:ilvl="4" w:tplc="04160019" w:tentative="1">
      <w:start w:val="1"/>
      <w:numFmt w:val="lowerLetter"/>
      <w:lvlText w:val="%5."/>
      <w:lvlJc w:val="left"/>
      <w:pPr>
        <w:ind w:left="5025" w:hanging="360"/>
      </w:pPr>
    </w:lvl>
    <w:lvl w:ilvl="5" w:tplc="0416001B" w:tentative="1">
      <w:start w:val="1"/>
      <w:numFmt w:val="lowerRoman"/>
      <w:lvlText w:val="%6."/>
      <w:lvlJc w:val="right"/>
      <w:pPr>
        <w:ind w:left="5745" w:hanging="180"/>
      </w:pPr>
    </w:lvl>
    <w:lvl w:ilvl="6" w:tplc="0416000F" w:tentative="1">
      <w:start w:val="1"/>
      <w:numFmt w:val="decimal"/>
      <w:lvlText w:val="%7."/>
      <w:lvlJc w:val="left"/>
      <w:pPr>
        <w:ind w:left="6465" w:hanging="360"/>
      </w:pPr>
    </w:lvl>
    <w:lvl w:ilvl="7" w:tplc="04160019" w:tentative="1">
      <w:start w:val="1"/>
      <w:numFmt w:val="lowerLetter"/>
      <w:lvlText w:val="%8."/>
      <w:lvlJc w:val="left"/>
      <w:pPr>
        <w:ind w:left="7185" w:hanging="360"/>
      </w:pPr>
    </w:lvl>
    <w:lvl w:ilvl="8" w:tplc="0416001B" w:tentative="1">
      <w:start w:val="1"/>
      <w:numFmt w:val="lowerRoman"/>
      <w:lvlText w:val="%9."/>
      <w:lvlJc w:val="right"/>
      <w:pPr>
        <w:ind w:left="7905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5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F2A"/>
    <w:rsid w:val="000029E7"/>
    <w:rsid w:val="00003381"/>
    <w:rsid w:val="00007E94"/>
    <w:rsid w:val="00010853"/>
    <w:rsid w:val="0001102F"/>
    <w:rsid w:val="00013A5A"/>
    <w:rsid w:val="000169BE"/>
    <w:rsid w:val="00024B12"/>
    <w:rsid w:val="00024BDE"/>
    <w:rsid w:val="00030DF6"/>
    <w:rsid w:val="0003445A"/>
    <w:rsid w:val="00035B8E"/>
    <w:rsid w:val="0004261F"/>
    <w:rsid w:val="00050146"/>
    <w:rsid w:val="00052147"/>
    <w:rsid w:val="00052C7C"/>
    <w:rsid w:val="00063330"/>
    <w:rsid w:val="000653AC"/>
    <w:rsid w:val="0006729E"/>
    <w:rsid w:val="00072F8C"/>
    <w:rsid w:val="000771AC"/>
    <w:rsid w:val="00080298"/>
    <w:rsid w:val="00085EE9"/>
    <w:rsid w:val="0008646F"/>
    <w:rsid w:val="00086634"/>
    <w:rsid w:val="00093D69"/>
    <w:rsid w:val="000A313E"/>
    <w:rsid w:val="000B0954"/>
    <w:rsid w:val="000B25B1"/>
    <w:rsid w:val="000B7404"/>
    <w:rsid w:val="000C40AA"/>
    <w:rsid w:val="000C5034"/>
    <w:rsid w:val="000D5C6F"/>
    <w:rsid w:val="000E49E8"/>
    <w:rsid w:val="000F2D01"/>
    <w:rsid w:val="000F466F"/>
    <w:rsid w:val="000F7F2C"/>
    <w:rsid w:val="001024CF"/>
    <w:rsid w:val="00102715"/>
    <w:rsid w:val="00102797"/>
    <w:rsid w:val="001029BE"/>
    <w:rsid w:val="00107A26"/>
    <w:rsid w:val="00107FA8"/>
    <w:rsid w:val="001122F9"/>
    <w:rsid w:val="001140F5"/>
    <w:rsid w:val="00115A94"/>
    <w:rsid w:val="0012397A"/>
    <w:rsid w:val="00124D1D"/>
    <w:rsid w:val="00127247"/>
    <w:rsid w:val="00133D6F"/>
    <w:rsid w:val="00136920"/>
    <w:rsid w:val="00137790"/>
    <w:rsid w:val="001417CE"/>
    <w:rsid w:val="001428EF"/>
    <w:rsid w:val="00143E28"/>
    <w:rsid w:val="00144521"/>
    <w:rsid w:val="0014752A"/>
    <w:rsid w:val="001504A5"/>
    <w:rsid w:val="00151130"/>
    <w:rsid w:val="00153E59"/>
    <w:rsid w:val="001551B8"/>
    <w:rsid w:val="001571CC"/>
    <w:rsid w:val="00157AE3"/>
    <w:rsid w:val="0016167C"/>
    <w:rsid w:val="0016342E"/>
    <w:rsid w:val="00165034"/>
    <w:rsid w:val="00167568"/>
    <w:rsid w:val="00172982"/>
    <w:rsid w:val="001852B3"/>
    <w:rsid w:val="00185711"/>
    <w:rsid w:val="001863FD"/>
    <w:rsid w:val="001919E8"/>
    <w:rsid w:val="00192C68"/>
    <w:rsid w:val="00193360"/>
    <w:rsid w:val="00195B8A"/>
    <w:rsid w:val="00196E3D"/>
    <w:rsid w:val="001A2265"/>
    <w:rsid w:val="001B6311"/>
    <w:rsid w:val="001B7D93"/>
    <w:rsid w:val="001C108A"/>
    <w:rsid w:val="001C2DFD"/>
    <w:rsid w:val="001C419A"/>
    <w:rsid w:val="001C5E6A"/>
    <w:rsid w:val="001C7F09"/>
    <w:rsid w:val="001E262F"/>
    <w:rsid w:val="001E6908"/>
    <w:rsid w:val="001F19BB"/>
    <w:rsid w:val="001F24D0"/>
    <w:rsid w:val="00200C80"/>
    <w:rsid w:val="00210CF6"/>
    <w:rsid w:val="00222E30"/>
    <w:rsid w:val="00225A4F"/>
    <w:rsid w:val="00231F50"/>
    <w:rsid w:val="00237C50"/>
    <w:rsid w:val="00237F9C"/>
    <w:rsid w:val="002507AF"/>
    <w:rsid w:val="002515E9"/>
    <w:rsid w:val="002563B6"/>
    <w:rsid w:val="00262B36"/>
    <w:rsid w:val="00263246"/>
    <w:rsid w:val="00273C07"/>
    <w:rsid w:val="00277060"/>
    <w:rsid w:val="00280F5A"/>
    <w:rsid w:val="00282F92"/>
    <w:rsid w:val="00291674"/>
    <w:rsid w:val="00295FC5"/>
    <w:rsid w:val="002A60F6"/>
    <w:rsid w:val="002A6D2D"/>
    <w:rsid w:val="002C2086"/>
    <w:rsid w:val="002C3234"/>
    <w:rsid w:val="002C4491"/>
    <w:rsid w:val="002C733F"/>
    <w:rsid w:val="002E16E3"/>
    <w:rsid w:val="002E53F3"/>
    <w:rsid w:val="002F037B"/>
    <w:rsid w:val="002F1FED"/>
    <w:rsid w:val="002F3F8F"/>
    <w:rsid w:val="002F4627"/>
    <w:rsid w:val="00300499"/>
    <w:rsid w:val="00302DAD"/>
    <w:rsid w:val="00304B6F"/>
    <w:rsid w:val="0031498B"/>
    <w:rsid w:val="00314D92"/>
    <w:rsid w:val="00314E62"/>
    <w:rsid w:val="0032360E"/>
    <w:rsid w:val="00323D4B"/>
    <w:rsid w:val="00323D8A"/>
    <w:rsid w:val="003251E2"/>
    <w:rsid w:val="00325BC9"/>
    <w:rsid w:val="00327C97"/>
    <w:rsid w:val="00332114"/>
    <w:rsid w:val="003526F9"/>
    <w:rsid w:val="003665A6"/>
    <w:rsid w:val="00366DFE"/>
    <w:rsid w:val="00372B15"/>
    <w:rsid w:val="00373F7D"/>
    <w:rsid w:val="00382C0C"/>
    <w:rsid w:val="00385F0B"/>
    <w:rsid w:val="003870E7"/>
    <w:rsid w:val="003915F4"/>
    <w:rsid w:val="00392512"/>
    <w:rsid w:val="00396F30"/>
    <w:rsid w:val="00397775"/>
    <w:rsid w:val="003A324E"/>
    <w:rsid w:val="003A39D5"/>
    <w:rsid w:val="003A7BF9"/>
    <w:rsid w:val="003A7F7B"/>
    <w:rsid w:val="003C0F2A"/>
    <w:rsid w:val="003C492E"/>
    <w:rsid w:val="003C6EE0"/>
    <w:rsid w:val="003D310C"/>
    <w:rsid w:val="003D6E5D"/>
    <w:rsid w:val="003F757D"/>
    <w:rsid w:val="00406196"/>
    <w:rsid w:val="0041185F"/>
    <w:rsid w:val="0041793A"/>
    <w:rsid w:val="00420920"/>
    <w:rsid w:val="00423AEA"/>
    <w:rsid w:val="00423E8E"/>
    <w:rsid w:val="0042555A"/>
    <w:rsid w:val="0043294F"/>
    <w:rsid w:val="004420F3"/>
    <w:rsid w:val="0044771B"/>
    <w:rsid w:val="00447F36"/>
    <w:rsid w:val="00450427"/>
    <w:rsid w:val="0045667A"/>
    <w:rsid w:val="004627A2"/>
    <w:rsid w:val="00464AD2"/>
    <w:rsid w:val="00464C6C"/>
    <w:rsid w:val="004656D3"/>
    <w:rsid w:val="004670AF"/>
    <w:rsid w:val="0047656B"/>
    <w:rsid w:val="004769A6"/>
    <w:rsid w:val="0048218F"/>
    <w:rsid w:val="004835D6"/>
    <w:rsid w:val="00485A31"/>
    <w:rsid w:val="00487601"/>
    <w:rsid w:val="00492417"/>
    <w:rsid w:val="00493F5D"/>
    <w:rsid w:val="00496761"/>
    <w:rsid w:val="00496BD3"/>
    <w:rsid w:val="004A5285"/>
    <w:rsid w:val="004A5997"/>
    <w:rsid w:val="004A7BA7"/>
    <w:rsid w:val="004B05A7"/>
    <w:rsid w:val="004B1DA9"/>
    <w:rsid w:val="004B23E4"/>
    <w:rsid w:val="004B255B"/>
    <w:rsid w:val="004B2590"/>
    <w:rsid w:val="004B274E"/>
    <w:rsid w:val="004B2969"/>
    <w:rsid w:val="004B2BCE"/>
    <w:rsid w:val="004B3999"/>
    <w:rsid w:val="004B687F"/>
    <w:rsid w:val="004C0DE8"/>
    <w:rsid w:val="004C391F"/>
    <w:rsid w:val="004C799D"/>
    <w:rsid w:val="004E26A9"/>
    <w:rsid w:val="004E2EC6"/>
    <w:rsid w:val="004E3971"/>
    <w:rsid w:val="004E71E3"/>
    <w:rsid w:val="004F31DD"/>
    <w:rsid w:val="004F66FE"/>
    <w:rsid w:val="0050068D"/>
    <w:rsid w:val="005175B5"/>
    <w:rsid w:val="00520485"/>
    <w:rsid w:val="00527087"/>
    <w:rsid w:val="00527563"/>
    <w:rsid w:val="0053012E"/>
    <w:rsid w:val="0053401D"/>
    <w:rsid w:val="00541EE2"/>
    <w:rsid w:val="00544A84"/>
    <w:rsid w:val="00557667"/>
    <w:rsid w:val="00560A03"/>
    <w:rsid w:val="0056410C"/>
    <w:rsid w:val="00571F9B"/>
    <w:rsid w:val="00590ACD"/>
    <w:rsid w:val="005A5488"/>
    <w:rsid w:val="005A6663"/>
    <w:rsid w:val="005B0557"/>
    <w:rsid w:val="005B3C07"/>
    <w:rsid w:val="005C7F84"/>
    <w:rsid w:val="005D0CC5"/>
    <w:rsid w:val="005D465C"/>
    <w:rsid w:val="005D6672"/>
    <w:rsid w:val="005F74E8"/>
    <w:rsid w:val="005F78B2"/>
    <w:rsid w:val="00610656"/>
    <w:rsid w:val="00612DD5"/>
    <w:rsid w:val="00620DED"/>
    <w:rsid w:val="006233D2"/>
    <w:rsid w:val="00633657"/>
    <w:rsid w:val="00634AF5"/>
    <w:rsid w:val="006406A1"/>
    <w:rsid w:val="00641394"/>
    <w:rsid w:val="00641C55"/>
    <w:rsid w:val="00643A0B"/>
    <w:rsid w:val="00644C68"/>
    <w:rsid w:val="00645931"/>
    <w:rsid w:val="00654582"/>
    <w:rsid w:val="00660599"/>
    <w:rsid w:val="006626C4"/>
    <w:rsid w:val="006652DA"/>
    <w:rsid w:val="006653E4"/>
    <w:rsid w:val="006700D7"/>
    <w:rsid w:val="0067717B"/>
    <w:rsid w:val="00684572"/>
    <w:rsid w:val="006855DC"/>
    <w:rsid w:val="00690C1E"/>
    <w:rsid w:val="00690DB4"/>
    <w:rsid w:val="00693D22"/>
    <w:rsid w:val="006B3CAF"/>
    <w:rsid w:val="006B3DF7"/>
    <w:rsid w:val="006B70A4"/>
    <w:rsid w:val="006C01E8"/>
    <w:rsid w:val="006C0CD2"/>
    <w:rsid w:val="006C54F0"/>
    <w:rsid w:val="006C7F6B"/>
    <w:rsid w:val="006D456D"/>
    <w:rsid w:val="006D6B0C"/>
    <w:rsid w:val="006E6747"/>
    <w:rsid w:val="006F3203"/>
    <w:rsid w:val="006F56D0"/>
    <w:rsid w:val="00701516"/>
    <w:rsid w:val="007037D9"/>
    <w:rsid w:val="0070786D"/>
    <w:rsid w:val="007113AF"/>
    <w:rsid w:val="00721F42"/>
    <w:rsid w:val="00722952"/>
    <w:rsid w:val="007252DE"/>
    <w:rsid w:val="00745F71"/>
    <w:rsid w:val="00746A4C"/>
    <w:rsid w:val="00747817"/>
    <w:rsid w:val="00751CEE"/>
    <w:rsid w:val="00757327"/>
    <w:rsid w:val="0077280A"/>
    <w:rsid w:val="0077376F"/>
    <w:rsid w:val="00786B53"/>
    <w:rsid w:val="00796003"/>
    <w:rsid w:val="007A124D"/>
    <w:rsid w:val="007A3411"/>
    <w:rsid w:val="007A63BC"/>
    <w:rsid w:val="007B4167"/>
    <w:rsid w:val="007C2B46"/>
    <w:rsid w:val="007C434F"/>
    <w:rsid w:val="007C49E8"/>
    <w:rsid w:val="007C6D80"/>
    <w:rsid w:val="007D4DFA"/>
    <w:rsid w:val="007D51D9"/>
    <w:rsid w:val="007E0073"/>
    <w:rsid w:val="007E15BA"/>
    <w:rsid w:val="007E1788"/>
    <w:rsid w:val="007E4CF8"/>
    <w:rsid w:val="007E6AF0"/>
    <w:rsid w:val="007E726C"/>
    <w:rsid w:val="007E7A3A"/>
    <w:rsid w:val="007F7725"/>
    <w:rsid w:val="007F79AD"/>
    <w:rsid w:val="00805B0A"/>
    <w:rsid w:val="00815FC6"/>
    <w:rsid w:val="0082016A"/>
    <w:rsid w:val="00824BDF"/>
    <w:rsid w:val="00825E31"/>
    <w:rsid w:val="0083123E"/>
    <w:rsid w:val="00835AA1"/>
    <w:rsid w:val="0084335C"/>
    <w:rsid w:val="008444C6"/>
    <w:rsid w:val="00846625"/>
    <w:rsid w:val="008469E4"/>
    <w:rsid w:val="00847F00"/>
    <w:rsid w:val="008563A9"/>
    <w:rsid w:val="00862949"/>
    <w:rsid w:val="0086365C"/>
    <w:rsid w:val="008658F1"/>
    <w:rsid w:val="00865F85"/>
    <w:rsid w:val="0086793E"/>
    <w:rsid w:val="008700F9"/>
    <w:rsid w:val="00871ACD"/>
    <w:rsid w:val="00873A48"/>
    <w:rsid w:val="00874076"/>
    <w:rsid w:val="00883FA1"/>
    <w:rsid w:val="0088500E"/>
    <w:rsid w:val="00887EC9"/>
    <w:rsid w:val="00891CDA"/>
    <w:rsid w:val="008927DA"/>
    <w:rsid w:val="00892D77"/>
    <w:rsid w:val="008952DA"/>
    <w:rsid w:val="008A2E20"/>
    <w:rsid w:val="008A3BD9"/>
    <w:rsid w:val="008A6C01"/>
    <w:rsid w:val="008A78A2"/>
    <w:rsid w:val="008B0947"/>
    <w:rsid w:val="008B19F2"/>
    <w:rsid w:val="008B1F9A"/>
    <w:rsid w:val="008B47AC"/>
    <w:rsid w:val="008C24AE"/>
    <w:rsid w:val="008C6064"/>
    <w:rsid w:val="008C704F"/>
    <w:rsid w:val="008C7062"/>
    <w:rsid w:val="008C7345"/>
    <w:rsid w:val="008D6F13"/>
    <w:rsid w:val="008E007E"/>
    <w:rsid w:val="008E4A80"/>
    <w:rsid w:val="008E7749"/>
    <w:rsid w:val="008F022F"/>
    <w:rsid w:val="008F2324"/>
    <w:rsid w:val="008F3B87"/>
    <w:rsid w:val="00906DD3"/>
    <w:rsid w:val="00911D6A"/>
    <w:rsid w:val="00920662"/>
    <w:rsid w:val="0092776E"/>
    <w:rsid w:val="00932470"/>
    <w:rsid w:val="0093369F"/>
    <w:rsid w:val="009369D1"/>
    <w:rsid w:val="009440B5"/>
    <w:rsid w:val="00947D4D"/>
    <w:rsid w:val="00952692"/>
    <w:rsid w:val="00961B59"/>
    <w:rsid w:val="00963BDC"/>
    <w:rsid w:val="00965545"/>
    <w:rsid w:val="009659A4"/>
    <w:rsid w:val="00965A23"/>
    <w:rsid w:val="00967E71"/>
    <w:rsid w:val="009737A9"/>
    <w:rsid w:val="00973859"/>
    <w:rsid w:val="00981691"/>
    <w:rsid w:val="00993259"/>
    <w:rsid w:val="009A3495"/>
    <w:rsid w:val="009A3E74"/>
    <w:rsid w:val="009B1089"/>
    <w:rsid w:val="009B1847"/>
    <w:rsid w:val="009B6C99"/>
    <w:rsid w:val="009C2045"/>
    <w:rsid w:val="009C46F7"/>
    <w:rsid w:val="009C6D5C"/>
    <w:rsid w:val="009D16BA"/>
    <w:rsid w:val="009D312C"/>
    <w:rsid w:val="009E6588"/>
    <w:rsid w:val="009F0347"/>
    <w:rsid w:val="009F2F75"/>
    <w:rsid w:val="009F3536"/>
    <w:rsid w:val="00A01422"/>
    <w:rsid w:val="00A04BCA"/>
    <w:rsid w:val="00A05400"/>
    <w:rsid w:val="00A064D6"/>
    <w:rsid w:val="00A0691C"/>
    <w:rsid w:val="00A113E2"/>
    <w:rsid w:val="00A14554"/>
    <w:rsid w:val="00A220DC"/>
    <w:rsid w:val="00A27B51"/>
    <w:rsid w:val="00A31667"/>
    <w:rsid w:val="00A33785"/>
    <w:rsid w:val="00A41E49"/>
    <w:rsid w:val="00A42075"/>
    <w:rsid w:val="00A4227C"/>
    <w:rsid w:val="00A42B5C"/>
    <w:rsid w:val="00A468D5"/>
    <w:rsid w:val="00A50DAC"/>
    <w:rsid w:val="00A5184D"/>
    <w:rsid w:val="00A607C4"/>
    <w:rsid w:val="00A61D5B"/>
    <w:rsid w:val="00A65D80"/>
    <w:rsid w:val="00A745B4"/>
    <w:rsid w:val="00A75B1D"/>
    <w:rsid w:val="00A7784E"/>
    <w:rsid w:val="00A77C24"/>
    <w:rsid w:val="00A82DDE"/>
    <w:rsid w:val="00A86F62"/>
    <w:rsid w:val="00A9050B"/>
    <w:rsid w:val="00A96574"/>
    <w:rsid w:val="00A97619"/>
    <w:rsid w:val="00AA331B"/>
    <w:rsid w:val="00AA6876"/>
    <w:rsid w:val="00AB0BA2"/>
    <w:rsid w:val="00AB23D0"/>
    <w:rsid w:val="00AC2879"/>
    <w:rsid w:val="00AC3795"/>
    <w:rsid w:val="00AC3CAD"/>
    <w:rsid w:val="00AD1E63"/>
    <w:rsid w:val="00AD1F47"/>
    <w:rsid w:val="00AE50A4"/>
    <w:rsid w:val="00B00C36"/>
    <w:rsid w:val="00B00D2B"/>
    <w:rsid w:val="00B04E8C"/>
    <w:rsid w:val="00B16AF2"/>
    <w:rsid w:val="00B2146C"/>
    <w:rsid w:val="00B21947"/>
    <w:rsid w:val="00B227C3"/>
    <w:rsid w:val="00B2573F"/>
    <w:rsid w:val="00B25F8B"/>
    <w:rsid w:val="00B33249"/>
    <w:rsid w:val="00B37B34"/>
    <w:rsid w:val="00B4040B"/>
    <w:rsid w:val="00B643FD"/>
    <w:rsid w:val="00B65909"/>
    <w:rsid w:val="00B6605F"/>
    <w:rsid w:val="00B672B6"/>
    <w:rsid w:val="00B73ACC"/>
    <w:rsid w:val="00B76695"/>
    <w:rsid w:val="00B773F3"/>
    <w:rsid w:val="00B80D0E"/>
    <w:rsid w:val="00B813DA"/>
    <w:rsid w:val="00B83117"/>
    <w:rsid w:val="00B839F8"/>
    <w:rsid w:val="00B86B6D"/>
    <w:rsid w:val="00B87CFD"/>
    <w:rsid w:val="00B90C53"/>
    <w:rsid w:val="00B911E3"/>
    <w:rsid w:val="00B9155B"/>
    <w:rsid w:val="00B91DFB"/>
    <w:rsid w:val="00B931AD"/>
    <w:rsid w:val="00BA0AC1"/>
    <w:rsid w:val="00BA28AC"/>
    <w:rsid w:val="00BB2D8B"/>
    <w:rsid w:val="00BB618F"/>
    <w:rsid w:val="00BB7D71"/>
    <w:rsid w:val="00BC1D50"/>
    <w:rsid w:val="00BC2C03"/>
    <w:rsid w:val="00BC51C4"/>
    <w:rsid w:val="00BC5566"/>
    <w:rsid w:val="00BC5579"/>
    <w:rsid w:val="00BD25B3"/>
    <w:rsid w:val="00BD7195"/>
    <w:rsid w:val="00BD7210"/>
    <w:rsid w:val="00BE2248"/>
    <w:rsid w:val="00BE337C"/>
    <w:rsid w:val="00BF53DD"/>
    <w:rsid w:val="00BF59F6"/>
    <w:rsid w:val="00BF67DD"/>
    <w:rsid w:val="00BF7B14"/>
    <w:rsid w:val="00BF7C9F"/>
    <w:rsid w:val="00C04750"/>
    <w:rsid w:val="00C05473"/>
    <w:rsid w:val="00C06769"/>
    <w:rsid w:val="00C06BB9"/>
    <w:rsid w:val="00C1069F"/>
    <w:rsid w:val="00C13DE6"/>
    <w:rsid w:val="00C20F64"/>
    <w:rsid w:val="00C20FD1"/>
    <w:rsid w:val="00C23797"/>
    <w:rsid w:val="00C33101"/>
    <w:rsid w:val="00C33E59"/>
    <w:rsid w:val="00C342ED"/>
    <w:rsid w:val="00C346D5"/>
    <w:rsid w:val="00C466A4"/>
    <w:rsid w:val="00C51799"/>
    <w:rsid w:val="00C522D4"/>
    <w:rsid w:val="00C5297B"/>
    <w:rsid w:val="00C53752"/>
    <w:rsid w:val="00C53A0A"/>
    <w:rsid w:val="00C547F1"/>
    <w:rsid w:val="00C6271A"/>
    <w:rsid w:val="00C6480A"/>
    <w:rsid w:val="00C675AC"/>
    <w:rsid w:val="00C67A73"/>
    <w:rsid w:val="00C71CD2"/>
    <w:rsid w:val="00C7356B"/>
    <w:rsid w:val="00C8733E"/>
    <w:rsid w:val="00C95A18"/>
    <w:rsid w:val="00C96329"/>
    <w:rsid w:val="00CA37FA"/>
    <w:rsid w:val="00CA3925"/>
    <w:rsid w:val="00CA6764"/>
    <w:rsid w:val="00CB2923"/>
    <w:rsid w:val="00CB5534"/>
    <w:rsid w:val="00CB6865"/>
    <w:rsid w:val="00CC79FA"/>
    <w:rsid w:val="00CD2147"/>
    <w:rsid w:val="00CD3663"/>
    <w:rsid w:val="00CE57DB"/>
    <w:rsid w:val="00CF0E83"/>
    <w:rsid w:val="00CF3D25"/>
    <w:rsid w:val="00D000FE"/>
    <w:rsid w:val="00D00928"/>
    <w:rsid w:val="00D00E36"/>
    <w:rsid w:val="00D0442D"/>
    <w:rsid w:val="00D0661D"/>
    <w:rsid w:val="00D1573F"/>
    <w:rsid w:val="00D173E8"/>
    <w:rsid w:val="00D22B52"/>
    <w:rsid w:val="00D246C1"/>
    <w:rsid w:val="00D42E69"/>
    <w:rsid w:val="00D50EA4"/>
    <w:rsid w:val="00D520AA"/>
    <w:rsid w:val="00D5350E"/>
    <w:rsid w:val="00D554B3"/>
    <w:rsid w:val="00D649E7"/>
    <w:rsid w:val="00D666DB"/>
    <w:rsid w:val="00D72D1E"/>
    <w:rsid w:val="00D73B87"/>
    <w:rsid w:val="00D76EA7"/>
    <w:rsid w:val="00D82DDF"/>
    <w:rsid w:val="00D83FC3"/>
    <w:rsid w:val="00D94638"/>
    <w:rsid w:val="00D9509B"/>
    <w:rsid w:val="00D95701"/>
    <w:rsid w:val="00D975E2"/>
    <w:rsid w:val="00DA16B0"/>
    <w:rsid w:val="00DB0348"/>
    <w:rsid w:val="00DB3700"/>
    <w:rsid w:val="00DC091F"/>
    <w:rsid w:val="00DC5A8E"/>
    <w:rsid w:val="00DD34E2"/>
    <w:rsid w:val="00DD5EAF"/>
    <w:rsid w:val="00DD68BE"/>
    <w:rsid w:val="00DE2D97"/>
    <w:rsid w:val="00DE5204"/>
    <w:rsid w:val="00DE7737"/>
    <w:rsid w:val="00DF0693"/>
    <w:rsid w:val="00DF351E"/>
    <w:rsid w:val="00DF3BF9"/>
    <w:rsid w:val="00DF6FB4"/>
    <w:rsid w:val="00E0152A"/>
    <w:rsid w:val="00E01A74"/>
    <w:rsid w:val="00E01B1F"/>
    <w:rsid w:val="00E0623C"/>
    <w:rsid w:val="00E12EA7"/>
    <w:rsid w:val="00E13328"/>
    <w:rsid w:val="00E159E0"/>
    <w:rsid w:val="00E23BE9"/>
    <w:rsid w:val="00E30A49"/>
    <w:rsid w:val="00E3295D"/>
    <w:rsid w:val="00E32F4D"/>
    <w:rsid w:val="00E35BDE"/>
    <w:rsid w:val="00E51710"/>
    <w:rsid w:val="00E645E3"/>
    <w:rsid w:val="00E702B0"/>
    <w:rsid w:val="00E76022"/>
    <w:rsid w:val="00E771B1"/>
    <w:rsid w:val="00E80CD0"/>
    <w:rsid w:val="00E8593A"/>
    <w:rsid w:val="00E878E7"/>
    <w:rsid w:val="00E87AAF"/>
    <w:rsid w:val="00E94B3A"/>
    <w:rsid w:val="00E97A6F"/>
    <w:rsid w:val="00EA06D2"/>
    <w:rsid w:val="00EA0A7A"/>
    <w:rsid w:val="00EA1C3E"/>
    <w:rsid w:val="00EA2843"/>
    <w:rsid w:val="00EA30DE"/>
    <w:rsid w:val="00EA6333"/>
    <w:rsid w:val="00EB134B"/>
    <w:rsid w:val="00EB208D"/>
    <w:rsid w:val="00EB34F5"/>
    <w:rsid w:val="00EB40CA"/>
    <w:rsid w:val="00EB7A77"/>
    <w:rsid w:val="00EC05F5"/>
    <w:rsid w:val="00EC184B"/>
    <w:rsid w:val="00EC1AAF"/>
    <w:rsid w:val="00EC1FEA"/>
    <w:rsid w:val="00EC6192"/>
    <w:rsid w:val="00EC7D63"/>
    <w:rsid w:val="00ED1F1C"/>
    <w:rsid w:val="00ED4AFE"/>
    <w:rsid w:val="00ED5550"/>
    <w:rsid w:val="00ED74C5"/>
    <w:rsid w:val="00EE0160"/>
    <w:rsid w:val="00EE0523"/>
    <w:rsid w:val="00EE46F3"/>
    <w:rsid w:val="00EE4B30"/>
    <w:rsid w:val="00EE4DAA"/>
    <w:rsid w:val="00EF020A"/>
    <w:rsid w:val="00EF168C"/>
    <w:rsid w:val="00EF1DAB"/>
    <w:rsid w:val="00EF3C7A"/>
    <w:rsid w:val="00EF4E0D"/>
    <w:rsid w:val="00F0067D"/>
    <w:rsid w:val="00F10BD8"/>
    <w:rsid w:val="00F13573"/>
    <w:rsid w:val="00F13A5D"/>
    <w:rsid w:val="00F1526B"/>
    <w:rsid w:val="00F21990"/>
    <w:rsid w:val="00F22075"/>
    <w:rsid w:val="00F24935"/>
    <w:rsid w:val="00F318D9"/>
    <w:rsid w:val="00F32112"/>
    <w:rsid w:val="00F3550B"/>
    <w:rsid w:val="00F373DB"/>
    <w:rsid w:val="00F40608"/>
    <w:rsid w:val="00F42E49"/>
    <w:rsid w:val="00F4454E"/>
    <w:rsid w:val="00F45C7E"/>
    <w:rsid w:val="00F545D3"/>
    <w:rsid w:val="00F6407C"/>
    <w:rsid w:val="00F6429E"/>
    <w:rsid w:val="00F64F6C"/>
    <w:rsid w:val="00F66436"/>
    <w:rsid w:val="00F72542"/>
    <w:rsid w:val="00F72D17"/>
    <w:rsid w:val="00F75091"/>
    <w:rsid w:val="00F8784B"/>
    <w:rsid w:val="00FA21BF"/>
    <w:rsid w:val="00FA5511"/>
    <w:rsid w:val="00FA6923"/>
    <w:rsid w:val="00FB2A4A"/>
    <w:rsid w:val="00FB413F"/>
    <w:rsid w:val="00FB44A7"/>
    <w:rsid w:val="00FB5481"/>
    <w:rsid w:val="00FC6CC8"/>
    <w:rsid w:val="00FD17E5"/>
    <w:rsid w:val="00FD23CB"/>
    <w:rsid w:val="00FE12FF"/>
    <w:rsid w:val="00FE1385"/>
    <w:rsid w:val="00FE35D5"/>
    <w:rsid w:val="00FE3E7A"/>
    <w:rsid w:val="00FE6D10"/>
    <w:rsid w:val="00FE7407"/>
    <w:rsid w:val="00FF01E9"/>
    <w:rsid w:val="00FF2719"/>
    <w:rsid w:val="00FF339C"/>
    <w:rsid w:val="00FF65B1"/>
    <w:rsid w:val="00FF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0974B7"/>
  <w15:docId w15:val="{B16A2F5F-65CE-4E4B-8E4D-B0DB373B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0656"/>
  </w:style>
  <w:style w:type="paragraph" w:styleId="Ttulo1">
    <w:name w:val="heading 1"/>
    <w:basedOn w:val="Normal"/>
    <w:next w:val="Normal"/>
    <w:link w:val="Ttulo1Char"/>
    <w:qFormat/>
    <w:rsid w:val="00FB44A7"/>
    <w:pPr>
      <w:keepNext/>
      <w:suppressAutoHyphens/>
      <w:spacing w:after="0" w:line="240" w:lineRule="auto"/>
      <w:jc w:val="right"/>
      <w:outlineLvl w:val="0"/>
    </w:pPr>
    <w:rPr>
      <w:rFonts w:ascii="Arial" w:eastAsia="Times New Roman" w:hAnsi="Arial" w:cs="Arial"/>
      <w:b/>
      <w:bCs/>
      <w:i/>
      <w:szCs w:val="24"/>
      <w:lang w:eastAsia="ar-SA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13D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7">
    <w:name w:val="heading 7"/>
    <w:basedOn w:val="Normal"/>
    <w:next w:val="Normal"/>
    <w:link w:val="Ttulo7Char"/>
    <w:qFormat/>
    <w:rsid w:val="00FB44A7"/>
    <w:pPr>
      <w:keepNext/>
      <w:tabs>
        <w:tab w:val="left" w:pos="26936"/>
      </w:tabs>
      <w:suppressAutoHyphens/>
      <w:spacing w:after="0" w:line="240" w:lineRule="auto"/>
      <w:ind w:left="5323" w:hanging="360"/>
      <w:jc w:val="center"/>
      <w:outlineLvl w:val="6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0F2A"/>
  </w:style>
  <w:style w:type="paragraph" w:styleId="Rodap">
    <w:name w:val="footer"/>
    <w:basedOn w:val="Normal"/>
    <w:link w:val="RodapChar"/>
    <w:uiPriority w:val="99"/>
    <w:unhideWhenUsed/>
    <w:rsid w:val="003C0F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0F2A"/>
  </w:style>
  <w:style w:type="paragraph" w:styleId="Textodebalo">
    <w:name w:val="Balloon Text"/>
    <w:basedOn w:val="Normal"/>
    <w:link w:val="TextodebaloChar"/>
    <w:uiPriority w:val="99"/>
    <w:semiHidden/>
    <w:unhideWhenUsed/>
    <w:rsid w:val="003C0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0F2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FB44A7"/>
    <w:rPr>
      <w:rFonts w:ascii="Arial" w:eastAsia="Times New Roman" w:hAnsi="Arial" w:cs="Arial"/>
      <w:b/>
      <w:bCs/>
      <w:i/>
      <w:szCs w:val="24"/>
      <w:lang w:eastAsia="ar-SA"/>
    </w:rPr>
  </w:style>
  <w:style w:type="character" w:customStyle="1" w:styleId="Ttulo7Char">
    <w:name w:val="Título 7 Char"/>
    <w:basedOn w:val="Fontepargpadro"/>
    <w:link w:val="Ttulo7"/>
    <w:rsid w:val="00FB44A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Corpodetexto">
    <w:name w:val="Body Text"/>
    <w:basedOn w:val="Normal"/>
    <w:link w:val="CorpodetextoChar"/>
    <w:rsid w:val="00FB44A7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FB44A7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ecxmsonormal">
    <w:name w:val="ecxmsonormal"/>
    <w:basedOn w:val="Normal"/>
    <w:rsid w:val="00FB44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107FA8"/>
    <w:pPr>
      <w:spacing w:after="0" w:line="240" w:lineRule="auto"/>
    </w:pPr>
  </w:style>
  <w:style w:type="character" w:customStyle="1" w:styleId="Ttulo4Char">
    <w:name w:val="Título 4 Char"/>
    <w:basedOn w:val="Fontepargpadro"/>
    <w:link w:val="Ttulo4"/>
    <w:uiPriority w:val="9"/>
    <w:semiHidden/>
    <w:rsid w:val="00C13DE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9B1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body">
    <w:name w:val="Text body"/>
    <w:basedOn w:val="Normal"/>
    <w:rsid w:val="009D312C"/>
    <w:pPr>
      <w:suppressAutoHyphens/>
      <w:autoSpaceDN w:val="0"/>
      <w:spacing w:after="140" w:line="288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PargrafodaLista">
    <w:name w:val="List Paragraph"/>
    <w:basedOn w:val="Normal"/>
    <w:uiPriority w:val="1"/>
    <w:qFormat/>
    <w:rsid w:val="009D312C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WW-BodyText2123">
    <w:name w:val="WW-Body Text 2123"/>
    <w:basedOn w:val="Normal"/>
    <w:rsid w:val="009D312C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customStyle="1" w:styleId="cm9">
    <w:name w:val="cm9"/>
    <w:basedOn w:val="Normal"/>
    <w:rsid w:val="00352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3526F9"/>
  </w:style>
  <w:style w:type="paragraph" w:customStyle="1" w:styleId="western">
    <w:name w:val="western"/>
    <w:basedOn w:val="Normal"/>
    <w:rsid w:val="00B37B34"/>
    <w:pPr>
      <w:spacing w:before="100" w:beforeAutospacing="1" w:after="0" w:line="240" w:lineRule="auto"/>
      <w:jc w:val="both"/>
    </w:pPr>
    <w:rPr>
      <w:rFonts w:ascii="Arial" w:eastAsia="Times New Roman" w:hAnsi="Arial" w:cs="Arial"/>
      <w:sz w:val="28"/>
      <w:szCs w:val="28"/>
      <w:lang w:eastAsia="pt-BR"/>
    </w:rPr>
  </w:style>
  <w:style w:type="paragraph" w:customStyle="1" w:styleId="Recuodecorpodetexto21">
    <w:name w:val="Recuo de corpo de texto 21"/>
    <w:basedOn w:val="Normal"/>
    <w:rsid w:val="00A86F62"/>
    <w:pPr>
      <w:widowControl w:val="0"/>
      <w:tabs>
        <w:tab w:val="left" w:pos="9214"/>
      </w:tabs>
      <w:suppressAutoHyphens/>
      <w:overflowPunct w:val="0"/>
      <w:autoSpaceDE w:val="0"/>
      <w:spacing w:after="0" w:line="240" w:lineRule="auto"/>
      <w:ind w:right="28" w:firstLine="1418"/>
      <w:jc w:val="both"/>
    </w:pPr>
    <w:rPr>
      <w:rFonts w:ascii="Century Gothic" w:eastAsia="Lucida Sans Unicode" w:hAnsi="Century Gothic" w:cs="Century Gothic"/>
      <w:kern w:val="1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4B399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4B3999"/>
  </w:style>
  <w:style w:type="paragraph" w:customStyle="1" w:styleId="Contedodatabela">
    <w:name w:val="Conteúdo da tabela"/>
    <w:basedOn w:val="Normal"/>
    <w:rsid w:val="00AC3CA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BF2D7-8B5F-4825-AE2B-8BE902B83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Luis Carlos Diesel</cp:lastModifiedBy>
  <cp:revision>5</cp:revision>
  <cp:lastPrinted>2021-12-10T18:23:00Z</cp:lastPrinted>
  <dcterms:created xsi:type="dcterms:W3CDTF">2021-12-15T11:31:00Z</dcterms:created>
  <dcterms:modified xsi:type="dcterms:W3CDTF">2021-12-15T11:34:00Z</dcterms:modified>
</cp:coreProperties>
</file>