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9DD4" w14:textId="0DD0A636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2014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N° </w:t>
      </w:r>
      <w:r w:rsidR="00AC54CD">
        <w:rPr>
          <w:rFonts w:ascii="Century Gothic" w:hAnsi="Century Gothic"/>
          <w:b/>
          <w:sz w:val="24"/>
          <w:szCs w:val="24"/>
        </w:rPr>
        <w:t>40</w:t>
      </w:r>
      <w:r>
        <w:rPr>
          <w:rFonts w:ascii="Century Gothic" w:hAnsi="Century Gothic"/>
          <w:b/>
          <w:sz w:val="24"/>
          <w:szCs w:val="24"/>
        </w:rPr>
        <w:t>/2021</w:t>
      </w:r>
      <w:r w:rsidR="00AC54CD">
        <w:rPr>
          <w:rFonts w:ascii="Century Gothic" w:hAnsi="Century Gothic"/>
          <w:b/>
          <w:sz w:val="24"/>
          <w:szCs w:val="24"/>
        </w:rPr>
        <w:t>-L</w:t>
      </w:r>
    </w:p>
    <w:p w14:paraId="75D18097" w14:textId="4559FCCE" w:rsidR="00FC6FB4" w:rsidRPr="00853814" w:rsidRDefault="00FC6FB4" w:rsidP="00FC6FB4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 w:rsidR="00AC54CD">
        <w:rPr>
          <w:rFonts w:ascii="Century Gothic" w:hAnsi="Century Gothic"/>
          <w:bCs/>
          <w:sz w:val="24"/>
          <w:szCs w:val="24"/>
        </w:rPr>
        <w:t>29</w:t>
      </w:r>
      <w:r w:rsidR="00707C62">
        <w:rPr>
          <w:rFonts w:ascii="Century Gothic" w:hAnsi="Century Gothic"/>
          <w:bCs/>
          <w:sz w:val="24"/>
          <w:szCs w:val="24"/>
        </w:rPr>
        <w:t xml:space="preserve"> de novembro</w:t>
      </w:r>
      <w:r w:rsidR="00E76AD0">
        <w:rPr>
          <w:rFonts w:ascii="Century Gothic" w:hAnsi="Century Gothic"/>
          <w:bCs/>
          <w:sz w:val="24"/>
          <w:szCs w:val="24"/>
        </w:rPr>
        <w:t xml:space="preserve"> d</w:t>
      </w:r>
      <w:r w:rsidRPr="00853814">
        <w:rPr>
          <w:rFonts w:ascii="Century Gothic" w:hAnsi="Century Gothic"/>
          <w:bCs/>
          <w:sz w:val="24"/>
          <w:szCs w:val="24"/>
        </w:rPr>
        <w:t>e 2021</w:t>
      </w:r>
    </w:p>
    <w:p w14:paraId="013F1200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A24843" w14:textId="5D1FBD1F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0C3477">
        <w:rPr>
          <w:rFonts w:ascii="Century Gothic" w:hAnsi="Century Gothic"/>
          <w:b/>
          <w:sz w:val="24"/>
          <w:szCs w:val="24"/>
        </w:rPr>
        <w:t>1</w:t>
      </w:r>
      <w:r w:rsidR="00AC54CD">
        <w:rPr>
          <w:rFonts w:ascii="Century Gothic" w:hAnsi="Century Gothic"/>
          <w:b/>
          <w:sz w:val="24"/>
          <w:szCs w:val="24"/>
        </w:rPr>
        <w:t>6</w:t>
      </w:r>
    </w:p>
    <w:p w14:paraId="4BBB305F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>
        <w:rPr>
          <w:rFonts w:ascii="Century Gothic" w:hAnsi="Century Gothic"/>
          <w:b/>
          <w:sz w:val="24"/>
          <w:szCs w:val="24"/>
        </w:rPr>
        <w:t>; e, de Finanças, Orçamento e Fiscalização</w:t>
      </w:r>
    </w:p>
    <w:p w14:paraId="673B7F75" w14:textId="77777777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64D3679C" w14:textId="77777777" w:rsidR="004F7A8C" w:rsidRDefault="004F7A8C" w:rsidP="00E0173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54F868E" w14:textId="43AF5D82" w:rsidR="00AC54CD" w:rsidRDefault="00FC6FB4" w:rsidP="00E0173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 nesta data</w:t>
      </w:r>
      <w:r w:rsidR="00E76AD0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passam a deliberar em caráter excepcional e de forma conjunta, a seguinte matéria legislativa:</w:t>
      </w:r>
      <w:r w:rsidR="00B25096">
        <w:rPr>
          <w:rFonts w:ascii="Century Gothic" w:hAnsi="Century Gothic"/>
          <w:sz w:val="24"/>
          <w:szCs w:val="24"/>
        </w:rPr>
        <w:t xml:space="preserve"> Projeto de Lei </w:t>
      </w:r>
      <w:r>
        <w:rPr>
          <w:rFonts w:ascii="Century Gothic" w:hAnsi="Century Gothic"/>
          <w:sz w:val="24"/>
          <w:szCs w:val="24"/>
        </w:rPr>
        <w:t xml:space="preserve">nº </w:t>
      </w:r>
      <w:r w:rsidR="00AC54CD">
        <w:rPr>
          <w:rFonts w:ascii="Century Gothic" w:hAnsi="Century Gothic"/>
          <w:sz w:val="24"/>
          <w:szCs w:val="24"/>
        </w:rPr>
        <w:t>40</w:t>
      </w:r>
      <w:r w:rsidR="00992415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 xml:space="preserve">2021, </w:t>
      </w:r>
      <w:r w:rsidR="00AC54CD">
        <w:rPr>
          <w:rFonts w:ascii="Century Gothic" w:hAnsi="Century Gothic"/>
          <w:sz w:val="24"/>
          <w:szCs w:val="24"/>
        </w:rPr>
        <w:t>do Legislativo Municipal, que declara de Utilidade Pública Municipal a Associação dos Feirantes Sabor e Arte, e dá outras providências.</w:t>
      </w:r>
    </w:p>
    <w:p w14:paraId="1484BF66" w14:textId="77777777" w:rsidR="00AC54CD" w:rsidRDefault="00AC54CD" w:rsidP="00E0173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A9C65F4" w14:textId="77777777" w:rsidR="00B93F27" w:rsidRDefault="00B93F27" w:rsidP="00B93F2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Referida associação civil de direito privado e sem fins lucrativos, de caráter social e representativo, foi fundada em 25 de setembro de 2019 e está localizada no Parque de Exposições Governador Álvaro Dias, situado na Rua Ceará, nº 1433, no Município e Comarca de Marechal Cândido Rondon, Estado do Paraná, tendo a inscrição 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>
        <w:rPr>
          <w:rFonts w:ascii="Century Gothic" w:hAnsi="Century Gothic"/>
          <w:sz w:val="24"/>
          <w:szCs w:val="24"/>
        </w:rPr>
        <w:t>sob o nº 36.395.767/0001-04.</w:t>
      </w:r>
    </w:p>
    <w:p w14:paraId="0D0043A5" w14:textId="77777777" w:rsidR="00B93F27" w:rsidRDefault="00B93F27" w:rsidP="00B93F2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E2FCA09" w14:textId="77777777" w:rsidR="00B93F27" w:rsidRDefault="00B93F27" w:rsidP="00B93F2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Associação dos Feirantes Sabor e Arte é uma entidade representativa de famílias de produtores rurais, artesões e de pequenas indústrias </w:t>
      </w:r>
      <w:proofErr w:type="gramStart"/>
      <w:r>
        <w:rPr>
          <w:rFonts w:ascii="Century Gothic" w:hAnsi="Century Gothic"/>
          <w:sz w:val="24"/>
          <w:szCs w:val="24"/>
        </w:rPr>
        <w:t>familiares estabelecidas</w:t>
      </w:r>
      <w:proofErr w:type="gramEnd"/>
      <w:r>
        <w:rPr>
          <w:rFonts w:ascii="Century Gothic" w:hAnsi="Century Gothic"/>
          <w:sz w:val="24"/>
          <w:szCs w:val="24"/>
        </w:rPr>
        <w:t xml:space="preserve"> no município rondonense. </w:t>
      </w:r>
    </w:p>
    <w:p w14:paraId="6A66A4D7" w14:textId="77777777" w:rsidR="00B93F27" w:rsidRDefault="00B93F27" w:rsidP="00B93F2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CEC9AF" w14:textId="77777777" w:rsidR="00B93F27" w:rsidRDefault="00B93F27" w:rsidP="00B93F2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 o fim de proporcionar o abastecimento suplementar de produtos hortifrutigranjeiros e seus derivados, cereais, doces, carnes e embutidos, leite e seus derivados, pescados e seus derivados, flores, plantas ornamentais, produtos de artesanato, lanches, caldo de cana, bebidas artesanais, temperos, confecções, armarinhos, calçados, bolsas, bijuterias, ferramentas, utensílios domésticos, entre outros itens.</w:t>
      </w:r>
    </w:p>
    <w:p w14:paraId="5E1C28E5" w14:textId="77777777" w:rsidR="00B93F27" w:rsidRDefault="00B93F27" w:rsidP="00B93F2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59CFCD" w14:textId="77777777" w:rsidR="00B93F27" w:rsidRDefault="00B93F27" w:rsidP="00B93F2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objetivo da associação é congregar os produtores participantes da feira que venham integrar a entidade, apoiando suas legítimas aspirações e defendendo seus interesses e direitos. Além disso, busca estimular o espírito de solidariedade comunidade entre os feirantes, assim como de desenvolver e melhorar as condições de vida dos mesmos. Por fim, busca ainda manter serviços cooperativos, promocionais e de apoio técnico e sanitário, através de convênios com organismos públicos e particulares. </w:t>
      </w:r>
    </w:p>
    <w:p w14:paraId="0585D9EC" w14:textId="77777777" w:rsidR="00B93F27" w:rsidRDefault="00B93F27" w:rsidP="00B93F2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B05DC51" w14:textId="77777777" w:rsidR="00B93F27" w:rsidRDefault="00B93F27" w:rsidP="00B93F2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com a aprovação deste importante projeto, com certeza serão ampliadas as atividades desta associação, motivo pelo qual ficamos no aguardo do apoio dos demais Vereadores na aprovação desta matéria.</w:t>
      </w:r>
    </w:p>
    <w:p w14:paraId="39A31992" w14:textId="77777777" w:rsidR="00AC54CD" w:rsidRDefault="00AC54CD" w:rsidP="00E0173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1BEE62C" w14:textId="77777777" w:rsidR="00AC54CD" w:rsidRDefault="00AC54CD" w:rsidP="00E0173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FB594DA" w14:textId="77777777" w:rsidR="000001AF" w:rsidRDefault="000001AF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90D4AB" w14:textId="77777777" w:rsidR="00AC54CD" w:rsidRDefault="00AC54CD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ADA5FED" w14:textId="77777777" w:rsidR="00A74CE3" w:rsidRDefault="00A74CE3" w:rsidP="00A74CE3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os membros das Comissões Permanentes de Justiça e Redação e de Finanças, Orçamento e Fiscalização manifestam voto favorável e conjunto, recomendando a aprovação do Projeto em Plenário. Nada mais havendo, foi encerrada a reunião, realizada no Plenário desta Casa de Leis. É o Parecer Conjunto, ao qual subscrevem. Plenário Ariovaldo Luiz Bier, em 08 de dezembro de 2021.</w:t>
      </w:r>
    </w:p>
    <w:p w14:paraId="533E77D1" w14:textId="77777777" w:rsidR="004F7A8C" w:rsidRDefault="004F7A8C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01291164" w14:textId="64246F6C" w:rsidR="00F20C23" w:rsidRDefault="00183A17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B00C6C2" wp14:editId="7CA6451E">
            <wp:simplePos x="0" y="0"/>
            <wp:positionH relativeFrom="margin">
              <wp:posOffset>660400</wp:posOffset>
            </wp:positionH>
            <wp:positionV relativeFrom="paragraph">
              <wp:posOffset>175260</wp:posOffset>
            </wp:positionV>
            <wp:extent cx="5191125" cy="35528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69C0E" w14:textId="267B82F5" w:rsidR="00FC6FB4" w:rsidRPr="00FA156D" w:rsidRDefault="00FC6FB4" w:rsidP="00992415">
      <w:pPr>
        <w:pStyle w:val="SemEspaamento"/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14:paraId="3F2D8F44" w14:textId="77777777" w:rsidR="00FC6FB4" w:rsidRDefault="00FC6FB4" w:rsidP="00FC6FB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51DDF6CC" w14:textId="65982035" w:rsidR="00FC6FB4" w:rsidRDefault="00FC6FB4" w:rsidP="00FC6FB4">
      <w:pPr>
        <w:rPr>
          <w:b/>
          <w:sz w:val="28"/>
          <w:szCs w:val="28"/>
          <w:u w:val="single"/>
        </w:rPr>
      </w:pPr>
    </w:p>
    <w:p w14:paraId="4B51DACF" w14:textId="40F709A4" w:rsidR="00FC6FB4" w:rsidRDefault="00FC6FB4" w:rsidP="00FC6FB4">
      <w:pPr>
        <w:rPr>
          <w:b/>
          <w:sz w:val="28"/>
          <w:szCs w:val="28"/>
          <w:u w:val="single"/>
        </w:rPr>
      </w:pPr>
    </w:p>
    <w:p w14:paraId="1E4403DA" w14:textId="17F8A097" w:rsidR="00FC6FB4" w:rsidRDefault="00FC6FB4" w:rsidP="00FC6FB4">
      <w:pPr>
        <w:rPr>
          <w:b/>
          <w:sz w:val="28"/>
          <w:szCs w:val="28"/>
          <w:u w:val="single"/>
        </w:rPr>
      </w:pPr>
    </w:p>
    <w:p w14:paraId="37E7485D" w14:textId="77777777" w:rsidR="00C926CD" w:rsidRDefault="00C926CD" w:rsidP="00FC6FB4">
      <w:pPr>
        <w:rPr>
          <w:b/>
          <w:sz w:val="28"/>
          <w:szCs w:val="28"/>
          <w:u w:val="single"/>
        </w:rPr>
      </w:pPr>
    </w:p>
    <w:p w14:paraId="3ECFF55F" w14:textId="77777777" w:rsidR="00C926CD" w:rsidRDefault="00C926CD" w:rsidP="00FC6FB4">
      <w:pPr>
        <w:rPr>
          <w:b/>
          <w:sz w:val="28"/>
          <w:szCs w:val="28"/>
          <w:u w:val="single"/>
        </w:rPr>
      </w:pPr>
    </w:p>
    <w:p w14:paraId="59983D1B" w14:textId="77777777" w:rsidR="00FC6FB4" w:rsidRPr="00FA156D" w:rsidRDefault="00FC6FB4" w:rsidP="00FC6FB4">
      <w:pPr>
        <w:rPr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54A02E2" wp14:editId="6893654B">
            <wp:simplePos x="0" y="0"/>
            <wp:positionH relativeFrom="margin">
              <wp:posOffset>1006297</wp:posOffset>
            </wp:positionH>
            <wp:positionV relativeFrom="paragraph">
              <wp:posOffset>230759</wp:posOffset>
            </wp:positionV>
            <wp:extent cx="4743272" cy="354486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68" cy="35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FINANÇAS, ORÇAMENTO E FISCALIZAÇÃO:</w:t>
      </w:r>
    </w:p>
    <w:p w14:paraId="406D2CEB" w14:textId="50B7CA30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76113BB" w14:textId="77777777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23EB70A" w14:textId="4148D6DF" w:rsidR="00FC6FB4" w:rsidRDefault="00FC6FB4" w:rsidP="00FC6FB4">
      <w:pPr>
        <w:rPr>
          <w:b/>
          <w:sz w:val="28"/>
          <w:szCs w:val="28"/>
          <w:u w:val="single"/>
        </w:rPr>
      </w:pPr>
    </w:p>
    <w:p w14:paraId="030CEB0A" w14:textId="693F925A" w:rsidR="00FF7029" w:rsidRPr="00FC6FB4" w:rsidRDefault="00FF7029" w:rsidP="00FC6FB4"/>
    <w:sectPr w:rsidR="00FF7029" w:rsidRPr="00FC6FB4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A30AE" w14:textId="77777777" w:rsidR="006E2C07" w:rsidRDefault="006E2C07" w:rsidP="003C0F2A">
      <w:pPr>
        <w:spacing w:after="0" w:line="240" w:lineRule="auto"/>
      </w:pPr>
      <w:r>
        <w:separator/>
      </w:r>
    </w:p>
  </w:endnote>
  <w:endnote w:type="continuationSeparator" w:id="0">
    <w:p w14:paraId="36A77BCF" w14:textId="77777777" w:rsidR="006E2C07" w:rsidRDefault="006E2C0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44072" w14:textId="77777777" w:rsidR="006E2C07" w:rsidRDefault="006E2C07" w:rsidP="003C0F2A">
      <w:pPr>
        <w:spacing w:after="0" w:line="240" w:lineRule="auto"/>
      </w:pPr>
      <w:r>
        <w:separator/>
      </w:r>
    </w:p>
  </w:footnote>
  <w:footnote w:type="continuationSeparator" w:id="0">
    <w:p w14:paraId="5BC221C4" w14:textId="77777777" w:rsidR="006E2C07" w:rsidRDefault="006E2C0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1AF"/>
    <w:rsid w:val="000130D3"/>
    <w:rsid w:val="0001345C"/>
    <w:rsid w:val="00013A5A"/>
    <w:rsid w:val="00021AE7"/>
    <w:rsid w:val="00024B12"/>
    <w:rsid w:val="00024BDE"/>
    <w:rsid w:val="00030DF6"/>
    <w:rsid w:val="0003445A"/>
    <w:rsid w:val="00034DB8"/>
    <w:rsid w:val="00034F4F"/>
    <w:rsid w:val="00035B8E"/>
    <w:rsid w:val="0004261F"/>
    <w:rsid w:val="00046A4C"/>
    <w:rsid w:val="00047184"/>
    <w:rsid w:val="00052C7C"/>
    <w:rsid w:val="00054666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A313E"/>
    <w:rsid w:val="000A3D0F"/>
    <w:rsid w:val="000A745A"/>
    <w:rsid w:val="000C281F"/>
    <w:rsid w:val="000C3477"/>
    <w:rsid w:val="000D26BE"/>
    <w:rsid w:val="000D5C6F"/>
    <w:rsid w:val="000E068D"/>
    <w:rsid w:val="000F2D01"/>
    <w:rsid w:val="000F7F2C"/>
    <w:rsid w:val="00102715"/>
    <w:rsid w:val="00102797"/>
    <w:rsid w:val="00102CBD"/>
    <w:rsid w:val="00107A26"/>
    <w:rsid w:val="00107FA8"/>
    <w:rsid w:val="001122F9"/>
    <w:rsid w:val="001140F5"/>
    <w:rsid w:val="00115A94"/>
    <w:rsid w:val="00124D1D"/>
    <w:rsid w:val="00133D6F"/>
    <w:rsid w:val="00136447"/>
    <w:rsid w:val="00137B14"/>
    <w:rsid w:val="00144521"/>
    <w:rsid w:val="00153E59"/>
    <w:rsid w:val="00157AE3"/>
    <w:rsid w:val="00161513"/>
    <w:rsid w:val="0016167C"/>
    <w:rsid w:val="00165034"/>
    <w:rsid w:val="00166BFA"/>
    <w:rsid w:val="00167568"/>
    <w:rsid w:val="00183A17"/>
    <w:rsid w:val="00183A6E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E6F"/>
    <w:rsid w:val="001F05B4"/>
    <w:rsid w:val="001F24D0"/>
    <w:rsid w:val="001F6092"/>
    <w:rsid w:val="00200C80"/>
    <w:rsid w:val="002020D8"/>
    <w:rsid w:val="002135F0"/>
    <w:rsid w:val="00222E30"/>
    <w:rsid w:val="002252E0"/>
    <w:rsid w:val="00225A4F"/>
    <w:rsid w:val="00232D8E"/>
    <w:rsid w:val="0023356E"/>
    <w:rsid w:val="00237C50"/>
    <w:rsid w:val="00237F9C"/>
    <w:rsid w:val="00245093"/>
    <w:rsid w:val="00245D7C"/>
    <w:rsid w:val="00246EDC"/>
    <w:rsid w:val="002515E9"/>
    <w:rsid w:val="002676BA"/>
    <w:rsid w:val="00273C07"/>
    <w:rsid w:val="00274D9B"/>
    <w:rsid w:val="00292DC5"/>
    <w:rsid w:val="002969E7"/>
    <w:rsid w:val="002A1734"/>
    <w:rsid w:val="002A6681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30016F"/>
    <w:rsid w:val="0030178C"/>
    <w:rsid w:val="00301919"/>
    <w:rsid w:val="003032DE"/>
    <w:rsid w:val="00304B6F"/>
    <w:rsid w:val="00305891"/>
    <w:rsid w:val="0031498B"/>
    <w:rsid w:val="00314E62"/>
    <w:rsid w:val="00317BB1"/>
    <w:rsid w:val="00323D8A"/>
    <w:rsid w:val="00327C97"/>
    <w:rsid w:val="0033109B"/>
    <w:rsid w:val="00332114"/>
    <w:rsid w:val="00333597"/>
    <w:rsid w:val="0033570A"/>
    <w:rsid w:val="00354677"/>
    <w:rsid w:val="00355FD1"/>
    <w:rsid w:val="003615E3"/>
    <w:rsid w:val="003665A6"/>
    <w:rsid w:val="00366DFE"/>
    <w:rsid w:val="00372B15"/>
    <w:rsid w:val="00384727"/>
    <w:rsid w:val="0038590E"/>
    <w:rsid w:val="00385F0B"/>
    <w:rsid w:val="003915F4"/>
    <w:rsid w:val="00391AAD"/>
    <w:rsid w:val="00396F30"/>
    <w:rsid w:val="00397775"/>
    <w:rsid w:val="003A271A"/>
    <w:rsid w:val="003A7BF9"/>
    <w:rsid w:val="003B2B79"/>
    <w:rsid w:val="003C0F2A"/>
    <w:rsid w:val="003C6EE0"/>
    <w:rsid w:val="003D4E00"/>
    <w:rsid w:val="003E1AA9"/>
    <w:rsid w:val="003F757D"/>
    <w:rsid w:val="00404D3B"/>
    <w:rsid w:val="00406196"/>
    <w:rsid w:val="0041185F"/>
    <w:rsid w:val="0041793A"/>
    <w:rsid w:val="00423E8E"/>
    <w:rsid w:val="00424A05"/>
    <w:rsid w:val="0043294F"/>
    <w:rsid w:val="00433F56"/>
    <w:rsid w:val="004402B9"/>
    <w:rsid w:val="004434DC"/>
    <w:rsid w:val="004627A2"/>
    <w:rsid w:val="004656D3"/>
    <w:rsid w:val="004670AF"/>
    <w:rsid w:val="004835D6"/>
    <w:rsid w:val="00485DDE"/>
    <w:rsid w:val="00487601"/>
    <w:rsid w:val="00496BD3"/>
    <w:rsid w:val="004A5997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C6960"/>
    <w:rsid w:val="004D12FE"/>
    <w:rsid w:val="004D47FE"/>
    <w:rsid w:val="004E26A9"/>
    <w:rsid w:val="004E2EC6"/>
    <w:rsid w:val="004E5054"/>
    <w:rsid w:val="004F31DD"/>
    <w:rsid w:val="004F66FE"/>
    <w:rsid w:val="004F7A8C"/>
    <w:rsid w:val="00501584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63E71"/>
    <w:rsid w:val="0056410C"/>
    <w:rsid w:val="00564DA6"/>
    <w:rsid w:val="00571F9B"/>
    <w:rsid w:val="00576392"/>
    <w:rsid w:val="00597601"/>
    <w:rsid w:val="005A0C05"/>
    <w:rsid w:val="005A2F3C"/>
    <w:rsid w:val="005A4E89"/>
    <w:rsid w:val="005A5488"/>
    <w:rsid w:val="005B3C07"/>
    <w:rsid w:val="005B5220"/>
    <w:rsid w:val="005B5986"/>
    <w:rsid w:val="005C1E09"/>
    <w:rsid w:val="005C69FC"/>
    <w:rsid w:val="005D6672"/>
    <w:rsid w:val="005E39E7"/>
    <w:rsid w:val="005F78B2"/>
    <w:rsid w:val="006046D0"/>
    <w:rsid w:val="00610656"/>
    <w:rsid w:val="00610D7A"/>
    <w:rsid w:val="00622F7D"/>
    <w:rsid w:val="006233D2"/>
    <w:rsid w:val="006255FF"/>
    <w:rsid w:val="00641738"/>
    <w:rsid w:val="00641C55"/>
    <w:rsid w:val="00643AD8"/>
    <w:rsid w:val="00644C68"/>
    <w:rsid w:val="006467BC"/>
    <w:rsid w:val="00654582"/>
    <w:rsid w:val="006626C4"/>
    <w:rsid w:val="00663F0F"/>
    <w:rsid w:val="006652DA"/>
    <w:rsid w:val="006700D7"/>
    <w:rsid w:val="00682B97"/>
    <w:rsid w:val="006855DC"/>
    <w:rsid w:val="00690C1E"/>
    <w:rsid w:val="00691D57"/>
    <w:rsid w:val="00693591"/>
    <w:rsid w:val="00693D22"/>
    <w:rsid w:val="00695DB4"/>
    <w:rsid w:val="006A0DE7"/>
    <w:rsid w:val="006A4402"/>
    <w:rsid w:val="006A5AC3"/>
    <w:rsid w:val="006B43EF"/>
    <w:rsid w:val="006B6A19"/>
    <w:rsid w:val="006C01E8"/>
    <w:rsid w:val="006C0CD2"/>
    <w:rsid w:val="006D456D"/>
    <w:rsid w:val="006D7C03"/>
    <w:rsid w:val="006E2C07"/>
    <w:rsid w:val="006E4AD6"/>
    <w:rsid w:val="006E6747"/>
    <w:rsid w:val="006F0224"/>
    <w:rsid w:val="00701516"/>
    <w:rsid w:val="00703201"/>
    <w:rsid w:val="007037D9"/>
    <w:rsid w:val="0070786D"/>
    <w:rsid w:val="00707C62"/>
    <w:rsid w:val="00717D19"/>
    <w:rsid w:val="00722952"/>
    <w:rsid w:val="007252DE"/>
    <w:rsid w:val="00734BCF"/>
    <w:rsid w:val="00744FA9"/>
    <w:rsid w:val="00746A4C"/>
    <w:rsid w:val="0074722C"/>
    <w:rsid w:val="00751CEE"/>
    <w:rsid w:val="00757327"/>
    <w:rsid w:val="00761DB5"/>
    <w:rsid w:val="0076203C"/>
    <w:rsid w:val="00771664"/>
    <w:rsid w:val="0077280A"/>
    <w:rsid w:val="0077376F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D3243"/>
    <w:rsid w:val="007E0073"/>
    <w:rsid w:val="007E4CF8"/>
    <w:rsid w:val="007E726C"/>
    <w:rsid w:val="007E7A3A"/>
    <w:rsid w:val="007F56E9"/>
    <w:rsid w:val="008012DF"/>
    <w:rsid w:val="00824BDF"/>
    <w:rsid w:val="0084335C"/>
    <w:rsid w:val="00843683"/>
    <w:rsid w:val="00844D37"/>
    <w:rsid w:val="008563A9"/>
    <w:rsid w:val="00857AB2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6464"/>
    <w:rsid w:val="008C7062"/>
    <w:rsid w:val="008C7345"/>
    <w:rsid w:val="008D2317"/>
    <w:rsid w:val="008E50AC"/>
    <w:rsid w:val="008E7749"/>
    <w:rsid w:val="008F387C"/>
    <w:rsid w:val="008F3B87"/>
    <w:rsid w:val="008F46AE"/>
    <w:rsid w:val="00905C63"/>
    <w:rsid w:val="009100DE"/>
    <w:rsid w:val="00911FB7"/>
    <w:rsid w:val="0092776E"/>
    <w:rsid w:val="00932F7C"/>
    <w:rsid w:val="009330C7"/>
    <w:rsid w:val="00934037"/>
    <w:rsid w:val="00940B61"/>
    <w:rsid w:val="009469C9"/>
    <w:rsid w:val="009551E5"/>
    <w:rsid w:val="00966581"/>
    <w:rsid w:val="00967E71"/>
    <w:rsid w:val="0097412A"/>
    <w:rsid w:val="00977498"/>
    <w:rsid w:val="009805DC"/>
    <w:rsid w:val="00985BA1"/>
    <w:rsid w:val="00992415"/>
    <w:rsid w:val="009A3E74"/>
    <w:rsid w:val="009A65A5"/>
    <w:rsid w:val="009B1847"/>
    <w:rsid w:val="009B3DC3"/>
    <w:rsid w:val="009B6BDE"/>
    <w:rsid w:val="009C2045"/>
    <w:rsid w:val="009C2456"/>
    <w:rsid w:val="009C24C0"/>
    <w:rsid w:val="009C46F7"/>
    <w:rsid w:val="009D16BA"/>
    <w:rsid w:val="009D177E"/>
    <w:rsid w:val="009D2099"/>
    <w:rsid w:val="009D2883"/>
    <w:rsid w:val="009E423B"/>
    <w:rsid w:val="009E6BA2"/>
    <w:rsid w:val="00A01422"/>
    <w:rsid w:val="00A04BCA"/>
    <w:rsid w:val="00A0691C"/>
    <w:rsid w:val="00A113E2"/>
    <w:rsid w:val="00A14554"/>
    <w:rsid w:val="00A153EA"/>
    <w:rsid w:val="00A170B1"/>
    <w:rsid w:val="00A254CC"/>
    <w:rsid w:val="00A33785"/>
    <w:rsid w:val="00A40E70"/>
    <w:rsid w:val="00A41E49"/>
    <w:rsid w:val="00A42075"/>
    <w:rsid w:val="00A468D5"/>
    <w:rsid w:val="00A47FE6"/>
    <w:rsid w:val="00A50DAC"/>
    <w:rsid w:val="00A5184D"/>
    <w:rsid w:val="00A5460B"/>
    <w:rsid w:val="00A57C24"/>
    <w:rsid w:val="00A607C4"/>
    <w:rsid w:val="00A61D5B"/>
    <w:rsid w:val="00A627A4"/>
    <w:rsid w:val="00A72A1D"/>
    <w:rsid w:val="00A745B4"/>
    <w:rsid w:val="00A74CE3"/>
    <w:rsid w:val="00A75B1D"/>
    <w:rsid w:val="00A77C24"/>
    <w:rsid w:val="00A90171"/>
    <w:rsid w:val="00A95D72"/>
    <w:rsid w:val="00A96574"/>
    <w:rsid w:val="00AA295C"/>
    <w:rsid w:val="00AC54CD"/>
    <w:rsid w:val="00AD1E63"/>
    <w:rsid w:val="00AD1F47"/>
    <w:rsid w:val="00AF14C5"/>
    <w:rsid w:val="00AF4D8F"/>
    <w:rsid w:val="00B00C36"/>
    <w:rsid w:val="00B00D2B"/>
    <w:rsid w:val="00B01E65"/>
    <w:rsid w:val="00B051EE"/>
    <w:rsid w:val="00B16AF2"/>
    <w:rsid w:val="00B2146C"/>
    <w:rsid w:val="00B21947"/>
    <w:rsid w:val="00B227C3"/>
    <w:rsid w:val="00B25096"/>
    <w:rsid w:val="00B2573F"/>
    <w:rsid w:val="00B3282F"/>
    <w:rsid w:val="00B33249"/>
    <w:rsid w:val="00B46B76"/>
    <w:rsid w:val="00B52C54"/>
    <w:rsid w:val="00B63C44"/>
    <w:rsid w:val="00B643FD"/>
    <w:rsid w:val="00B65909"/>
    <w:rsid w:val="00B672B6"/>
    <w:rsid w:val="00B70145"/>
    <w:rsid w:val="00B74342"/>
    <w:rsid w:val="00B76695"/>
    <w:rsid w:val="00B77EA7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93F27"/>
    <w:rsid w:val="00BA06F1"/>
    <w:rsid w:val="00BA0AC1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0539"/>
    <w:rsid w:val="00C518B6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926CD"/>
    <w:rsid w:val="00C93E3D"/>
    <w:rsid w:val="00CB6865"/>
    <w:rsid w:val="00CC5198"/>
    <w:rsid w:val="00CC57E4"/>
    <w:rsid w:val="00CC79FA"/>
    <w:rsid w:val="00CD1DF0"/>
    <w:rsid w:val="00CD2147"/>
    <w:rsid w:val="00CD3663"/>
    <w:rsid w:val="00CD70F3"/>
    <w:rsid w:val="00CE04A9"/>
    <w:rsid w:val="00CE2266"/>
    <w:rsid w:val="00CE57DB"/>
    <w:rsid w:val="00D000FE"/>
    <w:rsid w:val="00D00928"/>
    <w:rsid w:val="00D00E36"/>
    <w:rsid w:val="00D06449"/>
    <w:rsid w:val="00D144AA"/>
    <w:rsid w:val="00D1573F"/>
    <w:rsid w:val="00D16EC6"/>
    <w:rsid w:val="00D173E8"/>
    <w:rsid w:val="00D17E21"/>
    <w:rsid w:val="00D22B52"/>
    <w:rsid w:val="00D232BD"/>
    <w:rsid w:val="00D246C1"/>
    <w:rsid w:val="00D27654"/>
    <w:rsid w:val="00D36F58"/>
    <w:rsid w:val="00D4174F"/>
    <w:rsid w:val="00D50EA4"/>
    <w:rsid w:val="00D520AA"/>
    <w:rsid w:val="00D5350E"/>
    <w:rsid w:val="00D6120A"/>
    <w:rsid w:val="00D649E7"/>
    <w:rsid w:val="00D666DB"/>
    <w:rsid w:val="00D71B6D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65FF"/>
    <w:rsid w:val="00D975E2"/>
    <w:rsid w:val="00DA16B0"/>
    <w:rsid w:val="00DA45A2"/>
    <w:rsid w:val="00DB3427"/>
    <w:rsid w:val="00DC091F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06CB"/>
    <w:rsid w:val="00E0152A"/>
    <w:rsid w:val="00E0173C"/>
    <w:rsid w:val="00E0623C"/>
    <w:rsid w:val="00E109FF"/>
    <w:rsid w:val="00E159E0"/>
    <w:rsid w:val="00E20147"/>
    <w:rsid w:val="00E23BE9"/>
    <w:rsid w:val="00E30A49"/>
    <w:rsid w:val="00E3384D"/>
    <w:rsid w:val="00E35E86"/>
    <w:rsid w:val="00E46EE6"/>
    <w:rsid w:val="00E60BBE"/>
    <w:rsid w:val="00E645B5"/>
    <w:rsid w:val="00E6763C"/>
    <w:rsid w:val="00E73E90"/>
    <w:rsid w:val="00E76AD0"/>
    <w:rsid w:val="00E76B9A"/>
    <w:rsid w:val="00E82661"/>
    <w:rsid w:val="00E8593A"/>
    <w:rsid w:val="00E90BA8"/>
    <w:rsid w:val="00EA010B"/>
    <w:rsid w:val="00EA06D2"/>
    <w:rsid w:val="00EA1C3E"/>
    <w:rsid w:val="00EA30DE"/>
    <w:rsid w:val="00EA5D25"/>
    <w:rsid w:val="00EB134B"/>
    <w:rsid w:val="00EB7A77"/>
    <w:rsid w:val="00EC05F5"/>
    <w:rsid w:val="00EC184B"/>
    <w:rsid w:val="00EC1AAF"/>
    <w:rsid w:val="00EC1FEA"/>
    <w:rsid w:val="00EC2AB3"/>
    <w:rsid w:val="00EC2B82"/>
    <w:rsid w:val="00EC307A"/>
    <w:rsid w:val="00EC7D63"/>
    <w:rsid w:val="00ED5550"/>
    <w:rsid w:val="00ED673F"/>
    <w:rsid w:val="00ED74C5"/>
    <w:rsid w:val="00EE0160"/>
    <w:rsid w:val="00EF1DAB"/>
    <w:rsid w:val="00EF20D9"/>
    <w:rsid w:val="00EF3B18"/>
    <w:rsid w:val="00EF3C7A"/>
    <w:rsid w:val="00F10BD8"/>
    <w:rsid w:val="00F13A5D"/>
    <w:rsid w:val="00F20C23"/>
    <w:rsid w:val="00F27EB4"/>
    <w:rsid w:val="00F318D9"/>
    <w:rsid w:val="00F32112"/>
    <w:rsid w:val="00F34444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54FEF"/>
    <w:rsid w:val="00F558AB"/>
    <w:rsid w:val="00F64F6C"/>
    <w:rsid w:val="00F67463"/>
    <w:rsid w:val="00F73518"/>
    <w:rsid w:val="00F8784B"/>
    <w:rsid w:val="00F91433"/>
    <w:rsid w:val="00F94E6E"/>
    <w:rsid w:val="00F95C7A"/>
    <w:rsid w:val="00FA5511"/>
    <w:rsid w:val="00FB0FF3"/>
    <w:rsid w:val="00FB2029"/>
    <w:rsid w:val="00FB413F"/>
    <w:rsid w:val="00FB44A7"/>
    <w:rsid w:val="00FC54B1"/>
    <w:rsid w:val="00FC6CC8"/>
    <w:rsid w:val="00FC6FB4"/>
    <w:rsid w:val="00FD23CB"/>
    <w:rsid w:val="00FD45C3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80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8D7E-C40A-4EBD-8CA3-4E5F9B65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2021-12-08T12:27:00Z</cp:lastPrinted>
  <dcterms:created xsi:type="dcterms:W3CDTF">2021-12-08T13:19:00Z</dcterms:created>
  <dcterms:modified xsi:type="dcterms:W3CDTF">2021-12-08T13:22:00Z</dcterms:modified>
</cp:coreProperties>
</file>