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0EF0E4D3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91763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48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FA537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135DD7CF" w14:textId="6E7C052D" w:rsidR="00303F5D" w:rsidRPr="009D68F8" w:rsidRDefault="0042488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46A74">
        <w:rPr>
          <w:rFonts w:ascii="Century Gothic" w:eastAsia="Calibri" w:hAnsi="Century Gothic" w:cs="Times New Roman"/>
          <w:sz w:val="24"/>
          <w:szCs w:val="24"/>
        </w:rPr>
        <w:t>26</w:t>
      </w:r>
      <w:r w:rsidR="0065168F">
        <w:rPr>
          <w:rFonts w:ascii="Century Gothic" w:eastAsia="Calibri" w:hAnsi="Century Gothic" w:cs="Times New Roman"/>
          <w:sz w:val="24"/>
          <w:szCs w:val="24"/>
        </w:rPr>
        <w:t xml:space="preserve"> de novembro 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de 2021  </w:t>
      </w:r>
    </w:p>
    <w:p w14:paraId="370FAAAF" w14:textId="77777777" w:rsidR="00B703E4" w:rsidRDefault="00B703E4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4035B5FC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2B44B3">
        <w:rPr>
          <w:rFonts w:ascii="Century Gothic" w:hAnsi="Century Gothic"/>
          <w:b/>
          <w:color w:val="auto"/>
          <w:sz w:val="24"/>
          <w:szCs w:val="24"/>
        </w:rPr>
        <w:t>7</w:t>
      </w:r>
      <w:r w:rsidR="0091763A">
        <w:rPr>
          <w:rFonts w:ascii="Century Gothic" w:hAnsi="Century Gothic"/>
          <w:b/>
          <w:color w:val="auto"/>
          <w:sz w:val="24"/>
          <w:szCs w:val="24"/>
        </w:rPr>
        <w:t>8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16D79B27" w:rsidR="00424881" w:rsidRPr="009D68F8" w:rsidRDefault="00E46A74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1º de dezembro</w:t>
      </w:r>
      <w:r w:rsidR="006A27D5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6D646B88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D3521A">
        <w:rPr>
          <w:rFonts w:ascii="Century Gothic" w:hAnsi="Century Gothic"/>
          <w:sz w:val="24"/>
          <w:szCs w:val="24"/>
        </w:rPr>
        <w:t xml:space="preserve">Lei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91763A">
        <w:rPr>
          <w:rFonts w:ascii="Century Gothic" w:hAnsi="Century Gothic"/>
          <w:sz w:val="24"/>
          <w:szCs w:val="24"/>
        </w:rPr>
        <w:t>48</w:t>
      </w:r>
      <w:r w:rsidRPr="009D68F8">
        <w:rPr>
          <w:rFonts w:ascii="Century Gothic" w:hAnsi="Century Gothic"/>
          <w:sz w:val="24"/>
          <w:szCs w:val="24"/>
        </w:rPr>
        <w:t>/2021,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A65AF1">
        <w:rPr>
          <w:rFonts w:ascii="Century Gothic" w:hAnsi="Century Gothic"/>
          <w:sz w:val="24"/>
          <w:szCs w:val="24"/>
        </w:rPr>
        <w:t>Executiv</w:t>
      </w:r>
      <w:r w:rsidR="005C0D3B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EC5441D" w14:textId="252D802D" w:rsidR="00D6190E" w:rsidRDefault="00E46A74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A ALTERAÇÃO </w:t>
      </w:r>
      <w:r w:rsidR="0091763A">
        <w:rPr>
          <w:rFonts w:ascii="Century Gothic" w:hAnsi="Century Gothic"/>
          <w:i/>
        </w:rPr>
        <w:t>DE DISPOSITIVOS DA LEI ORDINÁRIA Nº 5.222,</w:t>
      </w:r>
      <w:r w:rsidR="00A65AF1">
        <w:rPr>
          <w:rFonts w:ascii="Century Gothic" w:hAnsi="Century Gothic"/>
          <w:i/>
        </w:rPr>
        <w:t xml:space="preserve"> E DÁ OUTRAS PROVIDÊNCIAS</w:t>
      </w:r>
      <w:r w:rsidR="002B44B3">
        <w:rPr>
          <w:rFonts w:ascii="Century Gothic" w:hAnsi="Century Gothic"/>
          <w:i/>
        </w:rPr>
        <w:t>.</w:t>
      </w:r>
      <w:r w:rsidR="00A11A07">
        <w:rPr>
          <w:rFonts w:ascii="Century Gothic" w:hAnsi="Century Gothic"/>
          <w:i/>
        </w:rPr>
        <w:t xml:space="preserve"> </w:t>
      </w:r>
    </w:p>
    <w:p w14:paraId="687718C5" w14:textId="3B44E836" w:rsidR="00D26349" w:rsidRPr="00D26349" w:rsidRDefault="00D6190E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420D8">
        <w:rPr>
          <w:rFonts w:ascii="Century Gothic" w:hAnsi="Century Gothic"/>
          <w:sz w:val="24"/>
          <w:szCs w:val="24"/>
        </w:rPr>
        <w:t xml:space="preserve"> nº 05</w:t>
      </w:r>
      <w:r w:rsidR="0091763A">
        <w:rPr>
          <w:rFonts w:ascii="Century Gothic" w:hAnsi="Century Gothic"/>
          <w:sz w:val="24"/>
          <w:szCs w:val="24"/>
        </w:rPr>
        <w:t>6</w:t>
      </w:r>
      <w:r w:rsidR="0065168F">
        <w:rPr>
          <w:rFonts w:ascii="Century Gothic" w:hAnsi="Century Gothic"/>
          <w:sz w:val="24"/>
          <w:szCs w:val="24"/>
        </w:rPr>
        <w:t>/2021</w:t>
      </w:r>
      <w:r w:rsidR="00745F1E">
        <w:rPr>
          <w:rFonts w:ascii="Century Gothic" w:hAnsi="Century Gothic"/>
          <w:sz w:val="24"/>
          <w:szCs w:val="24"/>
        </w:rPr>
        <w:t>, assinada pelo</w:t>
      </w:r>
      <w:r w:rsidR="00A65AF1">
        <w:rPr>
          <w:rFonts w:ascii="Century Gothic" w:hAnsi="Century Gothic"/>
          <w:sz w:val="24"/>
          <w:szCs w:val="24"/>
        </w:rPr>
        <w:t xml:space="preserve"> Prefeito Marcio </w:t>
      </w:r>
      <w:proofErr w:type="spellStart"/>
      <w:r w:rsidR="00A65AF1">
        <w:rPr>
          <w:rFonts w:ascii="Century Gothic" w:hAnsi="Century Gothic"/>
          <w:sz w:val="24"/>
          <w:szCs w:val="24"/>
        </w:rPr>
        <w:t>Rauber</w:t>
      </w:r>
      <w:proofErr w:type="spellEnd"/>
      <w:r w:rsidR="00A65AF1">
        <w:rPr>
          <w:rFonts w:ascii="Century Gothic" w:hAnsi="Century Gothic"/>
          <w:sz w:val="24"/>
          <w:szCs w:val="24"/>
        </w:rPr>
        <w:t xml:space="preserve">, </w:t>
      </w:r>
      <w:r w:rsidR="00D26349" w:rsidRPr="00D26349">
        <w:rPr>
          <w:rFonts w:ascii="Century Gothic" w:hAnsi="Century Gothic"/>
          <w:sz w:val="24"/>
          <w:szCs w:val="24"/>
        </w:rPr>
        <w:t>o presente Projeto de Lei dispõe sobre a alteração de dispositivos da lei ordinária nº 5.222, de 02 de fevereiro de 2021</w:t>
      </w:r>
      <w:r w:rsidR="00D26349">
        <w:rPr>
          <w:rFonts w:ascii="Century Gothic" w:hAnsi="Century Gothic"/>
          <w:sz w:val="24"/>
          <w:szCs w:val="24"/>
        </w:rPr>
        <w:t>,</w:t>
      </w:r>
      <w:r w:rsidR="00D26349" w:rsidRPr="00D26349">
        <w:rPr>
          <w:rFonts w:ascii="Century Gothic" w:hAnsi="Century Gothic"/>
          <w:sz w:val="24"/>
          <w:szCs w:val="24"/>
        </w:rPr>
        <w:t xml:space="preserve"> e dá outras providências.</w:t>
      </w:r>
    </w:p>
    <w:p w14:paraId="3BFE3946" w14:textId="77777777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1E28C49" w14:textId="0D15677D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Inicialmente, mais precisamente no </w:t>
      </w:r>
      <w:r w:rsidRPr="00D26349">
        <w:rPr>
          <w:rFonts w:ascii="Century Gothic" w:hAnsi="Century Gothic"/>
          <w:sz w:val="24"/>
          <w:szCs w:val="24"/>
        </w:rPr>
        <w:t xml:space="preserve">dia </w:t>
      </w:r>
      <w:r>
        <w:rPr>
          <w:rFonts w:ascii="Century Gothic" w:hAnsi="Century Gothic"/>
          <w:sz w:val="24"/>
          <w:szCs w:val="24"/>
        </w:rPr>
        <w:t xml:space="preserve">22 de janeiro de 2021, o Executivo Municipal submeteu </w:t>
      </w:r>
      <w:r w:rsidRPr="00D26349">
        <w:rPr>
          <w:rFonts w:ascii="Century Gothic" w:hAnsi="Century Gothic"/>
          <w:sz w:val="24"/>
          <w:szCs w:val="24"/>
        </w:rPr>
        <w:t xml:space="preserve">à avaliação dessa Casa de Leis o </w:t>
      </w:r>
      <w:r>
        <w:rPr>
          <w:rFonts w:ascii="Century Gothic" w:hAnsi="Century Gothic"/>
          <w:sz w:val="24"/>
          <w:szCs w:val="24"/>
        </w:rPr>
        <w:t>P</w:t>
      </w:r>
      <w:r w:rsidRPr="00D26349">
        <w:rPr>
          <w:rFonts w:ascii="Century Gothic" w:hAnsi="Century Gothic"/>
          <w:sz w:val="24"/>
          <w:szCs w:val="24"/>
        </w:rPr>
        <w:t xml:space="preserve">rojeto de </w:t>
      </w:r>
      <w:r>
        <w:rPr>
          <w:rFonts w:ascii="Century Gothic" w:hAnsi="Century Gothic"/>
          <w:sz w:val="24"/>
          <w:szCs w:val="24"/>
        </w:rPr>
        <w:t>L</w:t>
      </w:r>
      <w:r w:rsidRPr="00D26349">
        <w:rPr>
          <w:rFonts w:ascii="Century Gothic" w:hAnsi="Century Gothic"/>
          <w:sz w:val="24"/>
          <w:szCs w:val="24"/>
        </w:rPr>
        <w:t xml:space="preserve">ei </w:t>
      </w:r>
      <w:r>
        <w:rPr>
          <w:rFonts w:ascii="Century Gothic" w:hAnsi="Century Gothic"/>
          <w:sz w:val="24"/>
          <w:szCs w:val="24"/>
        </w:rPr>
        <w:t>O</w:t>
      </w:r>
      <w:r w:rsidRPr="00D26349">
        <w:rPr>
          <w:rFonts w:ascii="Century Gothic" w:hAnsi="Century Gothic"/>
          <w:sz w:val="24"/>
          <w:szCs w:val="24"/>
        </w:rPr>
        <w:t>rdinária nº 01/2021, que resultou na edição da Lei Ordinária nº 5.222, de 02 de fevereiro de 2021, tratando sobre a reestruturação organizacional dos ocupantes de cargos de direção, chefia e assessoramento na Administração Direta do Município de Marechal Cândido Rondon.</w:t>
      </w:r>
    </w:p>
    <w:p w14:paraId="6B2C8563" w14:textId="77777777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6062200" w14:textId="77777777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26349">
        <w:rPr>
          <w:rFonts w:ascii="Century Gothic" w:hAnsi="Century Gothic"/>
          <w:sz w:val="24"/>
          <w:szCs w:val="24"/>
        </w:rPr>
        <w:t>Sucede que, com o envio, do projeto de lei nº 047/2021, que dispõe sobre a reestruturação organizacional do Município de Marechal Cândido Rondon, estabelecendo as atribuições e incumbências dos órgãos administrativos no âmbito da administração direta do Poder Executivo municipal, houve a necessidade de promover-se alguns ajustes na norma legislativa citada no parágrafo anterior, para o fim de adequar-se às demandas do Poder Executivo, estabelecendo-se, dentre as alterações, a disposição a respeito de extinção de alguns cargos de provimento em comissão existentes, realizando-se a criação de novos cargos, inclusive para contemplar o Procon Municipal.</w:t>
      </w:r>
    </w:p>
    <w:p w14:paraId="54532E4B" w14:textId="77777777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623DA5A" w14:textId="1C2A4F7A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26349">
        <w:rPr>
          <w:rFonts w:ascii="Century Gothic" w:hAnsi="Century Gothic"/>
          <w:sz w:val="24"/>
          <w:szCs w:val="24"/>
        </w:rPr>
        <w:t xml:space="preserve">Registre-se, </w:t>
      </w:r>
      <w:r>
        <w:rPr>
          <w:rFonts w:ascii="Century Gothic" w:hAnsi="Century Gothic"/>
          <w:sz w:val="24"/>
          <w:szCs w:val="24"/>
        </w:rPr>
        <w:t>em tempo,</w:t>
      </w:r>
      <w:r w:rsidRPr="00D26349">
        <w:rPr>
          <w:rFonts w:ascii="Century Gothic" w:hAnsi="Century Gothic"/>
          <w:sz w:val="24"/>
          <w:szCs w:val="24"/>
        </w:rPr>
        <w:t xml:space="preserve"> que tal como em relação ao projeto de lei ordinária nº 01/2021, respeitou-se, em sua integralidade, as exigências fixadas pelo Supremo Tribunal Federal, concernente ao que decidido no Recurso Extraordinário nº 1.041.210/SP e aquelas traçadas </w:t>
      </w:r>
      <w:proofErr w:type="gramStart"/>
      <w:r w:rsidRPr="00D26349">
        <w:rPr>
          <w:rFonts w:ascii="Century Gothic" w:hAnsi="Century Gothic"/>
          <w:sz w:val="24"/>
          <w:szCs w:val="24"/>
        </w:rPr>
        <w:t>no Prejulgado</w:t>
      </w:r>
      <w:proofErr w:type="gramEnd"/>
      <w:r w:rsidRPr="00D26349">
        <w:rPr>
          <w:rFonts w:ascii="Century Gothic" w:hAnsi="Century Gothic"/>
          <w:sz w:val="24"/>
          <w:szCs w:val="24"/>
        </w:rPr>
        <w:t xml:space="preserve"> 25, da Corte de Contas do Estado do Paraná.</w:t>
      </w:r>
    </w:p>
    <w:p w14:paraId="787C5FC5" w14:textId="77777777" w:rsidR="00D26349" w:rsidRPr="00D26349" w:rsidRDefault="00D26349" w:rsidP="00D2634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9F0356F" w14:textId="546E2945" w:rsidR="0091763A" w:rsidRPr="00534ADF" w:rsidRDefault="00D26349" w:rsidP="0091763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26349">
        <w:rPr>
          <w:rFonts w:ascii="Century Gothic" w:hAnsi="Century Gothic"/>
          <w:sz w:val="24"/>
          <w:szCs w:val="24"/>
        </w:rPr>
        <w:t xml:space="preserve">Destaque-se, outrossim, que, apesar de a Lei Complementar nº 173, de 27 de maio de 2020, não dispor sobre vedação para a alteração da estrutura dos </w:t>
      </w:r>
      <w:r w:rsidRPr="00D26349">
        <w:rPr>
          <w:rFonts w:ascii="Century Gothic" w:hAnsi="Century Gothic"/>
          <w:sz w:val="24"/>
          <w:szCs w:val="24"/>
        </w:rPr>
        <w:lastRenderedPageBreak/>
        <w:t>cargos em comissão, o Poder Executivo Municipal considerou mais ajustado que a proposta legislativa encaminhada a essa Casa de Leis seja implementada somente a partir de 1º de janeiro de 2022.</w:t>
      </w:r>
      <w:bookmarkStart w:id="0" w:name="_GoBack"/>
      <w:bookmarkEnd w:id="0"/>
    </w:p>
    <w:p w14:paraId="7434437C" w14:textId="77777777" w:rsidR="00534ADF" w:rsidRPr="00534ADF" w:rsidRDefault="00534ADF" w:rsidP="00534AD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1785EA3E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361ADB">
        <w:rPr>
          <w:rFonts w:ascii="Century Gothic" w:hAnsi="Century Gothic"/>
          <w:sz w:val="24"/>
          <w:szCs w:val="24"/>
        </w:rPr>
        <w:t xml:space="preserve">1º de dezembro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0777FA15" w:rsidR="00424881" w:rsidRDefault="00534ADF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233A76B">
            <wp:simplePos x="0" y="0"/>
            <wp:positionH relativeFrom="margin">
              <wp:posOffset>450215</wp:posOffset>
            </wp:positionH>
            <wp:positionV relativeFrom="paragraph">
              <wp:posOffset>13970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B9AB" w14:textId="23BFF7F9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A54A4" w14:textId="77777777" w:rsidR="00552DF8" w:rsidRDefault="00552DF8" w:rsidP="003C0F2A">
      <w:pPr>
        <w:spacing w:after="0" w:line="240" w:lineRule="auto"/>
      </w:pPr>
      <w:r>
        <w:separator/>
      </w:r>
    </w:p>
  </w:endnote>
  <w:endnote w:type="continuationSeparator" w:id="0">
    <w:p w14:paraId="4B7AFDD8" w14:textId="77777777" w:rsidR="00552DF8" w:rsidRDefault="00552DF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2D197" w14:textId="77777777" w:rsidR="00552DF8" w:rsidRDefault="00552DF8" w:rsidP="003C0F2A">
      <w:pPr>
        <w:spacing w:after="0" w:line="240" w:lineRule="auto"/>
      </w:pPr>
      <w:r>
        <w:separator/>
      </w:r>
    </w:p>
  </w:footnote>
  <w:footnote w:type="continuationSeparator" w:id="0">
    <w:p w14:paraId="7F3951FF" w14:textId="77777777" w:rsidR="00552DF8" w:rsidRDefault="00552DF8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562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E53F3"/>
    <w:rsid w:val="002F1FED"/>
    <w:rsid w:val="002F3F8F"/>
    <w:rsid w:val="002F4627"/>
    <w:rsid w:val="002F71D2"/>
    <w:rsid w:val="0030110C"/>
    <w:rsid w:val="00303F5D"/>
    <w:rsid w:val="00304B6F"/>
    <w:rsid w:val="00312153"/>
    <w:rsid w:val="0031498B"/>
    <w:rsid w:val="00314E62"/>
    <w:rsid w:val="00320EAB"/>
    <w:rsid w:val="00321BEF"/>
    <w:rsid w:val="00323D8A"/>
    <w:rsid w:val="00327C97"/>
    <w:rsid w:val="00332114"/>
    <w:rsid w:val="00350DF8"/>
    <w:rsid w:val="00361ADB"/>
    <w:rsid w:val="00363BEE"/>
    <w:rsid w:val="003665A6"/>
    <w:rsid w:val="00366DFE"/>
    <w:rsid w:val="003702DB"/>
    <w:rsid w:val="00372B15"/>
    <w:rsid w:val="00385F0B"/>
    <w:rsid w:val="003915F4"/>
    <w:rsid w:val="00396F30"/>
    <w:rsid w:val="00397775"/>
    <w:rsid w:val="003A5550"/>
    <w:rsid w:val="003A7BF9"/>
    <w:rsid w:val="003C0F2A"/>
    <w:rsid w:val="003C6D8C"/>
    <w:rsid w:val="003C6EE0"/>
    <w:rsid w:val="003E51E2"/>
    <w:rsid w:val="003F47F2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94F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34ADF"/>
    <w:rsid w:val="00541EE2"/>
    <w:rsid w:val="00552DF8"/>
    <w:rsid w:val="00553C3B"/>
    <w:rsid w:val="00554584"/>
    <w:rsid w:val="005552B2"/>
    <w:rsid w:val="005552EA"/>
    <w:rsid w:val="00557A75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9B3"/>
    <w:rsid w:val="00731003"/>
    <w:rsid w:val="00745F1E"/>
    <w:rsid w:val="00746A4C"/>
    <w:rsid w:val="00750755"/>
    <w:rsid w:val="00751CEE"/>
    <w:rsid w:val="00754B8E"/>
    <w:rsid w:val="007567EC"/>
    <w:rsid w:val="00757327"/>
    <w:rsid w:val="0075772B"/>
    <w:rsid w:val="00765321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4167"/>
    <w:rsid w:val="007B7553"/>
    <w:rsid w:val="007C2B46"/>
    <w:rsid w:val="007E0073"/>
    <w:rsid w:val="007E272A"/>
    <w:rsid w:val="007E4CF8"/>
    <w:rsid w:val="007E726C"/>
    <w:rsid w:val="007E75BD"/>
    <w:rsid w:val="007E7A3A"/>
    <w:rsid w:val="007F084C"/>
    <w:rsid w:val="00824BDF"/>
    <w:rsid w:val="0084335C"/>
    <w:rsid w:val="008563A9"/>
    <w:rsid w:val="00862949"/>
    <w:rsid w:val="0086365C"/>
    <w:rsid w:val="008658F1"/>
    <w:rsid w:val="00865F85"/>
    <w:rsid w:val="00873A48"/>
    <w:rsid w:val="0088111F"/>
    <w:rsid w:val="0088349C"/>
    <w:rsid w:val="00883FA1"/>
    <w:rsid w:val="00887106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63A"/>
    <w:rsid w:val="00917F09"/>
    <w:rsid w:val="0092776E"/>
    <w:rsid w:val="00963A3C"/>
    <w:rsid w:val="00967E71"/>
    <w:rsid w:val="00974E7E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35AD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CA3"/>
    <w:rsid w:val="00A90FC7"/>
    <w:rsid w:val="00A96574"/>
    <w:rsid w:val="00AB0751"/>
    <w:rsid w:val="00AB2C87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970"/>
    <w:rsid w:val="00B91DFB"/>
    <w:rsid w:val="00B931AD"/>
    <w:rsid w:val="00B947AF"/>
    <w:rsid w:val="00B95A78"/>
    <w:rsid w:val="00BA0AC1"/>
    <w:rsid w:val="00BB618F"/>
    <w:rsid w:val="00BB7D71"/>
    <w:rsid w:val="00BC1D50"/>
    <w:rsid w:val="00BC5566"/>
    <w:rsid w:val="00BC5579"/>
    <w:rsid w:val="00BD065C"/>
    <w:rsid w:val="00BD1602"/>
    <w:rsid w:val="00BD739D"/>
    <w:rsid w:val="00BE2248"/>
    <w:rsid w:val="00BE337C"/>
    <w:rsid w:val="00BE388E"/>
    <w:rsid w:val="00BE5BC2"/>
    <w:rsid w:val="00BF0030"/>
    <w:rsid w:val="00BF59F6"/>
    <w:rsid w:val="00BF7B14"/>
    <w:rsid w:val="00C0289D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95982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26349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46A74"/>
    <w:rsid w:val="00E554D1"/>
    <w:rsid w:val="00E5592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E13F8"/>
    <w:rsid w:val="00EF1DAB"/>
    <w:rsid w:val="00EF3C7A"/>
    <w:rsid w:val="00F10BD8"/>
    <w:rsid w:val="00F13A5D"/>
    <w:rsid w:val="00F318D9"/>
    <w:rsid w:val="00F32112"/>
    <w:rsid w:val="00F3550B"/>
    <w:rsid w:val="00F373DB"/>
    <w:rsid w:val="00F420D8"/>
    <w:rsid w:val="00F42E49"/>
    <w:rsid w:val="00F4454E"/>
    <w:rsid w:val="00F45C7E"/>
    <w:rsid w:val="00F545D3"/>
    <w:rsid w:val="00F5555C"/>
    <w:rsid w:val="00F64F6C"/>
    <w:rsid w:val="00F66159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291D-09DF-4D37-A0CC-FA243ED6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2021-05-12T13:54:00Z</cp:lastPrinted>
  <dcterms:created xsi:type="dcterms:W3CDTF">2021-12-03T16:50:00Z</dcterms:created>
  <dcterms:modified xsi:type="dcterms:W3CDTF">2021-12-03T16:55:00Z</dcterms:modified>
</cp:coreProperties>
</file>