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346EA094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34019">
        <w:rPr>
          <w:rFonts w:ascii="Century Gothic" w:hAnsi="Century Gothic"/>
          <w:b/>
          <w:sz w:val="24"/>
          <w:szCs w:val="24"/>
        </w:rPr>
        <w:t>10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0347F3CC" w:rsidR="001B2519" w:rsidRPr="00513F20" w:rsidRDefault="00B340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26729CA" wp14:editId="760B7B37">
            <wp:simplePos x="0" y="0"/>
            <wp:positionH relativeFrom="margin">
              <wp:posOffset>872718</wp:posOffset>
            </wp:positionH>
            <wp:positionV relativeFrom="paragraph">
              <wp:posOffset>4904537</wp:posOffset>
            </wp:positionV>
            <wp:extent cx="4624070" cy="2514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46"/>
                    <a:stretch/>
                  </pic:blipFill>
                  <pic:spPr bwMode="auto">
                    <a:xfrm>
                      <a:off x="0" y="0"/>
                      <a:ext cx="46240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519">
        <w:rPr>
          <w:rFonts w:ascii="Century Gothic" w:hAnsi="Century Gothic"/>
          <w:sz w:val="24"/>
          <w:szCs w:val="24"/>
        </w:rPr>
        <w:t>Os Vereadores que integram a Comissão Permanente de Educação, Saúde, Cultura, Bem-Estar Social e Ecologia, no uso de suas atribuições legais, reuniram-se n</w:t>
      </w:r>
      <w:r w:rsidR="00FE2F15">
        <w:rPr>
          <w:rFonts w:ascii="Century Gothic" w:hAnsi="Century Gothic"/>
          <w:sz w:val="24"/>
          <w:szCs w:val="24"/>
        </w:rPr>
        <w:t xml:space="preserve">o </w:t>
      </w:r>
      <w:r>
        <w:rPr>
          <w:rFonts w:ascii="Century Gothic" w:hAnsi="Century Gothic"/>
          <w:sz w:val="24"/>
          <w:szCs w:val="24"/>
        </w:rPr>
        <w:t>início d</w:t>
      </w:r>
      <w:r w:rsidR="00FE2F15">
        <w:rPr>
          <w:rFonts w:ascii="Century Gothic" w:hAnsi="Century Gothic"/>
          <w:sz w:val="24"/>
          <w:szCs w:val="24"/>
        </w:rPr>
        <w:t xml:space="preserve">a manhã do </w:t>
      </w:r>
      <w:r>
        <w:rPr>
          <w:rFonts w:ascii="Century Gothic" w:hAnsi="Century Gothic"/>
          <w:sz w:val="24"/>
          <w:szCs w:val="24"/>
        </w:rPr>
        <w:t>08 de novembro</w:t>
      </w:r>
      <w:r w:rsidR="007A6F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853669">
        <w:rPr>
          <w:rFonts w:ascii="Century Gothic" w:hAnsi="Century Gothic"/>
          <w:sz w:val="24"/>
          <w:szCs w:val="24"/>
        </w:rPr>
        <w:t>de</w:t>
      </w:r>
      <w:proofErr w:type="spellEnd"/>
      <w:r w:rsidR="00853669">
        <w:rPr>
          <w:rFonts w:ascii="Century Gothic" w:hAnsi="Century Gothic"/>
          <w:sz w:val="24"/>
          <w:szCs w:val="24"/>
        </w:rPr>
        <w:t xml:space="preserve"> </w:t>
      </w:r>
      <w:r w:rsidR="001B2519">
        <w:rPr>
          <w:rFonts w:ascii="Century Gothic" w:hAnsi="Century Gothic"/>
          <w:sz w:val="24"/>
          <w:szCs w:val="24"/>
        </w:rPr>
        <w:t>2021,</w:t>
      </w:r>
      <w:r w:rsidR="00943102">
        <w:rPr>
          <w:rFonts w:ascii="Century Gothic" w:hAnsi="Century Gothic"/>
          <w:sz w:val="24"/>
          <w:szCs w:val="24"/>
        </w:rPr>
        <w:t xml:space="preserve"> </w:t>
      </w:r>
      <w:r w:rsidR="00292851">
        <w:rPr>
          <w:rFonts w:ascii="Century Gothic" w:hAnsi="Century Gothic"/>
          <w:sz w:val="24"/>
          <w:szCs w:val="24"/>
        </w:rPr>
        <w:t xml:space="preserve">na sala do Oficial Legislativo, </w:t>
      </w:r>
      <w:r w:rsidR="00943102">
        <w:rPr>
          <w:rFonts w:ascii="Century Gothic" w:hAnsi="Century Gothic"/>
          <w:sz w:val="24"/>
          <w:szCs w:val="24"/>
        </w:rPr>
        <w:t xml:space="preserve">com início às </w:t>
      </w:r>
      <w:r>
        <w:rPr>
          <w:rFonts w:ascii="Century Gothic" w:hAnsi="Century Gothic"/>
          <w:sz w:val="24"/>
          <w:szCs w:val="24"/>
        </w:rPr>
        <w:t>08h05</w:t>
      </w:r>
      <w:r w:rsidR="00943102">
        <w:rPr>
          <w:rFonts w:ascii="Century Gothic" w:hAnsi="Century Gothic"/>
          <w:sz w:val="24"/>
          <w:szCs w:val="24"/>
        </w:rPr>
        <w:t>,</w:t>
      </w:r>
      <w:r w:rsidR="001B2519">
        <w:rPr>
          <w:rFonts w:ascii="Century Gothic" w:hAnsi="Century Gothic"/>
          <w:sz w:val="24"/>
          <w:szCs w:val="24"/>
        </w:rPr>
        <w:t xml:space="preserve"> para deliberar </w:t>
      </w:r>
      <w:r w:rsidR="004D6677">
        <w:rPr>
          <w:rFonts w:ascii="Century Gothic" w:hAnsi="Century Gothic"/>
          <w:sz w:val="24"/>
          <w:szCs w:val="24"/>
        </w:rPr>
        <w:t xml:space="preserve">sobre </w:t>
      </w:r>
      <w:r w:rsidR="007A6FD1">
        <w:rPr>
          <w:rFonts w:ascii="Century Gothic" w:hAnsi="Century Gothic"/>
          <w:sz w:val="24"/>
          <w:szCs w:val="24"/>
        </w:rPr>
        <w:t xml:space="preserve">os seguintes Projetos de Lei em trâmite nesta Comissão: PL nº </w:t>
      </w:r>
      <w:r>
        <w:rPr>
          <w:rFonts w:ascii="Century Gothic" w:hAnsi="Century Gothic"/>
          <w:sz w:val="24"/>
          <w:szCs w:val="24"/>
        </w:rPr>
        <w:t>37</w:t>
      </w:r>
      <w:r w:rsidR="007A6FD1">
        <w:rPr>
          <w:rFonts w:ascii="Century Gothic" w:hAnsi="Century Gothic"/>
          <w:sz w:val="24"/>
          <w:szCs w:val="24"/>
        </w:rPr>
        <w:t xml:space="preserve">/2021, </w:t>
      </w:r>
      <w:r>
        <w:rPr>
          <w:rFonts w:ascii="Century Gothic" w:hAnsi="Century Gothic"/>
          <w:sz w:val="24"/>
          <w:szCs w:val="24"/>
        </w:rPr>
        <w:t xml:space="preserve">do Executivo Municipal, que visa aumentar o número de vagas de cargos efetivos existentes, alterando o Anexo I, da Lei Municipal nº4.351, de 12 de agosto de 2011, que trata do Plano de Cargos, Carreira e Remuneração dos Servidores Públicos Municipais, e dá outras providências. O Relator apresentou o Parecer nº 17/2021, manifestando-se favorável à matéria, recebendo o voto favorável do Presidente e do Membro desta Comissão; o PL nº 32/2021, do Legislativo Municipal, que denomina de Centro Integrado de Saúde Dr. César de Souza Faro o prédio público localizado na Rua 7 de Setembro, edificado sobre o Lote Urbano nº 08 da Quadra nº 93, e dá outras providências. O Autor da matéria, Vereador Claudinho, buscando respeitar o contido na Lei Municipal nº 2.959, de 28 de março de 1995, apresentou a Emenda modificativa nº 01/2021, denominando de Farmácia Básica de Saúde Dr. César de Souza Faro o prédio público localizado na Rua São Paulo, edificado sobre o Lote Urbano nº 11-B da Quadra 93, registrado na Matrícula nº R-9-1.748, em nome do Município de Marechal Cândido Rondon. Referida emenda foi acatada pela Comissão, sendo que o Relator apresentou o Parecer favorável nº 18/2021, culminando na aprovação desta matéria por unanimidade; e, o PL nº 35/2021, que denomina de Unidade de Saúde Breno Augusto </w:t>
      </w:r>
      <w:proofErr w:type="spellStart"/>
      <w:r>
        <w:rPr>
          <w:rFonts w:ascii="Century Gothic" w:hAnsi="Century Gothic"/>
          <w:sz w:val="24"/>
          <w:szCs w:val="24"/>
        </w:rPr>
        <w:t>Spinassi</w:t>
      </w:r>
      <w:proofErr w:type="spellEnd"/>
      <w:r>
        <w:rPr>
          <w:rFonts w:ascii="Century Gothic" w:hAnsi="Century Gothic"/>
          <w:sz w:val="24"/>
          <w:szCs w:val="24"/>
        </w:rPr>
        <w:t xml:space="preserve"> a estrutura pública localizada no Bairro São Francisco, no Município de Marechal Cândido Rondon. O Relator apresentou o Parecer favorável nº 19/2021, recebendo manifestação favorável do Presidente e do Membro desta Comissão, culminando na aprovação do referido Projeto de Lei. </w:t>
      </w:r>
      <w:r w:rsidR="002A25B2">
        <w:rPr>
          <w:rFonts w:ascii="Century Gothic" w:hAnsi="Century Gothic"/>
          <w:sz w:val="24"/>
          <w:szCs w:val="24"/>
        </w:rPr>
        <w:t>Nada mais haven</w:t>
      </w:r>
      <w:r>
        <w:rPr>
          <w:rFonts w:ascii="Century Gothic" w:hAnsi="Century Gothic"/>
          <w:sz w:val="24"/>
          <w:szCs w:val="24"/>
        </w:rPr>
        <w:t>do, foi encerrada a reunião às 08h25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 w:rsidR="001B2519"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2FE1C4CF" w:rsidR="001B2519" w:rsidRPr="00FE48A8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5D56A44" w14:textId="15260AE0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78FBB" w14:textId="380E608B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1FE29849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1E61D3F8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>
      <w:bookmarkStart w:id="0" w:name="_GoBack"/>
      <w:bookmarkEnd w:id="0"/>
    </w:p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F2766" w14:textId="77777777" w:rsidR="00254D44" w:rsidRDefault="00254D44" w:rsidP="003C0F2A">
      <w:pPr>
        <w:spacing w:after="0" w:line="240" w:lineRule="auto"/>
      </w:pPr>
      <w:r>
        <w:separator/>
      </w:r>
    </w:p>
  </w:endnote>
  <w:endnote w:type="continuationSeparator" w:id="0">
    <w:p w14:paraId="18CA071E" w14:textId="77777777" w:rsidR="00254D44" w:rsidRDefault="00254D4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EBFCD" w14:textId="77777777" w:rsidR="00254D44" w:rsidRDefault="00254D44" w:rsidP="003C0F2A">
      <w:pPr>
        <w:spacing w:after="0" w:line="240" w:lineRule="auto"/>
      </w:pPr>
      <w:r>
        <w:separator/>
      </w:r>
    </w:p>
  </w:footnote>
  <w:footnote w:type="continuationSeparator" w:id="0">
    <w:p w14:paraId="43D424BE" w14:textId="77777777" w:rsidR="00254D44" w:rsidRDefault="00254D4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54D44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57D6"/>
    <w:rsid w:val="004D6677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A6FD1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3669"/>
    <w:rsid w:val="008563A9"/>
    <w:rsid w:val="00862949"/>
    <w:rsid w:val="0086365C"/>
    <w:rsid w:val="00863706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000E5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1779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3401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87FA7"/>
    <w:rsid w:val="00CB3ED8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A69D0"/>
    <w:rsid w:val="00DC091F"/>
    <w:rsid w:val="00DC5A8E"/>
    <w:rsid w:val="00DD68BE"/>
    <w:rsid w:val="00DE5204"/>
    <w:rsid w:val="00DE7737"/>
    <w:rsid w:val="00DF0693"/>
    <w:rsid w:val="00DF4AE2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0804-F70B-4949-A5AE-EA891E08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2021-04-19T13:01:00Z</cp:lastPrinted>
  <dcterms:created xsi:type="dcterms:W3CDTF">2021-11-08T17:23:00Z</dcterms:created>
  <dcterms:modified xsi:type="dcterms:W3CDTF">2021-11-08T17:32:00Z</dcterms:modified>
</cp:coreProperties>
</file>