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05EB6E7F" w:rsidR="009B1089" w:rsidRPr="00B37B34" w:rsidRDefault="009B1089" w:rsidP="00E771B1">
      <w:pPr>
        <w:pStyle w:val="SemEspaamento"/>
        <w:rPr>
          <w:rFonts w:ascii="Century Gothic" w:hAnsi="Century Gothic"/>
          <w:b/>
          <w:caps/>
          <w:sz w:val="24"/>
          <w:szCs w:val="24"/>
        </w:rPr>
      </w:pPr>
      <w:r w:rsidRPr="00B37B34">
        <w:rPr>
          <w:rFonts w:ascii="Century Gothic" w:hAnsi="Century Gothic"/>
          <w:b/>
          <w:sz w:val="24"/>
          <w:szCs w:val="24"/>
        </w:rPr>
        <w:t>Projeto de Lei</w:t>
      </w:r>
      <w:r w:rsidR="00E702B0">
        <w:rPr>
          <w:rFonts w:ascii="Century Gothic" w:hAnsi="Century Gothic"/>
          <w:b/>
          <w:sz w:val="24"/>
          <w:szCs w:val="24"/>
        </w:rPr>
        <w:t xml:space="preserve"> </w:t>
      </w:r>
      <w:r w:rsidR="00846625" w:rsidRPr="00B37B34">
        <w:rPr>
          <w:rFonts w:ascii="Century Gothic" w:hAnsi="Century Gothic"/>
          <w:b/>
          <w:sz w:val="24"/>
          <w:szCs w:val="24"/>
        </w:rPr>
        <w:t>n</w:t>
      </w:r>
      <w:r w:rsidRPr="00B37B34">
        <w:rPr>
          <w:rFonts w:ascii="Century Gothic" w:hAnsi="Century Gothic"/>
          <w:b/>
          <w:caps/>
          <w:sz w:val="24"/>
          <w:szCs w:val="24"/>
        </w:rPr>
        <w:t>º</w:t>
      </w:r>
      <w:r w:rsidR="00052147" w:rsidRPr="00B37B34">
        <w:rPr>
          <w:rFonts w:ascii="Century Gothic" w:hAnsi="Century Gothic"/>
          <w:b/>
          <w:caps/>
          <w:sz w:val="24"/>
          <w:szCs w:val="24"/>
        </w:rPr>
        <w:t xml:space="preserve"> </w:t>
      </w:r>
      <w:r w:rsidR="00EC6192">
        <w:rPr>
          <w:rFonts w:ascii="Century Gothic" w:hAnsi="Century Gothic"/>
          <w:b/>
          <w:caps/>
          <w:sz w:val="24"/>
          <w:szCs w:val="24"/>
        </w:rPr>
        <w:t>39</w:t>
      </w:r>
      <w:r w:rsidRPr="00B37B34">
        <w:rPr>
          <w:rFonts w:ascii="Century Gothic" w:hAnsi="Century Gothic"/>
          <w:b/>
          <w:caps/>
          <w:sz w:val="24"/>
          <w:szCs w:val="24"/>
        </w:rPr>
        <w:t>/2021-</w:t>
      </w:r>
      <w:r w:rsidR="00A42B5C" w:rsidRPr="00B37B34">
        <w:rPr>
          <w:rFonts w:ascii="Century Gothic" w:hAnsi="Century Gothic"/>
          <w:b/>
          <w:caps/>
          <w:sz w:val="24"/>
          <w:szCs w:val="24"/>
        </w:rPr>
        <w:t>E</w:t>
      </w:r>
    </w:p>
    <w:p w14:paraId="07DD50AF" w14:textId="30B3C5C8" w:rsidR="0083123E" w:rsidRPr="00B37B34" w:rsidRDefault="009B1089" w:rsidP="00E771B1">
      <w:pPr>
        <w:pStyle w:val="SemEspaamento"/>
        <w:rPr>
          <w:rFonts w:ascii="Century Gothic" w:hAnsi="Century Gothic"/>
          <w:sz w:val="24"/>
          <w:szCs w:val="24"/>
        </w:rPr>
      </w:pPr>
      <w:r w:rsidRPr="00B37B34">
        <w:rPr>
          <w:rFonts w:ascii="Century Gothic" w:hAnsi="Century Gothic"/>
          <w:sz w:val="24"/>
          <w:szCs w:val="24"/>
        </w:rPr>
        <w:t xml:space="preserve">Data: </w:t>
      </w:r>
      <w:r w:rsidR="00EC6192">
        <w:rPr>
          <w:rFonts w:ascii="Century Gothic" w:hAnsi="Century Gothic"/>
          <w:sz w:val="24"/>
          <w:szCs w:val="24"/>
        </w:rPr>
        <w:t>08</w:t>
      </w:r>
      <w:r w:rsidR="004B1DA9">
        <w:rPr>
          <w:rFonts w:ascii="Century Gothic" w:hAnsi="Century Gothic"/>
          <w:sz w:val="24"/>
          <w:szCs w:val="24"/>
        </w:rPr>
        <w:t xml:space="preserve"> de outubro </w:t>
      </w:r>
      <w:r w:rsidR="00C23797" w:rsidRPr="00B37B34">
        <w:rPr>
          <w:rFonts w:ascii="Century Gothic" w:hAnsi="Century Gothic"/>
          <w:sz w:val="24"/>
          <w:szCs w:val="24"/>
        </w:rPr>
        <w:t>d</w:t>
      </w:r>
      <w:r w:rsidRPr="00B37B34">
        <w:rPr>
          <w:rFonts w:ascii="Century Gothic" w:hAnsi="Century Gothic"/>
          <w:sz w:val="24"/>
          <w:szCs w:val="24"/>
        </w:rPr>
        <w:t>e 2021</w:t>
      </w:r>
    </w:p>
    <w:p w14:paraId="0A8ACA9B" w14:textId="7719F448" w:rsidR="009B1089" w:rsidRPr="00B37B34" w:rsidRDefault="009B1089" w:rsidP="00E771B1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B37B34">
        <w:rPr>
          <w:rFonts w:ascii="Century Gothic" w:hAnsi="Century Gothic"/>
          <w:b/>
          <w:sz w:val="24"/>
          <w:szCs w:val="24"/>
        </w:rPr>
        <w:t xml:space="preserve">AUTÓGRAFO Nº </w:t>
      </w:r>
      <w:r w:rsidR="00B04E8C" w:rsidRPr="00B37B34">
        <w:rPr>
          <w:rFonts w:ascii="Century Gothic" w:hAnsi="Century Gothic"/>
          <w:b/>
          <w:sz w:val="24"/>
          <w:szCs w:val="24"/>
        </w:rPr>
        <w:t>6</w:t>
      </w:r>
      <w:r w:rsidR="00EC6192">
        <w:rPr>
          <w:rFonts w:ascii="Century Gothic" w:hAnsi="Century Gothic"/>
          <w:b/>
          <w:sz w:val="24"/>
          <w:szCs w:val="24"/>
        </w:rPr>
        <w:t>4</w:t>
      </w:r>
      <w:r w:rsidRPr="00B37B34">
        <w:rPr>
          <w:rFonts w:ascii="Century Gothic" w:hAnsi="Century Gothic"/>
          <w:b/>
          <w:sz w:val="24"/>
          <w:szCs w:val="24"/>
        </w:rPr>
        <w:t>/2021</w:t>
      </w:r>
    </w:p>
    <w:p w14:paraId="4204B23C" w14:textId="77777777" w:rsidR="009B1089" w:rsidRPr="00B37B34" w:rsidRDefault="009B1089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49366DEE" w14:textId="3BC4D75D" w:rsidR="009B1089" w:rsidRPr="00B37B34" w:rsidRDefault="009B1089" w:rsidP="001A2265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B37B34">
        <w:rPr>
          <w:rFonts w:ascii="Century Gothic" w:hAnsi="Century Gothic"/>
          <w:b/>
          <w:sz w:val="24"/>
          <w:szCs w:val="24"/>
        </w:rPr>
        <w:t>A CÂMARA MUNICIPAL DE MARECHAL CÂNDIDO RONDON</w:t>
      </w:r>
      <w:r w:rsidRPr="00B37B34">
        <w:rPr>
          <w:rFonts w:ascii="Century Gothic" w:hAnsi="Century Gothic"/>
          <w:sz w:val="24"/>
          <w:szCs w:val="24"/>
        </w:rPr>
        <w:t xml:space="preserve">, Estado do Paraná, em sessões </w:t>
      </w:r>
      <w:r w:rsidR="00EA6333" w:rsidRPr="00B37B34">
        <w:rPr>
          <w:rFonts w:ascii="Century Gothic" w:hAnsi="Century Gothic"/>
          <w:sz w:val="24"/>
          <w:szCs w:val="24"/>
        </w:rPr>
        <w:t>extraordinária</w:t>
      </w:r>
      <w:r w:rsidR="00EC6192">
        <w:rPr>
          <w:rFonts w:ascii="Century Gothic" w:hAnsi="Century Gothic"/>
          <w:sz w:val="24"/>
          <w:szCs w:val="24"/>
        </w:rPr>
        <w:t xml:space="preserve"> e ordinária</w:t>
      </w:r>
      <w:r w:rsidRPr="00B37B34">
        <w:rPr>
          <w:rFonts w:ascii="Century Gothic" w:hAnsi="Century Gothic"/>
          <w:sz w:val="24"/>
          <w:szCs w:val="24"/>
        </w:rPr>
        <w:t>, por unanimidade dos presentes, aprovou</w:t>
      </w:r>
    </w:p>
    <w:p w14:paraId="0DBC2A4F" w14:textId="77777777" w:rsidR="004A7BA7" w:rsidRPr="00B37B34" w:rsidRDefault="004A7BA7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2863A8DB" w14:textId="1614CA46" w:rsidR="00B04E8C" w:rsidRPr="00B37B34" w:rsidRDefault="001504A5" w:rsidP="00E771B1">
      <w:pPr>
        <w:pStyle w:val="SemEspaamento"/>
        <w:ind w:left="4962"/>
        <w:jc w:val="both"/>
        <w:rPr>
          <w:rFonts w:ascii="Century Gothic" w:eastAsia="Arial" w:hAnsi="Century Gothic" w:cs="Arial"/>
          <w:b/>
          <w:bCs/>
          <w:sz w:val="24"/>
          <w:szCs w:val="24"/>
        </w:rPr>
      </w:pPr>
      <w:r>
        <w:rPr>
          <w:rFonts w:ascii="Century Gothic" w:eastAsia="Arial" w:hAnsi="Century Gothic" w:cs="Arial"/>
          <w:b/>
          <w:bCs/>
          <w:sz w:val="24"/>
          <w:szCs w:val="24"/>
        </w:rPr>
        <w:t xml:space="preserve">DISPÕE SOBRE AUTORIZAÇÃO PARA ABERTURA DE CRÉDITO ADICIONAL </w:t>
      </w:r>
      <w:r w:rsidR="00EC6192">
        <w:rPr>
          <w:rFonts w:ascii="Century Gothic" w:eastAsia="Arial" w:hAnsi="Century Gothic" w:cs="Arial"/>
          <w:b/>
          <w:bCs/>
          <w:sz w:val="24"/>
          <w:szCs w:val="24"/>
        </w:rPr>
        <w:t>ESPECIAL</w:t>
      </w:r>
      <w:r>
        <w:rPr>
          <w:rFonts w:ascii="Century Gothic" w:eastAsia="Arial" w:hAnsi="Century Gothic" w:cs="Arial"/>
          <w:b/>
          <w:bCs/>
          <w:sz w:val="24"/>
          <w:szCs w:val="24"/>
        </w:rPr>
        <w:t>, E DÁ OUTRAS PROVIDÊNCIAS</w:t>
      </w:r>
      <w:r w:rsidR="00E702B0">
        <w:rPr>
          <w:rFonts w:ascii="Century Gothic" w:eastAsia="Arial" w:hAnsi="Century Gothic" w:cs="Arial"/>
          <w:b/>
          <w:bCs/>
          <w:sz w:val="24"/>
          <w:szCs w:val="24"/>
        </w:rPr>
        <w:t xml:space="preserve">. </w:t>
      </w:r>
    </w:p>
    <w:p w14:paraId="633103AA" w14:textId="77777777" w:rsidR="00B04E8C" w:rsidRPr="00B37B34" w:rsidRDefault="00B04E8C" w:rsidP="00E771B1">
      <w:pPr>
        <w:pStyle w:val="SemEspaamento"/>
        <w:ind w:left="4962"/>
        <w:jc w:val="both"/>
        <w:rPr>
          <w:rFonts w:ascii="Century Gothic" w:eastAsia="Arial" w:hAnsi="Century Gothic" w:cs="Arial"/>
          <w:b/>
          <w:bCs/>
          <w:sz w:val="24"/>
          <w:szCs w:val="24"/>
        </w:rPr>
      </w:pPr>
    </w:p>
    <w:p w14:paraId="7F99EF9B" w14:textId="77777777" w:rsidR="007C434F" w:rsidRPr="007C434F" w:rsidRDefault="007C434F" w:rsidP="007C434F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Art. 1º Fica o Chefe do Executivo Municipal autorizado a alterar a programação constante dos Anexos I e II, do Plano Plurianual, o Anexo da Lei de Diretrizes Orçamentárias – LDO e o cronograma de desembolso, para o corrente exercício.</w:t>
      </w:r>
    </w:p>
    <w:p w14:paraId="4F8A1275" w14:textId="77777777" w:rsidR="007C434F" w:rsidRPr="007C434F" w:rsidRDefault="007C434F" w:rsidP="007C434F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</w:p>
    <w:p w14:paraId="7EF2E3CC" w14:textId="77777777" w:rsidR="007C434F" w:rsidRPr="007C434F" w:rsidRDefault="007C434F" w:rsidP="007C434F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ar-SA"/>
        </w:rPr>
      </w:pPr>
    </w:p>
    <w:p w14:paraId="471A0C62" w14:textId="77777777" w:rsidR="007C434F" w:rsidRPr="007C434F" w:rsidRDefault="007C434F" w:rsidP="007C434F">
      <w:pPr>
        <w:widowControl w:val="0"/>
        <w:suppressAutoHyphens/>
        <w:spacing w:after="0" w:line="240" w:lineRule="auto"/>
        <w:ind w:right="-79" w:firstLine="1418"/>
        <w:jc w:val="both"/>
        <w:rPr>
          <w:rFonts w:ascii="Century Gothic" w:eastAsia="Times New Roman" w:hAnsi="Century Gothic" w:cs="Tahoma"/>
          <w:kern w:val="1"/>
          <w:sz w:val="20"/>
          <w:szCs w:val="20"/>
          <w:lang w:eastAsia="pt-BR"/>
        </w:rPr>
      </w:pPr>
      <w:r w:rsidRPr="007C434F">
        <w:rPr>
          <w:rFonts w:ascii="Century Gothic" w:eastAsia="Lucida Sans Unicode" w:hAnsi="Century Gothic" w:cs="Century Gothic"/>
          <w:kern w:val="1"/>
          <w:sz w:val="20"/>
          <w:szCs w:val="20"/>
          <w:lang w:eastAsia="pt-BR"/>
        </w:rPr>
        <w:t xml:space="preserve">Art. 2º Fica igualmente o Chefe do Executivo Municipal autorizado a abrir, no corrente exercício, um Crédito Adicional Especial, no valor de até </w:t>
      </w: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R$ 3.499,98 (três mil, quatrocentos e noventa e nove mil e noventa e oito centavos),</w:t>
      </w:r>
      <w:r w:rsidRPr="007C434F">
        <w:rPr>
          <w:rFonts w:ascii="Century Gothic" w:eastAsia="Lucida Sans Unicode" w:hAnsi="Century Gothic" w:cs="Century Gothic"/>
          <w:kern w:val="1"/>
          <w:sz w:val="20"/>
          <w:szCs w:val="20"/>
          <w:lang w:eastAsia="pt-BR"/>
        </w:rPr>
        <w:t xml:space="preserve"> </w:t>
      </w:r>
      <w:r w:rsidRPr="007C434F">
        <w:rPr>
          <w:rFonts w:ascii="Century Gothic" w:eastAsia="Times New Roman" w:hAnsi="Century Gothic" w:cs="Calibri"/>
          <w:kern w:val="1"/>
          <w:sz w:val="20"/>
          <w:szCs w:val="20"/>
          <w:lang w:eastAsia="pt-BR"/>
        </w:rPr>
        <w:t>de acordo com a seguinte classificação</w:t>
      </w:r>
      <w:r w:rsidRPr="007C434F">
        <w:rPr>
          <w:rFonts w:ascii="Century Gothic" w:eastAsia="Times New Roman" w:hAnsi="Century Gothic" w:cs="Tahoma"/>
          <w:kern w:val="1"/>
          <w:sz w:val="20"/>
          <w:szCs w:val="20"/>
          <w:lang w:eastAsia="pt-BR"/>
        </w:rPr>
        <w:t>:</w:t>
      </w:r>
    </w:p>
    <w:p w14:paraId="4D59EE6E" w14:textId="77777777" w:rsidR="007C434F" w:rsidRPr="007C434F" w:rsidRDefault="007C434F" w:rsidP="007C434F">
      <w:pPr>
        <w:widowControl w:val="0"/>
        <w:suppressAutoHyphens/>
        <w:spacing w:after="0" w:line="240" w:lineRule="auto"/>
        <w:ind w:right="-79" w:firstLine="1418"/>
        <w:jc w:val="both"/>
        <w:rPr>
          <w:rFonts w:ascii="Century Gothic" w:eastAsia="Lucida Sans Unicode" w:hAnsi="Century Gothic" w:cs="Century Gothic"/>
          <w:kern w:val="1"/>
          <w:sz w:val="8"/>
          <w:szCs w:val="8"/>
          <w:lang w:eastAsia="pt-BR"/>
        </w:rPr>
      </w:pPr>
    </w:p>
    <w:p w14:paraId="0E1CE235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ar-SA"/>
        </w:rPr>
        <w:tab/>
        <w:t xml:space="preserve">      </w:t>
      </w:r>
      <w:r w:rsidRPr="007C434F">
        <w:rPr>
          <w:rFonts w:ascii="Century Gothic" w:eastAsia="Times New Roman" w:hAnsi="Century Gothic" w:cs="Century Gothic"/>
          <w:b/>
          <w:bCs/>
          <w:kern w:val="1"/>
          <w:sz w:val="20"/>
          <w:szCs w:val="20"/>
          <w:lang w:eastAsia="pt-BR"/>
        </w:rPr>
        <w:t xml:space="preserve">     </w:t>
      </w: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 xml:space="preserve">  02.000 – PODER EXECUTIVO</w:t>
      </w:r>
    </w:p>
    <w:p w14:paraId="051EC27B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00" w:lineRule="atLeast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 xml:space="preserve">             02.014 – Fundo Municipal de Saúde</w:t>
      </w:r>
    </w:p>
    <w:p w14:paraId="08179725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00" w:lineRule="atLeast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 xml:space="preserve"> 02.014.10.302.0050.2103 – Manutenção do Consórcio Conectar</w:t>
      </w:r>
    </w:p>
    <w:p w14:paraId="0C0E0B3C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00" w:lineRule="atLeast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>3.0.00.00.0000 – DESPESAS CORRENTES</w:t>
      </w:r>
    </w:p>
    <w:p w14:paraId="11D1B765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00" w:lineRule="atLeast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>3.1.00.00.0000 – Pessoal e Encargos Sociais</w:t>
      </w:r>
    </w:p>
    <w:p w14:paraId="357552D1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00" w:lineRule="atLeast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 xml:space="preserve">3.1.71.00.0000 – </w:t>
      </w:r>
      <w:proofErr w:type="spellStart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Transf</w:t>
      </w:r>
      <w:proofErr w:type="spellEnd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 xml:space="preserve">. Consórcio </w:t>
      </w:r>
      <w:proofErr w:type="spellStart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Públ</w:t>
      </w:r>
      <w:proofErr w:type="spellEnd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. med. Contrato de Rateio</w:t>
      </w:r>
    </w:p>
    <w:p w14:paraId="70F6ED72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00" w:lineRule="atLeast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 xml:space="preserve">3.1.71.70.0000 – Rateio p/ Partic. </w:t>
      </w:r>
      <w:proofErr w:type="gramStart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em</w:t>
      </w:r>
      <w:proofErr w:type="gramEnd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 xml:space="preserve"> Cons. </w:t>
      </w:r>
      <w:proofErr w:type="spellStart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Públ</w:t>
      </w:r>
      <w:proofErr w:type="spellEnd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. – Fonte 303</w:t>
      </w: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>R$           2.288,98</w:t>
      </w:r>
    </w:p>
    <w:p w14:paraId="4C00203B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00" w:lineRule="atLeast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>3.3.00.00.0000 – Outras Despesas Correntes</w:t>
      </w:r>
    </w:p>
    <w:p w14:paraId="3BE14DFA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00" w:lineRule="atLeast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 xml:space="preserve">3.3.71.00.0000 – </w:t>
      </w:r>
      <w:proofErr w:type="spellStart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Transf</w:t>
      </w:r>
      <w:proofErr w:type="spellEnd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 xml:space="preserve">. Consórcio </w:t>
      </w:r>
      <w:proofErr w:type="spellStart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Públ</w:t>
      </w:r>
      <w:proofErr w:type="spellEnd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. med. Contrato de Rateio</w:t>
      </w:r>
    </w:p>
    <w:p w14:paraId="4D7941CB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00" w:lineRule="atLeast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 xml:space="preserve">3.3.71.70.0000 – Rateio p/ Partic. </w:t>
      </w:r>
      <w:proofErr w:type="gramStart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em</w:t>
      </w:r>
      <w:proofErr w:type="gramEnd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 xml:space="preserve"> Cons. </w:t>
      </w:r>
      <w:proofErr w:type="spellStart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Públ</w:t>
      </w:r>
      <w:proofErr w:type="spellEnd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. – Fonte 303</w:t>
      </w: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>R$           1.025,25</w:t>
      </w:r>
    </w:p>
    <w:p w14:paraId="3FDDD7A5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00" w:lineRule="atLeast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>4.0.00.00.0000 – DESPESAS DE CAPITAL</w:t>
      </w:r>
    </w:p>
    <w:p w14:paraId="3CA6B90C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00" w:lineRule="atLeast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>4.4.00.00.0000 – Pessoal e Encargos Sociais</w:t>
      </w:r>
    </w:p>
    <w:p w14:paraId="6315CE9C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00" w:lineRule="atLeast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 xml:space="preserve">4.4.71.00.0000 – </w:t>
      </w:r>
      <w:proofErr w:type="spellStart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Transf</w:t>
      </w:r>
      <w:proofErr w:type="spellEnd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 xml:space="preserve">. Consórcio </w:t>
      </w:r>
      <w:proofErr w:type="spellStart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Públ</w:t>
      </w:r>
      <w:proofErr w:type="spellEnd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. med. Contrato de Rateio</w:t>
      </w:r>
    </w:p>
    <w:p w14:paraId="56A41AED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00" w:lineRule="atLeast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 xml:space="preserve">4.4.71.70.0000 – Rateio p/ Partic. </w:t>
      </w:r>
      <w:proofErr w:type="gramStart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em</w:t>
      </w:r>
      <w:proofErr w:type="gramEnd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 xml:space="preserve"> Cons. </w:t>
      </w:r>
      <w:proofErr w:type="spellStart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Públ</w:t>
      </w:r>
      <w:proofErr w:type="spellEnd"/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. – Fonte 303</w:t>
      </w: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</w:r>
      <w:r w:rsidRPr="007C434F">
        <w:rPr>
          <w:rFonts w:ascii="Century Gothic" w:eastAsia="Times New Roman" w:hAnsi="Century Gothic" w:cs="Century Gothic"/>
          <w:kern w:val="1"/>
          <w:sz w:val="20"/>
          <w:szCs w:val="20"/>
          <w:u w:val="single"/>
          <w:lang w:eastAsia="pt-BR"/>
        </w:rPr>
        <w:t>R$              185,75</w:t>
      </w:r>
    </w:p>
    <w:p w14:paraId="70A9D148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00" w:lineRule="atLeast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 xml:space="preserve">                            S o m a</w:t>
      </w: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</w:r>
      <w:r w:rsidRPr="007C434F">
        <w:rPr>
          <w:rFonts w:ascii="Century Gothic" w:eastAsia="Times New Roman" w:hAnsi="Century Gothic" w:cs="Century Gothic"/>
          <w:kern w:val="1"/>
          <w:sz w:val="20"/>
          <w:szCs w:val="20"/>
          <w:u w:val="single"/>
          <w:lang w:eastAsia="pt-BR"/>
        </w:rPr>
        <w:t>R$           3.499,98</w:t>
      </w:r>
    </w:p>
    <w:p w14:paraId="3DCEB988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Lucida Sans Unicode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 xml:space="preserve">             </w:t>
      </w: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ar-SA"/>
        </w:rPr>
        <w:t xml:space="preserve">               </w:t>
      </w:r>
      <w:r w:rsidRPr="007C434F">
        <w:rPr>
          <w:rFonts w:ascii="Century Gothic" w:eastAsia="Times New Roman" w:hAnsi="Century Gothic" w:cs="Century Gothic"/>
          <w:b/>
          <w:bCs/>
          <w:kern w:val="1"/>
          <w:sz w:val="20"/>
          <w:szCs w:val="20"/>
          <w:lang w:eastAsia="ar-SA"/>
        </w:rPr>
        <w:t xml:space="preserve">T O T A L </w:t>
      </w:r>
      <w:r w:rsidRPr="007C434F">
        <w:rPr>
          <w:rFonts w:ascii="Century Gothic" w:eastAsia="Times New Roman" w:hAnsi="Century Gothic" w:cs="Century Gothic"/>
          <w:b/>
          <w:bCs/>
          <w:kern w:val="1"/>
          <w:sz w:val="20"/>
          <w:szCs w:val="20"/>
          <w:lang w:eastAsia="ar-SA"/>
        </w:rPr>
        <w:tab/>
        <w:t xml:space="preserve">R$  </w:t>
      </w:r>
      <w:r w:rsidRPr="007C434F">
        <w:rPr>
          <w:rFonts w:ascii="Century Gothic" w:eastAsia="Lucida Sans Unicode" w:hAnsi="Century Gothic" w:cs="Century Gothic"/>
          <w:b/>
          <w:bCs/>
          <w:kern w:val="1"/>
          <w:sz w:val="20"/>
          <w:szCs w:val="20"/>
          <w:lang w:eastAsia="pt-BR"/>
        </w:rPr>
        <w:t xml:space="preserve">         3.499,98</w:t>
      </w:r>
    </w:p>
    <w:p w14:paraId="3EB07258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right"/>
        <w:rPr>
          <w:rFonts w:ascii="Century Gothic" w:eastAsia="Times New Roman" w:hAnsi="Century Gothic" w:cs="Century Gothic"/>
          <w:kern w:val="1"/>
          <w:sz w:val="20"/>
          <w:szCs w:val="20"/>
          <w:lang w:eastAsia="ar-SA"/>
        </w:rPr>
      </w:pPr>
      <w:r w:rsidRPr="007C434F">
        <w:rPr>
          <w:rFonts w:ascii="Century Gothic" w:eastAsia="Lucida Sans Unicode" w:hAnsi="Century Gothic" w:cs="Century Gothic"/>
          <w:kern w:val="1"/>
          <w:sz w:val="20"/>
          <w:szCs w:val="20"/>
          <w:lang w:eastAsia="pt-BR"/>
        </w:rPr>
        <w:t xml:space="preserve">                                                                                                                =============</w:t>
      </w:r>
    </w:p>
    <w:p w14:paraId="121F6EF1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</w:p>
    <w:p w14:paraId="5AEFC647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00" w:lineRule="atLeast"/>
        <w:ind w:right="28"/>
        <w:jc w:val="both"/>
        <w:rPr>
          <w:rFonts w:ascii="Century Gothic" w:eastAsia="Lucida Sans Unicode" w:hAnsi="Century Gothic" w:cs="Century Gothic"/>
          <w:kern w:val="1"/>
          <w:sz w:val="20"/>
          <w:szCs w:val="20"/>
          <w:lang w:eastAsia="pt-BR"/>
        </w:rPr>
      </w:pPr>
    </w:p>
    <w:p w14:paraId="3B966A82" w14:textId="5D43BD6B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firstLine="1400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Art. 3º Servirá de recurso para a cobertura do Crédito Adicional Especial, de que trata o Artigo anterior, na forma do Artigo 43, § 1º, Inciso I</w:t>
      </w:r>
      <w:r w:rsidRPr="007C434F">
        <w:rPr>
          <w:rFonts w:ascii="Century Gothic" w:eastAsia="Arial Unicode MS" w:hAnsi="Century Gothic" w:cs="Century Gothic"/>
          <w:kern w:val="1"/>
          <w:sz w:val="20"/>
          <w:szCs w:val="20"/>
          <w:lang w:eastAsia="pt-BR"/>
        </w:rPr>
        <w:t xml:space="preserve">, da Lei Federal nº 4.320, de 17 de março de 1964, </w:t>
      </w: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recursos provenientes do Superávit Financeiro, Fonte 303, no valor de R$ 3.499,98 (três mil, quatrocentos e noventa e nove reais e noventa e oito centavos).</w:t>
      </w:r>
    </w:p>
    <w:p w14:paraId="1480D977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ar-SA"/>
        </w:rPr>
        <w:tab/>
        <w:t xml:space="preserve">      </w:t>
      </w:r>
      <w:r w:rsidRPr="007C434F">
        <w:rPr>
          <w:rFonts w:ascii="Century Gothic" w:eastAsia="Times New Roman" w:hAnsi="Century Gothic" w:cs="Century Gothic"/>
          <w:b/>
          <w:bCs/>
          <w:kern w:val="1"/>
          <w:sz w:val="20"/>
          <w:szCs w:val="20"/>
          <w:lang w:eastAsia="pt-BR"/>
        </w:rPr>
        <w:t xml:space="preserve">     </w:t>
      </w: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 xml:space="preserve">  </w:t>
      </w:r>
    </w:p>
    <w:p w14:paraId="2E2374B6" w14:textId="77777777" w:rsidR="007C434F" w:rsidRPr="007C434F" w:rsidRDefault="007C434F" w:rsidP="007C434F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</w:p>
    <w:p w14:paraId="214132BA" w14:textId="77777777" w:rsidR="007C434F" w:rsidRPr="007C434F" w:rsidRDefault="007C434F" w:rsidP="007C434F">
      <w:pPr>
        <w:widowControl w:val="0"/>
        <w:tabs>
          <w:tab w:val="left" w:pos="708"/>
          <w:tab w:val="left" w:pos="9214"/>
        </w:tabs>
        <w:suppressAutoHyphens/>
        <w:spacing w:after="0" w:line="200" w:lineRule="atLeast"/>
        <w:ind w:right="28" w:firstLine="141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7C434F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Art. 4º Esta Lei entra em vigor na data da sua publicação.</w:t>
      </w:r>
    </w:p>
    <w:p w14:paraId="36B13130" w14:textId="77777777" w:rsidR="007C434F" w:rsidRDefault="007C434F" w:rsidP="00EC6192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</w:p>
    <w:p w14:paraId="08DAD7B5" w14:textId="0F879319" w:rsidR="00052147" w:rsidRPr="00C95A18" w:rsidRDefault="007C434F" w:rsidP="00B37B34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0"/>
          <w:szCs w:val="20"/>
        </w:rPr>
      </w:pPr>
      <w:r w:rsidRPr="00B37B34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D6AE8D" wp14:editId="695668FB">
            <wp:simplePos x="0" y="0"/>
            <wp:positionH relativeFrom="column">
              <wp:posOffset>636270</wp:posOffset>
            </wp:positionH>
            <wp:positionV relativeFrom="paragraph">
              <wp:posOffset>140639</wp:posOffset>
            </wp:positionV>
            <wp:extent cx="1973580" cy="1314450"/>
            <wp:effectExtent l="0" t="0" r="7620" b="0"/>
            <wp:wrapNone/>
            <wp:docPr id="3" name="Imagem 3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2ED" w:rsidRPr="00C95A18">
        <w:rPr>
          <w:rFonts w:ascii="Century Gothic" w:hAnsi="Century Gothic" w:cs="Tahoma"/>
          <w:sz w:val="20"/>
          <w:szCs w:val="20"/>
        </w:rPr>
        <w:t xml:space="preserve">GABINETE DO PRESIDENTE, em </w:t>
      </w:r>
      <w:r w:rsidR="00EA6333" w:rsidRPr="00C95A18">
        <w:rPr>
          <w:rFonts w:ascii="Century Gothic" w:hAnsi="Century Gothic" w:cs="Tahoma"/>
          <w:sz w:val="20"/>
          <w:szCs w:val="20"/>
        </w:rPr>
        <w:t>2</w:t>
      </w:r>
      <w:r w:rsidR="00EC6192">
        <w:rPr>
          <w:rFonts w:ascii="Century Gothic" w:hAnsi="Century Gothic" w:cs="Tahoma"/>
          <w:sz w:val="20"/>
          <w:szCs w:val="20"/>
        </w:rPr>
        <w:t>6</w:t>
      </w:r>
      <w:r w:rsidR="00C342ED" w:rsidRPr="00C95A18">
        <w:rPr>
          <w:rFonts w:ascii="Century Gothic" w:hAnsi="Century Gothic" w:cs="Tahoma"/>
          <w:sz w:val="20"/>
          <w:szCs w:val="20"/>
        </w:rPr>
        <w:t xml:space="preserve"> de outubro de 2021.</w:t>
      </w:r>
      <w:r w:rsidR="00C342ED" w:rsidRPr="00C95A18">
        <w:rPr>
          <w:rFonts w:ascii="Century Gothic" w:hAnsi="Century Gothic"/>
          <w:sz w:val="20"/>
          <w:szCs w:val="20"/>
        </w:rPr>
        <w:t xml:space="preserve"> </w:t>
      </w:r>
    </w:p>
    <w:p w14:paraId="4E91E59D" w14:textId="4F0F0D8C" w:rsidR="00052147" w:rsidRPr="00B37B34" w:rsidRDefault="00052147" w:rsidP="00E771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4BAA4A9" w14:textId="35EFF865" w:rsidR="00612DD5" w:rsidRPr="00B37B34" w:rsidRDefault="00612DD5" w:rsidP="00E771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02FCC39" w14:textId="67162122" w:rsidR="00612DD5" w:rsidRPr="00B37B34" w:rsidRDefault="00612DD5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51A9D43E" w14:textId="531D1379" w:rsidR="00F66436" w:rsidRPr="00B37B34" w:rsidRDefault="00F66436" w:rsidP="00E771B1">
      <w:pPr>
        <w:pStyle w:val="SemEspaamento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F66436" w:rsidRPr="00B37B34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438CE" w14:textId="77777777" w:rsidR="00815FC6" w:rsidRDefault="00815FC6" w:rsidP="003C0F2A">
      <w:pPr>
        <w:spacing w:after="0" w:line="240" w:lineRule="auto"/>
      </w:pPr>
      <w:r>
        <w:separator/>
      </w:r>
    </w:p>
  </w:endnote>
  <w:endnote w:type="continuationSeparator" w:id="0">
    <w:p w14:paraId="48249EF6" w14:textId="77777777" w:rsidR="00815FC6" w:rsidRDefault="00815FC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2055E" w14:textId="77777777" w:rsidR="00815FC6" w:rsidRDefault="00815FC6" w:rsidP="003C0F2A">
      <w:pPr>
        <w:spacing w:after="0" w:line="240" w:lineRule="auto"/>
      </w:pPr>
      <w:r>
        <w:separator/>
      </w:r>
    </w:p>
  </w:footnote>
  <w:footnote w:type="continuationSeparator" w:id="0">
    <w:p w14:paraId="42B89CCD" w14:textId="77777777" w:rsidR="00815FC6" w:rsidRDefault="00815FC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7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3381"/>
    <w:rsid w:val="00007E94"/>
    <w:rsid w:val="00010853"/>
    <w:rsid w:val="00013A5A"/>
    <w:rsid w:val="00024B12"/>
    <w:rsid w:val="00024BDE"/>
    <w:rsid w:val="00030DF6"/>
    <w:rsid w:val="0003445A"/>
    <w:rsid w:val="00035B8E"/>
    <w:rsid w:val="0004261F"/>
    <w:rsid w:val="00050146"/>
    <w:rsid w:val="00052147"/>
    <w:rsid w:val="00052C7C"/>
    <w:rsid w:val="00063330"/>
    <w:rsid w:val="000653AC"/>
    <w:rsid w:val="00072F8C"/>
    <w:rsid w:val="000771AC"/>
    <w:rsid w:val="00080298"/>
    <w:rsid w:val="00085EE9"/>
    <w:rsid w:val="0008646F"/>
    <w:rsid w:val="00086634"/>
    <w:rsid w:val="00093D69"/>
    <w:rsid w:val="000A313E"/>
    <w:rsid w:val="000B25B1"/>
    <w:rsid w:val="000C40AA"/>
    <w:rsid w:val="000C5034"/>
    <w:rsid w:val="000D5C6F"/>
    <w:rsid w:val="000E49E8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5034"/>
    <w:rsid w:val="00167568"/>
    <w:rsid w:val="00172982"/>
    <w:rsid w:val="00185711"/>
    <w:rsid w:val="001863FD"/>
    <w:rsid w:val="00192C68"/>
    <w:rsid w:val="00195B8A"/>
    <w:rsid w:val="00196E3D"/>
    <w:rsid w:val="001A2265"/>
    <w:rsid w:val="001B6311"/>
    <w:rsid w:val="001B7D93"/>
    <w:rsid w:val="001C108A"/>
    <w:rsid w:val="001C2DFD"/>
    <w:rsid w:val="001C419A"/>
    <w:rsid w:val="001C5E6A"/>
    <w:rsid w:val="001C7F09"/>
    <w:rsid w:val="001E262F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15E9"/>
    <w:rsid w:val="00262B36"/>
    <w:rsid w:val="00273C07"/>
    <w:rsid w:val="00277060"/>
    <w:rsid w:val="00280F5A"/>
    <w:rsid w:val="00282F92"/>
    <w:rsid w:val="00295FC5"/>
    <w:rsid w:val="002A60F6"/>
    <w:rsid w:val="002A6D2D"/>
    <w:rsid w:val="002C2086"/>
    <w:rsid w:val="002C3234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2360E"/>
    <w:rsid w:val="00323D8A"/>
    <w:rsid w:val="003251E2"/>
    <w:rsid w:val="00325BC9"/>
    <w:rsid w:val="00327C97"/>
    <w:rsid w:val="00332114"/>
    <w:rsid w:val="003526F9"/>
    <w:rsid w:val="003665A6"/>
    <w:rsid w:val="00366DFE"/>
    <w:rsid w:val="00372B15"/>
    <w:rsid w:val="00385F0B"/>
    <w:rsid w:val="003870E7"/>
    <w:rsid w:val="003915F4"/>
    <w:rsid w:val="00396F30"/>
    <w:rsid w:val="00397775"/>
    <w:rsid w:val="003A324E"/>
    <w:rsid w:val="003A7BF9"/>
    <w:rsid w:val="003A7F7B"/>
    <w:rsid w:val="003C0F2A"/>
    <w:rsid w:val="003C492E"/>
    <w:rsid w:val="003C6EE0"/>
    <w:rsid w:val="003D310C"/>
    <w:rsid w:val="003D6E5D"/>
    <w:rsid w:val="003F757D"/>
    <w:rsid w:val="00406196"/>
    <w:rsid w:val="0041185F"/>
    <w:rsid w:val="0041793A"/>
    <w:rsid w:val="00420920"/>
    <w:rsid w:val="00423E8E"/>
    <w:rsid w:val="0043294F"/>
    <w:rsid w:val="004420F3"/>
    <w:rsid w:val="0044771B"/>
    <w:rsid w:val="0045667A"/>
    <w:rsid w:val="004627A2"/>
    <w:rsid w:val="00464AD2"/>
    <w:rsid w:val="004656D3"/>
    <w:rsid w:val="004670AF"/>
    <w:rsid w:val="0047656B"/>
    <w:rsid w:val="004769A6"/>
    <w:rsid w:val="004835D6"/>
    <w:rsid w:val="00487601"/>
    <w:rsid w:val="00496761"/>
    <w:rsid w:val="00496BD3"/>
    <w:rsid w:val="004A5997"/>
    <w:rsid w:val="004A7BA7"/>
    <w:rsid w:val="004B05A7"/>
    <w:rsid w:val="004B1DA9"/>
    <w:rsid w:val="004B23E4"/>
    <w:rsid w:val="004B2590"/>
    <w:rsid w:val="004B2969"/>
    <w:rsid w:val="004B2BCE"/>
    <w:rsid w:val="004B687F"/>
    <w:rsid w:val="004C0DE8"/>
    <w:rsid w:val="004C391F"/>
    <w:rsid w:val="004C799D"/>
    <w:rsid w:val="004E26A9"/>
    <w:rsid w:val="004E2EC6"/>
    <w:rsid w:val="004E3971"/>
    <w:rsid w:val="004E71E3"/>
    <w:rsid w:val="004F31DD"/>
    <w:rsid w:val="004F66FE"/>
    <w:rsid w:val="005175B5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0557"/>
    <w:rsid w:val="005B3C07"/>
    <w:rsid w:val="005C7F84"/>
    <w:rsid w:val="005D0CC5"/>
    <w:rsid w:val="005D465C"/>
    <w:rsid w:val="005D6672"/>
    <w:rsid w:val="005F78B2"/>
    <w:rsid w:val="00610656"/>
    <w:rsid w:val="00612DD5"/>
    <w:rsid w:val="006233D2"/>
    <w:rsid w:val="00634AF5"/>
    <w:rsid w:val="006406A1"/>
    <w:rsid w:val="00641C55"/>
    <w:rsid w:val="00643A0B"/>
    <w:rsid w:val="00644C68"/>
    <w:rsid w:val="00645931"/>
    <w:rsid w:val="00654582"/>
    <w:rsid w:val="006626C4"/>
    <w:rsid w:val="006652DA"/>
    <w:rsid w:val="006653E4"/>
    <w:rsid w:val="006700D7"/>
    <w:rsid w:val="006855DC"/>
    <w:rsid w:val="00690C1E"/>
    <w:rsid w:val="00690DB4"/>
    <w:rsid w:val="00693D22"/>
    <w:rsid w:val="006B3CAF"/>
    <w:rsid w:val="006B3DF7"/>
    <w:rsid w:val="006B70A4"/>
    <w:rsid w:val="006C01E8"/>
    <w:rsid w:val="006C0CD2"/>
    <w:rsid w:val="006C54F0"/>
    <w:rsid w:val="006C7F6B"/>
    <w:rsid w:val="006D456D"/>
    <w:rsid w:val="006D6B0C"/>
    <w:rsid w:val="006E6747"/>
    <w:rsid w:val="006F3203"/>
    <w:rsid w:val="006F56D0"/>
    <w:rsid w:val="00701516"/>
    <w:rsid w:val="007037D9"/>
    <w:rsid w:val="0070786D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A124D"/>
    <w:rsid w:val="007A3411"/>
    <w:rsid w:val="007A63BC"/>
    <w:rsid w:val="007B4167"/>
    <w:rsid w:val="007C2B46"/>
    <w:rsid w:val="007C434F"/>
    <w:rsid w:val="007C49E8"/>
    <w:rsid w:val="007D4DFA"/>
    <w:rsid w:val="007D51D9"/>
    <w:rsid w:val="007E0073"/>
    <w:rsid w:val="007E15BA"/>
    <w:rsid w:val="007E1788"/>
    <w:rsid w:val="007E4CF8"/>
    <w:rsid w:val="007E6AF0"/>
    <w:rsid w:val="007E726C"/>
    <w:rsid w:val="007E7A3A"/>
    <w:rsid w:val="007F7725"/>
    <w:rsid w:val="007F79AD"/>
    <w:rsid w:val="00815FC6"/>
    <w:rsid w:val="0082016A"/>
    <w:rsid w:val="00824BDF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700F9"/>
    <w:rsid w:val="00873A48"/>
    <w:rsid w:val="00874076"/>
    <w:rsid w:val="00883FA1"/>
    <w:rsid w:val="0088500E"/>
    <w:rsid w:val="00887EC9"/>
    <w:rsid w:val="00891CDA"/>
    <w:rsid w:val="008927DA"/>
    <w:rsid w:val="008952DA"/>
    <w:rsid w:val="008A3BD9"/>
    <w:rsid w:val="008A6C01"/>
    <w:rsid w:val="008A78A2"/>
    <w:rsid w:val="008B0947"/>
    <w:rsid w:val="008B19F2"/>
    <w:rsid w:val="008B1F9A"/>
    <w:rsid w:val="008B47AC"/>
    <w:rsid w:val="008C24AE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20662"/>
    <w:rsid w:val="0092776E"/>
    <w:rsid w:val="00952692"/>
    <w:rsid w:val="00965545"/>
    <w:rsid w:val="00965A23"/>
    <w:rsid w:val="00967E71"/>
    <w:rsid w:val="009737A9"/>
    <w:rsid w:val="00973859"/>
    <w:rsid w:val="00981691"/>
    <w:rsid w:val="00993259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F0347"/>
    <w:rsid w:val="009F3536"/>
    <w:rsid w:val="00A01422"/>
    <w:rsid w:val="00A04BCA"/>
    <w:rsid w:val="00A0691C"/>
    <w:rsid w:val="00A113E2"/>
    <w:rsid w:val="00A14554"/>
    <w:rsid w:val="00A220DC"/>
    <w:rsid w:val="00A27B51"/>
    <w:rsid w:val="00A33785"/>
    <w:rsid w:val="00A41E49"/>
    <w:rsid w:val="00A42075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6574"/>
    <w:rsid w:val="00AA331B"/>
    <w:rsid w:val="00AA6876"/>
    <w:rsid w:val="00AB0BA2"/>
    <w:rsid w:val="00AB23D0"/>
    <w:rsid w:val="00AC2879"/>
    <w:rsid w:val="00AC3795"/>
    <w:rsid w:val="00AD1E63"/>
    <w:rsid w:val="00AD1F47"/>
    <w:rsid w:val="00B00C36"/>
    <w:rsid w:val="00B00D2B"/>
    <w:rsid w:val="00B04E8C"/>
    <w:rsid w:val="00B16AF2"/>
    <w:rsid w:val="00B2146C"/>
    <w:rsid w:val="00B21947"/>
    <w:rsid w:val="00B227C3"/>
    <w:rsid w:val="00B2573F"/>
    <w:rsid w:val="00B33249"/>
    <w:rsid w:val="00B37B34"/>
    <w:rsid w:val="00B643FD"/>
    <w:rsid w:val="00B65909"/>
    <w:rsid w:val="00B672B6"/>
    <w:rsid w:val="00B73ACC"/>
    <w:rsid w:val="00B76695"/>
    <w:rsid w:val="00B80D0E"/>
    <w:rsid w:val="00B813DA"/>
    <w:rsid w:val="00B86B6D"/>
    <w:rsid w:val="00B87CFD"/>
    <w:rsid w:val="00B90C53"/>
    <w:rsid w:val="00B911E3"/>
    <w:rsid w:val="00B9155B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D25B3"/>
    <w:rsid w:val="00BD7195"/>
    <w:rsid w:val="00BD7210"/>
    <w:rsid w:val="00BE2248"/>
    <w:rsid w:val="00BE337C"/>
    <w:rsid w:val="00BF53DD"/>
    <w:rsid w:val="00BF59F6"/>
    <w:rsid w:val="00BF67DD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23797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6271A"/>
    <w:rsid w:val="00C6480A"/>
    <w:rsid w:val="00C675AC"/>
    <w:rsid w:val="00C67A73"/>
    <w:rsid w:val="00C71CD2"/>
    <w:rsid w:val="00C7356B"/>
    <w:rsid w:val="00C8733E"/>
    <w:rsid w:val="00C95A18"/>
    <w:rsid w:val="00CA37FA"/>
    <w:rsid w:val="00CA3925"/>
    <w:rsid w:val="00CA6764"/>
    <w:rsid w:val="00CB5534"/>
    <w:rsid w:val="00CB6865"/>
    <w:rsid w:val="00CC79FA"/>
    <w:rsid w:val="00CD2147"/>
    <w:rsid w:val="00CD3663"/>
    <w:rsid w:val="00CE57DB"/>
    <w:rsid w:val="00CF0E83"/>
    <w:rsid w:val="00CF3D25"/>
    <w:rsid w:val="00D000FE"/>
    <w:rsid w:val="00D00928"/>
    <w:rsid w:val="00D00E36"/>
    <w:rsid w:val="00D0442D"/>
    <w:rsid w:val="00D1573F"/>
    <w:rsid w:val="00D173E8"/>
    <w:rsid w:val="00D22B52"/>
    <w:rsid w:val="00D246C1"/>
    <w:rsid w:val="00D42E69"/>
    <w:rsid w:val="00D50EA4"/>
    <w:rsid w:val="00D520AA"/>
    <w:rsid w:val="00D5350E"/>
    <w:rsid w:val="00D554B3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0348"/>
    <w:rsid w:val="00DB3700"/>
    <w:rsid w:val="00DC091F"/>
    <w:rsid w:val="00DC5A8E"/>
    <w:rsid w:val="00DD68BE"/>
    <w:rsid w:val="00DE5204"/>
    <w:rsid w:val="00DE7737"/>
    <w:rsid w:val="00DF0693"/>
    <w:rsid w:val="00DF351E"/>
    <w:rsid w:val="00DF3BF9"/>
    <w:rsid w:val="00DF6FB4"/>
    <w:rsid w:val="00E0152A"/>
    <w:rsid w:val="00E01A74"/>
    <w:rsid w:val="00E0623C"/>
    <w:rsid w:val="00E12EA7"/>
    <w:rsid w:val="00E13328"/>
    <w:rsid w:val="00E159E0"/>
    <w:rsid w:val="00E23BE9"/>
    <w:rsid w:val="00E30A49"/>
    <w:rsid w:val="00E3295D"/>
    <w:rsid w:val="00E32F4D"/>
    <w:rsid w:val="00E35BDE"/>
    <w:rsid w:val="00E645E3"/>
    <w:rsid w:val="00E702B0"/>
    <w:rsid w:val="00E76022"/>
    <w:rsid w:val="00E771B1"/>
    <w:rsid w:val="00E8593A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7A77"/>
    <w:rsid w:val="00EC05F5"/>
    <w:rsid w:val="00EC184B"/>
    <w:rsid w:val="00EC1AAF"/>
    <w:rsid w:val="00EC1FEA"/>
    <w:rsid w:val="00EC6192"/>
    <w:rsid w:val="00EC7D63"/>
    <w:rsid w:val="00ED1F1C"/>
    <w:rsid w:val="00ED4AFE"/>
    <w:rsid w:val="00ED5550"/>
    <w:rsid w:val="00ED74C5"/>
    <w:rsid w:val="00EE0160"/>
    <w:rsid w:val="00EE0523"/>
    <w:rsid w:val="00EE46F3"/>
    <w:rsid w:val="00EE4DAA"/>
    <w:rsid w:val="00EF168C"/>
    <w:rsid w:val="00EF1DAB"/>
    <w:rsid w:val="00EF3C7A"/>
    <w:rsid w:val="00F10BD8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2E49"/>
    <w:rsid w:val="00F4454E"/>
    <w:rsid w:val="00F45C7E"/>
    <w:rsid w:val="00F545D3"/>
    <w:rsid w:val="00F6429E"/>
    <w:rsid w:val="00F64F6C"/>
    <w:rsid w:val="00F66436"/>
    <w:rsid w:val="00F75091"/>
    <w:rsid w:val="00F8784B"/>
    <w:rsid w:val="00FA5511"/>
    <w:rsid w:val="00FA6923"/>
    <w:rsid w:val="00FB2A4A"/>
    <w:rsid w:val="00FB413F"/>
    <w:rsid w:val="00FB44A7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4913D-44E0-46C1-8308-2FEB7FA4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2021-10-22T11:28:00Z</cp:lastPrinted>
  <dcterms:created xsi:type="dcterms:W3CDTF">2021-10-26T10:58:00Z</dcterms:created>
  <dcterms:modified xsi:type="dcterms:W3CDTF">2021-10-26T11:03:00Z</dcterms:modified>
</cp:coreProperties>
</file>