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B00A7" w14:textId="1CE359D9" w:rsidR="009B1089" w:rsidRPr="001A2265" w:rsidRDefault="009B1089" w:rsidP="00E771B1">
      <w:pPr>
        <w:pStyle w:val="SemEspaamento"/>
        <w:rPr>
          <w:rFonts w:ascii="Century Gothic" w:hAnsi="Century Gothic"/>
          <w:b/>
          <w:caps/>
          <w:sz w:val="24"/>
          <w:szCs w:val="24"/>
        </w:rPr>
      </w:pPr>
      <w:r w:rsidRPr="001A2265">
        <w:rPr>
          <w:rFonts w:ascii="Century Gothic" w:hAnsi="Century Gothic"/>
          <w:b/>
          <w:sz w:val="24"/>
          <w:szCs w:val="24"/>
        </w:rPr>
        <w:t xml:space="preserve">Projeto de Lei </w:t>
      </w:r>
      <w:r w:rsidR="00846625" w:rsidRPr="001A2265">
        <w:rPr>
          <w:rFonts w:ascii="Century Gothic" w:hAnsi="Century Gothic"/>
          <w:b/>
          <w:sz w:val="24"/>
          <w:szCs w:val="24"/>
        </w:rPr>
        <w:t>n</w:t>
      </w:r>
      <w:r w:rsidRPr="001A2265">
        <w:rPr>
          <w:rFonts w:ascii="Century Gothic" w:hAnsi="Century Gothic"/>
          <w:b/>
          <w:caps/>
          <w:sz w:val="24"/>
          <w:szCs w:val="24"/>
        </w:rPr>
        <w:t>º</w:t>
      </w:r>
      <w:r w:rsidR="00052147" w:rsidRPr="001A2265">
        <w:rPr>
          <w:rFonts w:ascii="Century Gothic" w:hAnsi="Century Gothic"/>
          <w:b/>
          <w:caps/>
          <w:sz w:val="24"/>
          <w:szCs w:val="24"/>
        </w:rPr>
        <w:t xml:space="preserve"> 3</w:t>
      </w:r>
      <w:r w:rsidR="00847F00" w:rsidRPr="001A2265">
        <w:rPr>
          <w:rFonts w:ascii="Century Gothic" w:hAnsi="Century Gothic"/>
          <w:b/>
          <w:caps/>
          <w:sz w:val="24"/>
          <w:szCs w:val="24"/>
        </w:rPr>
        <w:t>1</w:t>
      </w:r>
      <w:r w:rsidRPr="001A2265">
        <w:rPr>
          <w:rFonts w:ascii="Century Gothic" w:hAnsi="Century Gothic"/>
          <w:b/>
          <w:caps/>
          <w:sz w:val="24"/>
          <w:szCs w:val="24"/>
        </w:rPr>
        <w:t>/2021-</w:t>
      </w:r>
      <w:r w:rsidR="00847F00" w:rsidRPr="001A2265">
        <w:rPr>
          <w:rFonts w:ascii="Century Gothic" w:hAnsi="Century Gothic"/>
          <w:b/>
          <w:caps/>
          <w:sz w:val="24"/>
          <w:szCs w:val="24"/>
        </w:rPr>
        <w:t>L</w:t>
      </w:r>
    </w:p>
    <w:p w14:paraId="1F288929" w14:textId="210B8A5A" w:rsidR="00A27B51" w:rsidRPr="001A2265" w:rsidRDefault="009B1089" w:rsidP="00E771B1">
      <w:pPr>
        <w:pStyle w:val="SemEspaamento"/>
        <w:rPr>
          <w:rFonts w:ascii="Century Gothic" w:hAnsi="Century Gothic"/>
          <w:sz w:val="24"/>
          <w:szCs w:val="24"/>
        </w:rPr>
      </w:pPr>
      <w:r w:rsidRPr="001A2265">
        <w:rPr>
          <w:rFonts w:ascii="Century Gothic" w:hAnsi="Century Gothic"/>
          <w:sz w:val="24"/>
          <w:szCs w:val="24"/>
        </w:rPr>
        <w:t xml:space="preserve">Data: </w:t>
      </w:r>
      <w:r w:rsidR="00E645E3" w:rsidRPr="001A2265">
        <w:rPr>
          <w:rFonts w:ascii="Century Gothic" w:hAnsi="Century Gothic"/>
          <w:sz w:val="24"/>
          <w:szCs w:val="24"/>
        </w:rPr>
        <w:t>2</w:t>
      </w:r>
      <w:r w:rsidR="00847F00" w:rsidRPr="001A2265">
        <w:rPr>
          <w:rFonts w:ascii="Century Gothic" w:hAnsi="Century Gothic"/>
          <w:sz w:val="24"/>
          <w:szCs w:val="24"/>
        </w:rPr>
        <w:t>7</w:t>
      </w:r>
      <w:r w:rsidR="00052147" w:rsidRPr="001A2265">
        <w:rPr>
          <w:rFonts w:ascii="Century Gothic" w:hAnsi="Century Gothic"/>
          <w:sz w:val="24"/>
          <w:szCs w:val="24"/>
        </w:rPr>
        <w:t xml:space="preserve"> de setembro</w:t>
      </w:r>
      <w:r w:rsidR="00C23797" w:rsidRPr="001A2265">
        <w:rPr>
          <w:rFonts w:ascii="Century Gothic" w:hAnsi="Century Gothic"/>
          <w:sz w:val="24"/>
          <w:szCs w:val="24"/>
        </w:rPr>
        <w:t xml:space="preserve"> d</w:t>
      </w:r>
      <w:r w:rsidRPr="001A2265">
        <w:rPr>
          <w:rFonts w:ascii="Century Gothic" w:hAnsi="Century Gothic"/>
          <w:sz w:val="24"/>
          <w:szCs w:val="24"/>
        </w:rPr>
        <w:t>e 2021</w:t>
      </w:r>
    </w:p>
    <w:p w14:paraId="07DD50AF" w14:textId="77777777" w:rsidR="0083123E" w:rsidRPr="001A2265" w:rsidRDefault="0083123E" w:rsidP="00E771B1">
      <w:pPr>
        <w:pStyle w:val="SemEspaamento"/>
        <w:rPr>
          <w:rFonts w:ascii="Century Gothic" w:hAnsi="Century Gothic"/>
          <w:sz w:val="24"/>
          <w:szCs w:val="24"/>
        </w:rPr>
      </w:pPr>
    </w:p>
    <w:p w14:paraId="0A8ACA9B" w14:textId="48A47A3C" w:rsidR="009B1089" w:rsidRPr="001A2265" w:rsidRDefault="009B1089" w:rsidP="00E771B1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1A2265">
        <w:rPr>
          <w:rFonts w:ascii="Century Gothic" w:hAnsi="Century Gothic"/>
          <w:b/>
          <w:sz w:val="24"/>
          <w:szCs w:val="24"/>
        </w:rPr>
        <w:t xml:space="preserve">AUTÓGRAFO Nº </w:t>
      </w:r>
      <w:r w:rsidR="00C23797" w:rsidRPr="001A2265">
        <w:rPr>
          <w:rFonts w:ascii="Century Gothic" w:hAnsi="Century Gothic"/>
          <w:b/>
          <w:sz w:val="24"/>
          <w:szCs w:val="24"/>
        </w:rPr>
        <w:t>5</w:t>
      </w:r>
      <w:r w:rsidR="00847F00" w:rsidRPr="001A2265">
        <w:rPr>
          <w:rFonts w:ascii="Century Gothic" w:hAnsi="Century Gothic"/>
          <w:b/>
          <w:sz w:val="24"/>
          <w:szCs w:val="24"/>
        </w:rPr>
        <w:t>8</w:t>
      </w:r>
      <w:r w:rsidRPr="001A2265">
        <w:rPr>
          <w:rFonts w:ascii="Century Gothic" w:hAnsi="Century Gothic"/>
          <w:b/>
          <w:sz w:val="24"/>
          <w:szCs w:val="24"/>
        </w:rPr>
        <w:t>/2021</w:t>
      </w:r>
    </w:p>
    <w:p w14:paraId="4204B23C" w14:textId="77777777" w:rsidR="009B1089" w:rsidRPr="001A2265" w:rsidRDefault="009B1089" w:rsidP="00E771B1">
      <w:pPr>
        <w:pStyle w:val="SemEspaamento"/>
        <w:rPr>
          <w:rFonts w:ascii="Century Gothic" w:hAnsi="Century Gothic"/>
          <w:sz w:val="24"/>
          <w:szCs w:val="24"/>
        </w:rPr>
      </w:pPr>
    </w:p>
    <w:p w14:paraId="506CF482" w14:textId="77777777" w:rsidR="0083123E" w:rsidRPr="001A2265" w:rsidRDefault="0083123E" w:rsidP="00E771B1">
      <w:pPr>
        <w:pStyle w:val="SemEspaamento"/>
        <w:ind w:firstLine="1418"/>
        <w:rPr>
          <w:rFonts w:ascii="Century Gothic" w:hAnsi="Century Gothic"/>
          <w:b/>
          <w:sz w:val="24"/>
          <w:szCs w:val="24"/>
        </w:rPr>
      </w:pPr>
    </w:p>
    <w:p w14:paraId="49366DEE" w14:textId="5FE216DF" w:rsidR="009B1089" w:rsidRPr="001A2265" w:rsidRDefault="009B1089" w:rsidP="001A2265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  <w:r w:rsidRPr="001A2265">
        <w:rPr>
          <w:rFonts w:ascii="Century Gothic" w:hAnsi="Century Gothic"/>
          <w:b/>
          <w:sz w:val="24"/>
          <w:szCs w:val="24"/>
        </w:rPr>
        <w:t>A CÂMARA MUNICIPAL DE MARECHAL CÂNDIDO RONDON</w:t>
      </w:r>
      <w:r w:rsidRPr="001A2265">
        <w:rPr>
          <w:rFonts w:ascii="Century Gothic" w:hAnsi="Century Gothic"/>
          <w:sz w:val="24"/>
          <w:szCs w:val="24"/>
        </w:rPr>
        <w:t xml:space="preserve">, Estado do Paraná, em sessões </w:t>
      </w:r>
      <w:r w:rsidR="00846625" w:rsidRPr="001A2265">
        <w:rPr>
          <w:rFonts w:ascii="Century Gothic" w:hAnsi="Century Gothic"/>
          <w:sz w:val="24"/>
          <w:szCs w:val="24"/>
        </w:rPr>
        <w:t>o</w:t>
      </w:r>
      <w:r w:rsidRPr="001A2265">
        <w:rPr>
          <w:rFonts w:ascii="Century Gothic" w:hAnsi="Century Gothic"/>
          <w:sz w:val="24"/>
          <w:szCs w:val="24"/>
        </w:rPr>
        <w:t>rdinária</w:t>
      </w:r>
      <w:r w:rsidR="00EA6333" w:rsidRPr="001A2265">
        <w:rPr>
          <w:rFonts w:ascii="Century Gothic" w:hAnsi="Century Gothic"/>
          <w:sz w:val="24"/>
          <w:szCs w:val="24"/>
        </w:rPr>
        <w:t xml:space="preserve"> e extraordinária</w:t>
      </w:r>
      <w:r w:rsidRPr="001A2265">
        <w:rPr>
          <w:rFonts w:ascii="Century Gothic" w:hAnsi="Century Gothic"/>
          <w:sz w:val="24"/>
          <w:szCs w:val="24"/>
        </w:rPr>
        <w:t>, por unanimidade dos presentes, aprovou</w:t>
      </w:r>
    </w:p>
    <w:p w14:paraId="0DBC2A4F" w14:textId="77777777" w:rsidR="004A7BA7" w:rsidRPr="001A2265" w:rsidRDefault="004A7BA7" w:rsidP="00E771B1">
      <w:pPr>
        <w:pStyle w:val="SemEspaamento"/>
        <w:rPr>
          <w:rFonts w:ascii="Century Gothic" w:hAnsi="Century Gothic"/>
          <w:sz w:val="24"/>
          <w:szCs w:val="24"/>
        </w:rPr>
      </w:pPr>
    </w:p>
    <w:p w14:paraId="0E362A28" w14:textId="77777777" w:rsidR="006C7F6B" w:rsidRPr="001A2265" w:rsidRDefault="006C7F6B" w:rsidP="00E771B1">
      <w:pPr>
        <w:pStyle w:val="SemEspaamento"/>
        <w:rPr>
          <w:rFonts w:ascii="Century Gothic" w:eastAsia="Arial" w:hAnsi="Century Gothic" w:cs="Arial"/>
          <w:bCs/>
          <w:sz w:val="24"/>
          <w:szCs w:val="24"/>
        </w:rPr>
      </w:pPr>
    </w:p>
    <w:p w14:paraId="05417C39" w14:textId="4144D3DC" w:rsidR="000771AC" w:rsidRPr="001A2265" w:rsidRDefault="00EA6333" w:rsidP="00E771B1">
      <w:pPr>
        <w:pStyle w:val="SemEspaamento"/>
        <w:ind w:left="4962"/>
        <w:jc w:val="both"/>
        <w:rPr>
          <w:rFonts w:ascii="Century Gothic" w:eastAsia="Arial" w:hAnsi="Century Gothic" w:cs="Arial"/>
          <w:b/>
          <w:bCs/>
          <w:sz w:val="24"/>
          <w:szCs w:val="24"/>
        </w:rPr>
      </w:pPr>
      <w:r w:rsidRPr="001A2265">
        <w:rPr>
          <w:rFonts w:ascii="Century Gothic" w:eastAsia="Arial" w:hAnsi="Century Gothic" w:cs="Arial"/>
          <w:b/>
          <w:bCs/>
          <w:sz w:val="24"/>
          <w:szCs w:val="24"/>
        </w:rPr>
        <w:t>INSTITUI O DIA MUNICIPAL DA FAMÍLIA ROTATÓRIA NO ÂMBITO DE MARECHAL CÂNDIDO RONDON</w:t>
      </w:r>
      <w:r w:rsidR="00747817">
        <w:rPr>
          <w:rFonts w:ascii="Century Gothic" w:eastAsia="Arial" w:hAnsi="Century Gothic" w:cs="Arial"/>
          <w:b/>
          <w:bCs/>
          <w:sz w:val="24"/>
          <w:szCs w:val="24"/>
        </w:rPr>
        <w:t xml:space="preserve">, A SER COMEMORADO, ANUALMENTE, EM 23 DE FEVEREIRO. </w:t>
      </w:r>
      <w:bookmarkStart w:id="0" w:name="_GoBack"/>
      <w:bookmarkEnd w:id="0"/>
    </w:p>
    <w:p w14:paraId="6EC3D979" w14:textId="77777777" w:rsidR="006C54F0" w:rsidRPr="001A2265" w:rsidRDefault="006C54F0" w:rsidP="00E771B1">
      <w:pPr>
        <w:pStyle w:val="SemEspaamento"/>
        <w:rPr>
          <w:rFonts w:ascii="Century Gothic" w:hAnsi="Century Gothic"/>
          <w:sz w:val="24"/>
          <w:szCs w:val="24"/>
        </w:rPr>
      </w:pPr>
    </w:p>
    <w:p w14:paraId="398FF64A" w14:textId="77777777" w:rsidR="000771AC" w:rsidRPr="001A2265" w:rsidRDefault="000771AC" w:rsidP="00E771B1">
      <w:pPr>
        <w:pStyle w:val="SemEspaamento"/>
        <w:rPr>
          <w:rFonts w:ascii="Century Gothic" w:hAnsi="Century Gothic"/>
          <w:sz w:val="24"/>
          <w:szCs w:val="24"/>
        </w:rPr>
      </w:pPr>
    </w:p>
    <w:p w14:paraId="0AD5D20D" w14:textId="77777777" w:rsidR="001A2265" w:rsidRPr="001A2265" w:rsidRDefault="001A2265" w:rsidP="001A2265">
      <w:pPr>
        <w:pStyle w:val="SemEspaamento"/>
        <w:ind w:firstLine="1418"/>
        <w:jc w:val="both"/>
        <w:rPr>
          <w:rFonts w:ascii="Century Gothic" w:hAnsi="Century Gothic"/>
          <w:bCs/>
          <w:sz w:val="24"/>
          <w:szCs w:val="24"/>
        </w:rPr>
      </w:pPr>
      <w:r w:rsidRPr="001A2265">
        <w:rPr>
          <w:rFonts w:ascii="Century Gothic" w:hAnsi="Century Gothic"/>
          <w:bCs/>
          <w:sz w:val="24"/>
          <w:szCs w:val="24"/>
        </w:rPr>
        <w:t xml:space="preserve">Art. 1º Fica instituído o Dia Municipal da Família Rotária, no Município de Marechal Cândido Rondon, a ser comemorado, anualmente, no dia 23 de fevereiro. </w:t>
      </w:r>
    </w:p>
    <w:p w14:paraId="47E7FFC9" w14:textId="77777777" w:rsidR="001A2265" w:rsidRPr="001A2265" w:rsidRDefault="001A2265" w:rsidP="001A2265">
      <w:pPr>
        <w:pStyle w:val="SemEspaamento"/>
        <w:ind w:firstLine="1134"/>
        <w:jc w:val="both"/>
        <w:rPr>
          <w:rFonts w:ascii="Century Gothic" w:hAnsi="Century Gothic"/>
          <w:bCs/>
          <w:sz w:val="24"/>
          <w:szCs w:val="24"/>
        </w:rPr>
      </w:pPr>
    </w:p>
    <w:p w14:paraId="5A1FA3A5" w14:textId="455C4C8A" w:rsidR="001A2265" w:rsidRPr="001A2265" w:rsidRDefault="001A2265" w:rsidP="001A2265">
      <w:pPr>
        <w:pStyle w:val="Corpodetexto"/>
        <w:tabs>
          <w:tab w:val="left" w:pos="1935"/>
        </w:tabs>
        <w:ind w:firstLine="1418"/>
        <w:rPr>
          <w:rFonts w:ascii="Century Gothic" w:hAnsi="Century Gothic"/>
          <w:szCs w:val="24"/>
        </w:rPr>
      </w:pPr>
      <w:r w:rsidRPr="001A2265">
        <w:rPr>
          <w:rFonts w:ascii="Century Gothic" w:hAnsi="Century Gothic"/>
          <w:bCs/>
          <w:szCs w:val="24"/>
        </w:rPr>
        <w:t>Art. 2º Esta Lei entra em vigor na data de sua publicação.</w:t>
      </w:r>
    </w:p>
    <w:p w14:paraId="0CA66E52" w14:textId="77777777" w:rsidR="00E771B1" w:rsidRPr="001A2265" w:rsidRDefault="00E771B1" w:rsidP="00E771B1">
      <w:pPr>
        <w:tabs>
          <w:tab w:val="left" w:pos="992"/>
          <w:tab w:val="left" w:leader="dot" w:pos="7428"/>
        </w:tabs>
        <w:spacing w:line="240" w:lineRule="auto"/>
        <w:ind w:right="28"/>
        <w:jc w:val="both"/>
        <w:rPr>
          <w:rFonts w:ascii="Century Gothic" w:hAnsi="Century Gothic"/>
          <w:sz w:val="24"/>
          <w:szCs w:val="24"/>
        </w:rPr>
      </w:pPr>
    </w:p>
    <w:p w14:paraId="08DAD7B5" w14:textId="4335C9E5" w:rsidR="00052147" w:rsidRPr="001A2265" w:rsidRDefault="00C342ED" w:rsidP="00C342ED">
      <w:pPr>
        <w:tabs>
          <w:tab w:val="left" w:pos="992"/>
          <w:tab w:val="left" w:leader="dot" w:pos="7428"/>
        </w:tabs>
        <w:spacing w:line="240" w:lineRule="auto"/>
        <w:ind w:right="28" w:firstLine="1418"/>
        <w:jc w:val="both"/>
        <w:rPr>
          <w:rFonts w:ascii="Century Gothic" w:hAnsi="Century Gothic"/>
          <w:sz w:val="24"/>
          <w:szCs w:val="24"/>
        </w:rPr>
      </w:pPr>
      <w:r w:rsidRPr="001A2265">
        <w:rPr>
          <w:rFonts w:ascii="Century Gothic" w:eastAsia="Times New Roman" w:hAnsi="Century Gothic" w:cs="Tahoma"/>
          <w:sz w:val="24"/>
          <w:szCs w:val="24"/>
        </w:rPr>
        <w:t xml:space="preserve">GABINETE DO PRESIDENTE, em </w:t>
      </w:r>
      <w:r w:rsidR="00EA6333" w:rsidRPr="001A2265">
        <w:rPr>
          <w:rFonts w:ascii="Century Gothic" w:eastAsia="Times New Roman" w:hAnsi="Century Gothic" w:cs="Tahoma"/>
          <w:sz w:val="24"/>
          <w:szCs w:val="24"/>
        </w:rPr>
        <w:t>20</w:t>
      </w:r>
      <w:r w:rsidRPr="001A2265">
        <w:rPr>
          <w:rFonts w:ascii="Century Gothic" w:eastAsia="Times New Roman" w:hAnsi="Century Gothic" w:cs="Tahoma"/>
          <w:sz w:val="24"/>
          <w:szCs w:val="24"/>
        </w:rPr>
        <w:t xml:space="preserve"> de outubro de 2021.</w:t>
      </w:r>
      <w:r w:rsidRPr="001A2265">
        <w:rPr>
          <w:rFonts w:ascii="Century Gothic" w:hAnsi="Century Gothic"/>
          <w:sz w:val="24"/>
          <w:szCs w:val="24"/>
        </w:rPr>
        <w:t xml:space="preserve"> </w:t>
      </w:r>
    </w:p>
    <w:p w14:paraId="4E91E59D" w14:textId="52191D12" w:rsidR="00052147" w:rsidRPr="001A2265" w:rsidRDefault="00C342ED" w:rsidP="00E771B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1A2265">
        <w:rPr>
          <w:rFonts w:ascii="Century Gothic" w:hAnsi="Century Gothic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3BD6AE8D" wp14:editId="628AC203">
            <wp:simplePos x="0" y="0"/>
            <wp:positionH relativeFrom="column">
              <wp:posOffset>617551</wp:posOffset>
            </wp:positionH>
            <wp:positionV relativeFrom="paragraph">
              <wp:posOffset>35560</wp:posOffset>
            </wp:positionV>
            <wp:extent cx="1973580" cy="1314450"/>
            <wp:effectExtent l="0" t="0" r="7620" b="0"/>
            <wp:wrapNone/>
            <wp:docPr id="3" name="Imagem 3" descr="Form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Form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BAA4A9" w14:textId="35EFF865" w:rsidR="00612DD5" w:rsidRPr="001A2265" w:rsidRDefault="00612DD5" w:rsidP="00E771B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02FCC39" w14:textId="67162122" w:rsidR="00612DD5" w:rsidRPr="001A2265" w:rsidRDefault="00612DD5" w:rsidP="00E771B1">
      <w:pPr>
        <w:pStyle w:val="SemEspaamento"/>
        <w:rPr>
          <w:rFonts w:ascii="Century Gothic" w:hAnsi="Century Gothic"/>
          <w:sz w:val="24"/>
          <w:szCs w:val="24"/>
        </w:rPr>
      </w:pPr>
    </w:p>
    <w:p w14:paraId="51A9D43E" w14:textId="531D1379" w:rsidR="00F66436" w:rsidRPr="001A2265" w:rsidRDefault="00F66436" w:rsidP="00E771B1">
      <w:pPr>
        <w:pStyle w:val="SemEspaamento"/>
        <w:rPr>
          <w:rFonts w:ascii="Century Gothic" w:hAnsi="Century Gothic"/>
          <w:sz w:val="24"/>
          <w:szCs w:val="24"/>
        </w:rPr>
      </w:pPr>
    </w:p>
    <w:p w14:paraId="7B401D58" w14:textId="73DF92F5" w:rsidR="00F66436" w:rsidRPr="001A2265" w:rsidRDefault="00F66436" w:rsidP="00E771B1">
      <w:pPr>
        <w:pStyle w:val="SemEspaamento"/>
        <w:rPr>
          <w:rFonts w:ascii="Century Gothic" w:hAnsi="Century Gothic"/>
          <w:sz w:val="24"/>
          <w:szCs w:val="24"/>
        </w:rPr>
      </w:pPr>
    </w:p>
    <w:p w14:paraId="65B2BC77" w14:textId="2B25FB6F" w:rsidR="00F66436" w:rsidRPr="001A2265" w:rsidRDefault="00F66436" w:rsidP="00E771B1">
      <w:pPr>
        <w:pStyle w:val="SemEspaamento"/>
        <w:rPr>
          <w:rFonts w:ascii="Century Gothic" w:hAnsi="Century Gothic"/>
          <w:sz w:val="24"/>
          <w:szCs w:val="24"/>
        </w:rPr>
      </w:pPr>
    </w:p>
    <w:p w14:paraId="3046649E" w14:textId="56CCEDB8" w:rsidR="0084335C" w:rsidRPr="001A2265" w:rsidRDefault="0084335C" w:rsidP="00E771B1">
      <w:pPr>
        <w:pStyle w:val="SemEspaamento"/>
        <w:rPr>
          <w:rFonts w:ascii="Century Gothic" w:hAnsi="Century Gothic"/>
          <w:sz w:val="24"/>
          <w:szCs w:val="24"/>
        </w:rPr>
      </w:pPr>
    </w:p>
    <w:sectPr w:rsidR="0084335C" w:rsidRPr="001A2265" w:rsidSect="00F24935">
      <w:headerReference w:type="default" r:id="rId9"/>
      <w:footerReference w:type="default" r:id="rId10"/>
      <w:pgSz w:w="11906" w:h="16838"/>
      <w:pgMar w:top="2268" w:right="851" w:bottom="851" w:left="851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330B4E" w14:textId="77777777" w:rsidR="007D51D9" w:rsidRDefault="007D51D9" w:rsidP="003C0F2A">
      <w:pPr>
        <w:spacing w:after="0" w:line="240" w:lineRule="auto"/>
      </w:pPr>
      <w:r>
        <w:separator/>
      </w:r>
    </w:p>
  </w:endnote>
  <w:endnote w:type="continuationSeparator" w:id="0">
    <w:p w14:paraId="3EC7646D" w14:textId="77777777" w:rsidR="007D51D9" w:rsidRDefault="007D51D9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C6DD23" w14:textId="77777777" w:rsidR="007D51D9" w:rsidRDefault="007D51D9" w:rsidP="003C0F2A">
      <w:pPr>
        <w:spacing w:after="0" w:line="240" w:lineRule="auto"/>
      </w:pPr>
      <w:r>
        <w:separator/>
      </w:r>
    </w:p>
  </w:footnote>
  <w:footnote w:type="continuationSeparator" w:id="0">
    <w:p w14:paraId="43E486FF" w14:textId="77777777" w:rsidR="007D51D9" w:rsidRDefault="007D51D9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88820D3"/>
    <w:multiLevelType w:val="hybridMultilevel"/>
    <w:tmpl w:val="3F2499DA"/>
    <w:lvl w:ilvl="0" w:tplc="7CBEE41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25D48BC"/>
    <w:multiLevelType w:val="hybridMultilevel"/>
    <w:tmpl w:val="2146D9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656F9"/>
    <w:multiLevelType w:val="hybridMultilevel"/>
    <w:tmpl w:val="6B94A040"/>
    <w:lvl w:ilvl="0" w:tplc="04160013">
      <w:start w:val="1"/>
      <w:numFmt w:val="upperRoman"/>
      <w:lvlText w:val="%1."/>
      <w:lvlJc w:val="right"/>
      <w:pPr>
        <w:ind w:left="1785" w:hanging="360"/>
      </w:p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6C8D1AF7"/>
    <w:multiLevelType w:val="hybridMultilevel"/>
    <w:tmpl w:val="8A8A4230"/>
    <w:lvl w:ilvl="0" w:tplc="864EF426">
      <w:start w:val="1"/>
      <w:numFmt w:val="lowerLetter"/>
      <w:lvlText w:val="%1)"/>
      <w:lvlJc w:val="left"/>
      <w:pPr>
        <w:ind w:left="1354" w:hanging="283"/>
      </w:pPr>
      <w:rPr>
        <w:rFonts w:ascii="Century Gothic" w:eastAsia="Times New Roman" w:hAnsi="Century Gothic" w:cs="Arial"/>
        <w:b w:val="0"/>
        <w:i w:val="0"/>
        <w:spacing w:val="-1"/>
        <w:w w:val="93"/>
        <w:sz w:val="22"/>
        <w:szCs w:val="24"/>
        <w:lang w:val="pt-PT" w:eastAsia="pt-PT" w:bidi="pt-PT"/>
      </w:rPr>
    </w:lvl>
    <w:lvl w:ilvl="1" w:tplc="0B645526">
      <w:numFmt w:val="bullet"/>
      <w:lvlText w:val="•"/>
      <w:lvlJc w:val="left"/>
      <w:pPr>
        <w:ind w:left="2363" w:hanging="283"/>
      </w:pPr>
      <w:rPr>
        <w:rFonts w:hint="default"/>
        <w:lang w:val="pt-PT" w:eastAsia="pt-PT" w:bidi="pt-PT"/>
      </w:rPr>
    </w:lvl>
    <w:lvl w:ilvl="2" w:tplc="1854BA5C">
      <w:numFmt w:val="bullet"/>
      <w:lvlText w:val="•"/>
      <w:lvlJc w:val="left"/>
      <w:pPr>
        <w:ind w:left="3363" w:hanging="283"/>
      </w:pPr>
      <w:rPr>
        <w:rFonts w:hint="default"/>
        <w:lang w:val="pt-PT" w:eastAsia="pt-PT" w:bidi="pt-PT"/>
      </w:rPr>
    </w:lvl>
    <w:lvl w:ilvl="3" w:tplc="EC760642">
      <w:numFmt w:val="bullet"/>
      <w:lvlText w:val="•"/>
      <w:lvlJc w:val="left"/>
      <w:pPr>
        <w:ind w:left="4364" w:hanging="283"/>
      </w:pPr>
      <w:rPr>
        <w:rFonts w:hint="default"/>
        <w:lang w:val="pt-PT" w:eastAsia="pt-PT" w:bidi="pt-PT"/>
      </w:rPr>
    </w:lvl>
    <w:lvl w:ilvl="4" w:tplc="818447B8">
      <w:numFmt w:val="bullet"/>
      <w:lvlText w:val="•"/>
      <w:lvlJc w:val="left"/>
      <w:pPr>
        <w:ind w:left="5364" w:hanging="283"/>
      </w:pPr>
      <w:rPr>
        <w:rFonts w:hint="default"/>
        <w:lang w:val="pt-PT" w:eastAsia="pt-PT" w:bidi="pt-PT"/>
      </w:rPr>
    </w:lvl>
    <w:lvl w:ilvl="5" w:tplc="B2B0B46E">
      <w:numFmt w:val="bullet"/>
      <w:lvlText w:val="•"/>
      <w:lvlJc w:val="left"/>
      <w:pPr>
        <w:ind w:left="6365" w:hanging="283"/>
      </w:pPr>
      <w:rPr>
        <w:rFonts w:hint="default"/>
        <w:lang w:val="pt-PT" w:eastAsia="pt-PT" w:bidi="pt-PT"/>
      </w:rPr>
    </w:lvl>
    <w:lvl w:ilvl="6" w:tplc="7BF01172">
      <w:numFmt w:val="bullet"/>
      <w:lvlText w:val="•"/>
      <w:lvlJc w:val="left"/>
      <w:pPr>
        <w:ind w:left="7365" w:hanging="283"/>
      </w:pPr>
      <w:rPr>
        <w:rFonts w:hint="default"/>
        <w:lang w:val="pt-PT" w:eastAsia="pt-PT" w:bidi="pt-PT"/>
      </w:rPr>
    </w:lvl>
    <w:lvl w:ilvl="7" w:tplc="908852F0">
      <w:numFmt w:val="bullet"/>
      <w:lvlText w:val="•"/>
      <w:lvlJc w:val="left"/>
      <w:pPr>
        <w:ind w:left="8365" w:hanging="283"/>
      </w:pPr>
      <w:rPr>
        <w:rFonts w:hint="default"/>
        <w:lang w:val="pt-PT" w:eastAsia="pt-PT" w:bidi="pt-PT"/>
      </w:rPr>
    </w:lvl>
    <w:lvl w:ilvl="8" w:tplc="4C8E7C1E">
      <w:numFmt w:val="bullet"/>
      <w:lvlText w:val="•"/>
      <w:lvlJc w:val="left"/>
      <w:pPr>
        <w:ind w:left="9366" w:hanging="283"/>
      </w:pPr>
      <w:rPr>
        <w:rFonts w:hint="default"/>
        <w:lang w:val="pt-PT" w:eastAsia="pt-PT" w:bidi="pt-PT"/>
      </w:rPr>
    </w:lvl>
  </w:abstractNum>
  <w:abstractNum w:abstractNumId="7" w15:restartNumberingAfterBreak="0">
    <w:nsid w:val="7110404C"/>
    <w:multiLevelType w:val="hybridMultilevel"/>
    <w:tmpl w:val="D228F578"/>
    <w:lvl w:ilvl="0" w:tplc="69D0C07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3381"/>
    <w:rsid w:val="00007E94"/>
    <w:rsid w:val="00010853"/>
    <w:rsid w:val="00013A5A"/>
    <w:rsid w:val="00024B12"/>
    <w:rsid w:val="00024BDE"/>
    <w:rsid w:val="00030DF6"/>
    <w:rsid w:val="0003445A"/>
    <w:rsid w:val="00035B8E"/>
    <w:rsid w:val="0004261F"/>
    <w:rsid w:val="00050146"/>
    <w:rsid w:val="00052147"/>
    <w:rsid w:val="00052C7C"/>
    <w:rsid w:val="00063330"/>
    <w:rsid w:val="00072F8C"/>
    <w:rsid w:val="000771AC"/>
    <w:rsid w:val="00080298"/>
    <w:rsid w:val="0008646F"/>
    <w:rsid w:val="00086634"/>
    <w:rsid w:val="00093D69"/>
    <w:rsid w:val="000A313E"/>
    <w:rsid w:val="000B25B1"/>
    <w:rsid w:val="000C40AA"/>
    <w:rsid w:val="000C5034"/>
    <w:rsid w:val="000D5C6F"/>
    <w:rsid w:val="000E49E8"/>
    <w:rsid w:val="000F2D01"/>
    <w:rsid w:val="000F466F"/>
    <w:rsid w:val="000F7F2C"/>
    <w:rsid w:val="00102715"/>
    <w:rsid w:val="00102797"/>
    <w:rsid w:val="00107A26"/>
    <w:rsid w:val="00107FA8"/>
    <w:rsid w:val="001122F9"/>
    <w:rsid w:val="001140F5"/>
    <w:rsid w:val="00115A94"/>
    <w:rsid w:val="00124D1D"/>
    <w:rsid w:val="00127247"/>
    <w:rsid w:val="00133D6F"/>
    <w:rsid w:val="00136920"/>
    <w:rsid w:val="00137790"/>
    <w:rsid w:val="001428EF"/>
    <w:rsid w:val="00143E28"/>
    <w:rsid w:val="00144521"/>
    <w:rsid w:val="0014752A"/>
    <w:rsid w:val="00151130"/>
    <w:rsid w:val="00153E59"/>
    <w:rsid w:val="001551B8"/>
    <w:rsid w:val="001571CC"/>
    <w:rsid w:val="00157AE3"/>
    <w:rsid w:val="0016167C"/>
    <w:rsid w:val="00165034"/>
    <w:rsid w:val="00167568"/>
    <w:rsid w:val="00172982"/>
    <w:rsid w:val="00185711"/>
    <w:rsid w:val="001863FD"/>
    <w:rsid w:val="00192C68"/>
    <w:rsid w:val="00195B8A"/>
    <w:rsid w:val="00196E3D"/>
    <w:rsid w:val="001A2265"/>
    <w:rsid w:val="001B6311"/>
    <w:rsid w:val="001B7D93"/>
    <w:rsid w:val="001C108A"/>
    <w:rsid w:val="001C2DFD"/>
    <w:rsid w:val="001C419A"/>
    <w:rsid w:val="001C5E6A"/>
    <w:rsid w:val="001C7F09"/>
    <w:rsid w:val="001E262F"/>
    <w:rsid w:val="001F19BB"/>
    <w:rsid w:val="001F24D0"/>
    <w:rsid w:val="00200C80"/>
    <w:rsid w:val="00210CF6"/>
    <w:rsid w:val="00222E30"/>
    <w:rsid w:val="00225A4F"/>
    <w:rsid w:val="00231F50"/>
    <w:rsid w:val="00237C50"/>
    <w:rsid w:val="00237F9C"/>
    <w:rsid w:val="002515E9"/>
    <w:rsid w:val="00262B36"/>
    <w:rsid w:val="00273C07"/>
    <w:rsid w:val="00277060"/>
    <w:rsid w:val="00280F5A"/>
    <w:rsid w:val="00295FC5"/>
    <w:rsid w:val="002A60F6"/>
    <w:rsid w:val="002A6D2D"/>
    <w:rsid w:val="002C2086"/>
    <w:rsid w:val="002C3234"/>
    <w:rsid w:val="002C733F"/>
    <w:rsid w:val="002E53F3"/>
    <w:rsid w:val="002F037B"/>
    <w:rsid w:val="002F1FED"/>
    <w:rsid w:val="002F3F8F"/>
    <w:rsid w:val="002F4627"/>
    <w:rsid w:val="00300499"/>
    <w:rsid w:val="00302DAD"/>
    <w:rsid w:val="00304B6F"/>
    <w:rsid w:val="0031498B"/>
    <w:rsid w:val="00314D92"/>
    <w:rsid w:val="00314E62"/>
    <w:rsid w:val="0032360E"/>
    <w:rsid w:val="00323D8A"/>
    <w:rsid w:val="003251E2"/>
    <w:rsid w:val="00325BC9"/>
    <w:rsid w:val="00327C97"/>
    <w:rsid w:val="00332114"/>
    <w:rsid w:val="003526F9"/>
    <w:rsid w:val="003665A6"/>
    <w:rsid w:val="00366DFE"/>
    <w:rsid w:val="00372B15"/>
    <w:rsid w:val="00385F0B"/>
    <w:rsid w:val="003870E7"/>
    <w:rsid w:val="003915F4"/>
    <w:rsid w:val="00396F30"/>
    <w:rsid w:val="00397775"/>
    <w:rsid w:val="003A324E"/>
    <w:rsid w:val="003A7BF9"/>
    <w:rsid w:val="003A7F7B"/>
    <w:rsid w:val="003C0F2A"/>
    <w:rsid w:val="003C492E"/>
    <w:rsid w:val="003C6EE0"/>
    <w:rsid w:val="003D310C"/>
    <w:rsid w:val="003D6E5D"/>
    <w:rsid w:val="003F757D"/>
    <w:rsid w:val="00406196"/>
    <w:rsid w:val="0041185F"/>
    <w:rsid w:val="0041793A"/>
    <w:rsid w:val="00420920"/>
    <w:rsid w:val="00423E8E"/>
    <w:rsid w:val="0043294F"/>
    <w:rsid w:val="004420F3"/>
    <w:rsid w:val="0044771B"/>
    <w:rsid w:val="0045667A"/>
    <w:rsid w:val="004627A2"/>
    <w:rsid w:val="00464AD2"/>
    <w:rsid w:val="004656D3"/>
    <w:rsid w:val="004670AF"/>
    <w:rsid w:val="0047656B"/>
    <w:rsid w:val="004769A6"/>
    <w:rsid w:val="004835D6"/>
    <w:rsid w:val="00487601"/>
    <w:rsid w:val="00496761"/>
    <w:rsid w:val="00496BD3"/>
    <w:rsid w:val="004A5997"/>
    <w:rsid w:val="004A7BA7"/>
    <w:rsid w:val="004B05A7"/>
    <w:rsid w:val="004B23E4"/>
    <w:rsid w:val="004B2590"/>
    <w:rsid w:val="004B2969"/>
    <w:rsid w:val="004B2BCE"/>
    <w:rsid w:val="004B687F"/>
    <w:rsid w:val="004C0DE8"/>
    <w:rsid w:val="004C391F"/>
    <w:rsid w:val="004C799D"/>
    <w:rsid w:val="004E26A9"/>
    <w:rsid w:val="004E2EC6"/>
    <w:rsid w:val="004E3971"/>
    <w:rsid w:val="004E71E3"/>
    <w:rsid w:val="004F31DD"/>
    <w:rsid w:val="004F66FE"/>
    <w:rsid w:val="005175B5"/>
    <w:rsid w:val="00520485"/>
    <w:rsid w:val="00527087"/>
    <w:rsid w:val="00527563"/>
    <w:rsid w:val="0053012E"/>
    <w:rsid w:val="0053401D"/>
    <w:rsid w:val="00541EE2"/>
    <w:rsid w:val="00557667"/>
    <w:rsid w:val="0056410C"/>
    <w:rsid w:val="00571F9B"/>
    <w:rsid w:val="00590ACD"/>
    <w:rsid w:val="005A5488"/>
    <w:rsid w:val="005A6663"/>
    <w:rsid w:val="005B0557"/>
    <w:rsid w:val="005B3C07"/>
    <w:rsid w:val="005C7F84"/>
    <w:rsid w:val="005D0CC5"/>
    <w:rsid w:val="005D465C"/>
    <w:rsid w:val="005D6672"/>
    <w:rsid w:val="005F78B2"/>
    <w:rsid w:val="00610656"/>
    <w:rsid w:val="00612DD5"/>
    <w:rsid w:val="006233D2"/>
    <w:rsid w:val="00634AF5"/>
    <w:rsid w:val="006406A1"/>
    <w:rsid w:val="00641C55"/>
    <w:rsid w:val="00643A0B"/>
    <w:rsid w:val="00644C68"/>
    <w:rsid w:val="00645931"/>
    <w:rsid w:val="00654582"/>
    <w:rsid w:val="006626C4"/>
    <w:rsid w:val="006652DA"/>
    <w:rsid w:val="006653E4"/>
    <w:rsid w:val="006700D7"/>
    <w:rsid w:val="006855DC"/>
    <w:rsid w:val="00690C1E"/>
    <w:rsid w:val="00690DB4"/>
    <w:rsid w:val="00693D22"/>
    <w:rsid w:val="006B3CAF"/>
    <w:rsid w:val="006B3DF7"/>
    <w:rsid w:val="006B70A4"/>
    <w:rsid w:val="006C01E8"/>
    <w:rsid w:val="006C0CD2"/>
    <w:rsid w:val="006C54F0"/>
    <w:rsid w:val="006C7F6B"/>
    <w:rsid w:val="006D456D"/>
    <w:rsid w:val="006D6B0C"/>
    <w:rsid w:val="006E6747"/>
    <w:rsid w:val="006F3203"/>
    <w:rsid w:val="006F56D0"/>
    <w:rsid w:val="00701516"/>
    <w:rsid w:val="007037D9"/>
    <w:rsid w:val="0070786D"/>
    <w:rsid w:val="00721F42"/>
    <w:rsid w:val="00722952"/>
    <w:rsid w:val="007252DE"/>
    <w:rsid w:val="00745F71"/>
    <w:rsid w:val="00746A4C"/>
    <w:rsid w:val="00747817"/>
    <w:rsid w:val="00751CEE"/>
    <w:rsid w:val="00757327"/>
    <w:rsid w:val="0077280A"/>
    <w:rsid w:val="0077376F"/>
    <w:rsid w:val="00786B53"/>
    <w:rsid w:val="00796003"/>
    <w:rsid w:val="007A124D"/>
    <w:rsid w:val="007A3411"/>
    <w:rsid w:val="007A63BC"/>
    <w:rsid w:val="007B4167"/>
    <w:rsid w:val="007C2B46"/>
    <w:rsid w:val="007C49E8"/>
    <w:rsid w:val="007D4DFA"/>
    <w:rsid w:val="007D51D9"/>
    <w:rsid w:val="007E0073"/>
    <w:rsid w:val="007E15BA"/>
    <w:rsid w:val="007E1788"/>
    <w:rsid w:val="007E4CF8"/>
    <w:rsid w:val="007E6AF0"/>
    <w:rsid w:val="007E726C"/>
    <w:rsid w:val="007E7A3A"/>
    <w:rsid w:val="007F7725"/>
    <w:rsid w:val="007F79AD"/>
    <w:rsid w:val="0082016A"/>
    <w:rsid w:val="00824BDF"/>
    <w:rsid w:val="0083123E"/>
    <w:rsid w:val="0084335C"/>
    <w:rsid w:val="008444C6"/>
    <w:rsid w:val="00846625"/>
    <w:rsid w:val="008469E4"/>
    <w:rsid w:val="00847F00"/>
    <w:rsid w:val="008563A9"/>
    <w:rsid w:val="00862949"/>
    <w:rsid w:val="0086365C"/>
    <w:rsid w:val="008658F1"/>
    <w:rsid w:val="00865F85"/>
    <w:rsid w:val="008700F9"/>
    <w:rsid w:val="00873A48"/>
    <w:rsid w:val="00874076"/>
    <w:rsid w:val="00883FA1"/>
    <w:rsid w:val="0088500E"/>
    <w:rsid w:val="00887EC9"/>
    <w:rsid w:val="00891CDA"/>
    <w:rsid w:val="008927DA"/>
    <w:rsid w:val="008952DA"/>
    <w:rsid w:val="008A3BD9"/>
    <w:rsid w:val="008A6C01"/>
    <w:rsid w:val="008A78A2"/>
    <w:rsid w:val="008B0947"/>
    <w:rsid w:val="008B19F2"/>
    <w:rsid w:val="008B1F9A"/>
    <w:rsid w:val="008B47AC"/>
    <w:rsid w:val="008C24AE"/>
    <w:rsid w:val="008C6064"/>
    <w:rsid w:val="008C7062"/>
    <w:rsid w:val="008C7345"/>
    <w:rsid w:val="008D6F13"/>
    <w:rsid w:val="008E007E"/>
    <w:rsid w:val="008E4A80"/>
    <w:rsid w:val="008E7749"/>
    <w:rsid w:val="008F2324"/>
    <w:rsid w:val="008F3B87"/>
    <w:rsid w:val="00920662"/>
    <w:rsid w:val="0092776E"/>
    <w:rsid w:val="00952692"/>
    <w:rsid w:val="00965545"/>
    <w:rsid w:val="00965A23"/>
    <w:rsid w:val="00967E71"/>
    <w:rsid w:val="009737A9"/>
    <w:rsid w:val="00973859"/>
    <w:rsid w:val="00981691"/>
    <w:rsid w:val="00993259"/>
    <w:rsid w:val="009A3495"/>
    <w:rsid w:val="009A3E74"/>
    <w:rsid w:val="009B1089"/>
    <w:rsid w:val="009B1847"/>
    <w:rsid w:val="009B6C99"/>
    <w:rsid w:val="009C2045"/>
    <w:rsid w:val="009C46F7"/>
    <w:rsid w:val="009C6D5C"/>
    <w:rsid w:val="009D16BA"/>
    <w:rsid w:val="009D312C"/>
    <w:rsid w:val="009F0347"/>
    <w:rsid w:val="009F3536"/>
    <w:rsid w:val="00A01422"/>
    <w:rsid w:val="00A04BCA"/>
    <w:rsid w:val="00A0691C"/>
    <w:rsid w:val="00A113E2"/>
    <w:rsid w:val="00A14554"/>
    <w:rsid w:val="00A220DC"/>
    <w:rsid w:val="00A27B51"/>
    <w:rsid w:val="00A33785"/>
    <w:rsid w:val="00A41E49"/>
    <w:rsid w:val="00A42075"/>
    <w:rsid w:val="00A468D5"/>
    <w:rsid w:val="00A50DAC"/>
    <w:rsid w:val="00A5184D"/>
    <w:rsid w:val="00A607C4"/>
    <w:rsid w:val="00A61D5B"/>
    <w:rsid w:val="00A65D80"/>
    <w:rsid w:val="00A745B4"/>
    <w:rsid w:val="00A75B1D"/>
    <w:rsid w:val="00A7784E"/>
    <w:rsid w:val="00A77C24"/>
    <w:rsid w:val="00A82DDE"/>
    <w:rsid w:val="00A9050B"/>
    <w:rsid w:val="00A96574"/>
    <w:rsid w:val="00AA331B"/>
    <w:rsid w:val="00AA6876"/>
    <w:rsid w:val="00AB0BA2"/>
    <w:rsid w:val="00AB23D0"/>
    <w:rsid w:val="00AC2879"/>
    <w:rsid w:val="00AC3795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643FD"/>
    <w:rsid w:val="00B65909"/>
    <w:rsid w:val="00B672B6"/>
    <w:rsid w:val="00B73ACC"/>
    <w:rsid w:val="00B76695"/>
    <w:rsid w:val="00B80D0E"/>
    <w:rsid w:val="00B813DA"/>
    <w:rsid w:val="00B86B6D"/>
    <w:rsid w:val="00B87CFD"/>
    <w:rsid w:val="00B90C53"/>
    <w:rsid w:val="00B911E3"/>
    <w:rsid w:val="00B9155B"/>
    <w:rsid w:val="00B91DFB"/>
    <w:rsid w:val="00B931AD"/>
    <w:rsid w:val="00BA0AC1"/>
    <w:rsid w:val="00BB2D8B"/>
    <w:rsid w:val="00BB618F"/>
    <w:rsid w:val="00BB7D71"/>
    <w:rsid w:val="00BC1D50"/>
    <w:rsid w:val="00BC2C03"/>
    <w:rsid w:val="00BC51C4"/>
    <w:rsid w:val="00BC5566"/>
    <w:rsid w:val="00BC5579"/>
    <w:rsid w:val="00BD7195"/>
    <w:rsid w:val="00BD7210"/>
    <w:rsid w:val="00BE2248"/>
    <w:rsid w:val="00BE337C"/>
    <w:rsid w:val="00BF53DD"/>
    <w:rsid w:val="00BF59F6"/>
    <w:rsid w:val="00BF67DD"/>
    <w:rsid w:val="00BF7B14"/>
    <w:rsid w:val="00C04750"/>
    <w:rsid w:val="00C05473"/>
    <w:rsid w:val="00C06769"/>
    <w:rsid w:val="00C06BB9"/>
    <w:rsid w:val="00C1069F"/>
    <w:rsid w:val="00C13DE6"/>
    <w:rsid w:val="00C20F64"/>
    <w:rsid w:val="00C20FD1"/>
    <w:rsid w:val="00C23797"/>
    <w:rsid w:val="00C33101"/>
    <w:rsid w:val="00C33E59"/>
    <w:rsid w:val="00C342ED"/>
    <w:rsid w:val="00C346D5"/>
    <w:rsid w:val="00C466A4"/>
    <w:rsid w:val="00C51799"/>
    <w:rsid w:val="00C522D4"/>
    <w:rsid w:val="00C5297B"/>
    <w:rsid w:val="00C53752"/>
    <w:rsid w:val="00C53A0A"/>
    <w:rsid w:val="00C6271A"/>
    <w:rsid w:val="00C6480A"/>
    <w:rsid w:val="00C675AC"/>
    <w:rsid w:val="00C67A73"/>
    <w:rsid w:val="00C71CD2"/>
    <w:rsid w:val="00C7356B"/>
    <w:rsid w:val="00C8733E"/>
    <w:rsid w:val="00CA37FA"/>
    <w:rsid w:val="00CA6764"/>
    <w:rsid w:val="00CB5534"/>
    <w:rsid w:val="00CB6865"/>
    <w:rsid w:val="00CC79FA"/>
    <w:rsid w:val="00CD2147"/>
    <w:rsid w:val="00CD3663"/>
    <w:rsid w:val="00CE57DB"/>
    <w:rsid w:val="00CF3D25"/>
    <w:rsid w:val="00D000FE"/>
    <w:rsid w:val="00D00928"/>
    <w:rsid w:val="00D00E36"/>
    <w:rsid w:val="00D1573F"/>
    <w:rsid w:val="00D173E8"/>
    <w:rsid w:val="00D22B52"/>
    <w:rsid w:val="00D246C1"/>
    <w:rsid w:val="00D42E69"/>
    <w:rsid w:val="00D50EA4"/>
    <w:rsid w:val="00D520AA"/>
    <w:rsid w:val="00D5350E"/>
    <w:rsid w:val="00D554B3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B0348"/>
    <w:rsid w:val="00DB3700"/>
    <w:rsid w:val="00DC091F"/>
    <w:rsid w:val="00DC5A8E"/>
    <w:rsid w:val="00DD68BE"/>
    <w:rsid w:val="00DE5204"/>
    <w:rsid w:val="00DE7737"/>
    <w:rsid w:val="00DF0693"/>
    <w:rsid w:val="00DF351E"/>
    <w:rsid w:val="00DF3BF9"/>
    <w:rsid w:val="00DF6FB4"/>
    <w:rsid w:val="00E0152A"/>
    <w:rsid w:val="00E01A74"/>
    <w:rsid w:val="00E0623C"/>
    <w:rsid w:val="00E12EA7"/>
    <w:rsid w:val="00E159E0"/>
    <w:rsid w:val="00E23BE9"/>
    <w:rsid w:val="00E30A49"/>
    <w:rsid w:val="00E3295D"/>
    <w:rsid w:val="00E32F4D"/>
    <w:rsid w:val="00E35BDE"/>
    <w:rsid w:val="00E645E3"/>
    <w:rsid w:val="00E76022"/>
    <w:rsid w:val="00E771B1"/>
    <w:rsid w:val="00E8593A"/>
    <w:rsid w:val="00E878E7"/>
    <w:rsid w:val="00E87AAF"/>
    <w:rsid w:val="00E97A6F"/>
    <w:rsid w:val="00EA06D2"/>
    <w:rsid w:val="00EA0A7A"/>
    <w:rsid w:val="00EA1C3E"/>
    <w:rsid w:val="00EA2843"/>
    <w:rsid w:val="00EA30DE"/>
    <w:rsid w:val="00EA6333"/>
    <w:rsid w:val="00EB134B"/>
    <w:rsid w:val="00EB208D"/>
    <w:rsid w:val="00EB34F5"/>
    <w:rsid w:val="00EB7A77"/>
    <w:rsid w:val="00EC05F5"/>
    <w:rsid w:val="00EC184B"/>
    <w:rsid w:val="00EC1AAF"/>
    <w:rsid w:val="00EC1FEA"/>
    <w:rsid w:val="00EC7D63"/>
    <w:rsid w:val="00ED1F1C"/>
    <w:rsid w:val="00ED5550"/>
    <w:rsid w:val="00ED74C5"/>
    <w:rsid w:val="00EE0160"/>
    <w:rsid w:val="00EE0523"/>
    <w:rsid w:val="00EE46F3"/>
    <w:rsid w:val="00EF168C"/>
    <w:rsid w:val="00EF1DAB"/>
    <w:rsid w:val="00EF3C7A"/>
    <w:rsid w:val="00F10BD8"/>
    <w:rsid w:val="00F13A5D"/>
    <w:rsid w:val="00F1526B"/>
    <w:rsid w:val="00F21990"/>
    <w:rsid w:val="00F22075"/>
    <w:rsid w:val="00F24935"/>
    <w:rsid w:val="00F318D9"/>
    <w:rsid w:val="00F32112"/>
    <w:rsid w:val="00F3550B"/>
    <w:rsid w:val="00F373DB"/>
    <w:rsid w:val="00F42E49"/>
    <w:rsid w:val="00F4454E"/>
    <w:rsid w:val="00F45C7E"/>
    <w:rsid w:val="00F545D3"/>
    <w:rsid w:val="00F6429E"/>
    <w:rsid w:val="00F64F6C"/>
    <w:rsid w:val="00F66436"/>
    <w:rsid w:val="00F75091"/>
    <w:rsid w:val="00F8784B"/>
    <w:rsid w:val="00FA5511"/>
    <w:rsid w:val="00FA6923"/>
    <w:rsid w:val="00FB2A4A"/>
    <w:rsid w:val="00FB413F"/>
    <w:rsid w:val="00FB44A7"/>
    <w:rsid w:val="00FC6CC8"/>
    <w:rsid w:val="00FD17E5"/>
    <w:rsid w:val="00FD23CB"/>
    <w:rsid w:val="00FE12FF"/>
    <w:rsid w:val="00FE1385"/>
    <w:rsid w:val="00FE35D5"/>
    <w:rsid w:val="00FE3E7A"/>
    <w:rsid w:val="00FE6D10"/>
    <w:rsid w:val="00FE7407"/>
    <w:rsid w:val="00FF01E9"/>
    <w:rsid w:val="00FF2719"/>
    <w:rsid w:val="00FF339C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9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9D312C"/>
    <w:pPr>
      <w:suppressAutoHyphens/>
      <w:autoSpaceDN w:val="0"/>
      <w:spacing w:after="140" w:line="288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9D312C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W-BodyText2123">
    <w:name w:val="WW-Body Text 2123"/>
    <w:basedOn w:val="Normal"/>
    <w:rsid w:val="009D312C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customStyle="1" w:styleId="cm9">
    <w:name w:val="cm9"/>
    <w:basedOn w:val="Normal"/>
    <w:rsid w:val="003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52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73DAF-F7D0-4538-8C45-381691E54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2021-06-08T12:32:00Z</cp:lastPrinted>
  <dcterms:created xsi:type="dcterms:W3CDTF">2021-10-20T11:34:00Z</dcterms:created>
  <dcterms:modified xsi:type="dcterms:W3CDTF">2021-10-20T12:05:00Z</dcterms:modified>
</cp:coreProperties>
</file>