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8D0494A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B703E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D00DD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6105EC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35DD7CF" w14:textId="0CCA1691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105EC">
        <w:rPr>
          <w:rFonts w:ascii="Century Gothic" w:eastAsia="Calibri" w:hAnsi="Century Gothic" w:cs="Times New Roman"/>
          <w:sz w:val="24"/>
          <w:szCs w:val="24"/>
        </w:rPr>
        <w:t>30</w:t>
      </w:r>
      <w:r w:rsidR="00B703E4">
        <w:rPr>
          <w:rFonts w:ascii="Century Gothic" w:eastAsia="Calibri" w:hAnsi="Century Gothic" w:cs="Times New Roman"/>
          <w:sz w:val="24"/>
          <w:szCs w:val="24"/>
        </w:rPr>
        <w:t xml:space="preserve"> de setembro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4390C970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105EC">
        <w:rPr>
          <w:rFonts w:ascii="Century Gothic" w:hAnsi="Century Gothic"/>
          <w:b/>
          <w:color w:val="auto"/>
          <w:sz w:val="24"/>
          <w:szCs w:val="24"/>
        </w:rPr>
        <w:t>6</w:t>
      </w:r>
      <w:r w:rsidR="00D00DD6">
        <w:rPr>
          <w:rFonts w:ascii="Century Gothic" w:hAnsi="Century Gothic"/>
          <w:b/>
          <w:color w:val="auto"/>
          <w:sz w:val="24"/>
          <w:szCs w:val="24"/>
        </w:rPr>
        <w:t>5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DDF0D0C" w:rsidR="00424881" w:rsidRPr="009D68F8" w:rsidRDefault="00B703E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 de outubro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43B5EFB2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6105EC">
        <w:rPr>
          <w:rFonts w:ascii="Century Gothic" w:hAnsi="Century Gothic"/>
          <w:sz w:val="24"/>
          <w:szCs w:val="24"/>
        </w:rPr>
        <w:t>3</w:t>
      </w:r>
      <w:r w:rsidR="00D00DD6">
        <w:rPr>
          <w:rFonts w:ascii="Century Gothic" w:hAnsi="Century Gothic"/>
          <w:sz w:val="24"/>
          <w:szCs w:val="24"/>
        </w:rPr>
        <w:t>6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6105EC">
        <w:rPr>
          <w:rFonts w:ascii="Century Gothic" w:hAnsi="Century Gothic"/>
          <w:sz w:val="24"/>
          <w:szCs w:val="24"/>
        </w:rPr>
        <w:t>Executi</w:t>
      </w:r>
      <w:r w:rsidR="00745F1E">
        <w:rPr>
          <w:rFonts w:ascii="Century Gothic" w:hAnsi="Century Gothic"/>
          <w:sz w:val="24"/>
          <w:szCs w:val="24"/>
        </w:rPr>
        <w:t>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782A8B83" w:rsidR="00D6190E" w:rsidRDefault="00D00DD6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O PODER EXECUTIVO MUNICIPAL A CONCEDER SUBVENÇÃO SOCIAL, NA FORMA DE AUXÍLIO FINANCEIRO À ASSOCIAÇÃO LAR ROSAS UNIDAS E A ASSOCIAÇÃO DE PAIS E AMIGOS DOS EXCEPCIONAIS – APAE DE MARECHAL CÂNDIDO RONDON - PR</w:t>
      </w:r>
      <w:r w:rsidR="006105EC">
        <w:rPr>
          <w:rFonts w:ascii="Century Gothic" w:hAnsi="Century Gothic"/>
          <w:i/>
        </w:rPr>
        <w:t>.</w:t>
      </w:r>
    </w:p>
    <w:p w14:paraId="6BFCDAC9" w14:textId="2972A717" w:rsidR="0052045C" w:rsidRPr="0052045C" w:rsidRDefault="00D6190E" w:rsidP="005204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6105EC">
        <w:rPr>
          <w:rFonts w:ascii="Century Gothic" w:hAnsi="Century Gothic"/>
          <w:sz w:val="24"/>
          <w:szCs w:val="24"/>
        </w:rPr>
        <w:t xml:space="preserve"> nº 04</w:t>
      </w:r>
      <w:r w:rsidR="0028013D">
        <w:rPr>
          <w:rFonts w:ascii="Century Gothic" w:hAnsi="Century Gothic"/>
          <w:sz w:val="24"/>
          <w:szCs w:val="24"/>
        </w:rPr>
        <w:t>1</w:t>
      </w:r>
      <w:r w:rsidR="006105EC">
        <w:rPr>
          <w:rFonts w:ascii="Century Gothic" w:hAnsi="Century Gothic"/>
          <w:sz w:val="24"/>
          <w:szCs w:val="24"/>
        </w:rPr>
        <w:t xml:space="preserve">/2020, </w:t>
      </w:r>
      <w:r w:rsidR="009939ED">
        <w:rPr>
          <w:rFonts w:ascii="Century Gothic" w:hAnsi="Century Gothic"/>
          <w:sz w:val="24"/>
          <w:szCs w:val="24"/>
        </w:rPr>
        <w:t xml:space="preserve">o apenso Projeto de Lei </w:t>
      </w:r>
      <w:r w:rsidR="0052045C" w:rsidRPr="0052045C">
        <w:rPr>
          <w:rFonts w:ascii="Century Gothic" w:hAnsi="Century Gothic"/>
          <w:sz w:val="24"/>
          <w:szCs w:val="24"/>
        </w:rPr>
        <w:t>tem por objetivo a concessão de subvenção social à Associação Lar Rosas Unidas no valor de R$ 160.000,00 (cento e sessenta mil reais), a serem pagas em 08 (oito) parcelas, com início em dezembro de 2021 e término em julho de 2022 e a Associação de Pais e Amigos dos Excepcionais - APAE, no valor de R$ 240.000,00 (duzentos e quarenta mil reais), a serem pagas em 24 (vinte e quatro) parcelas, com início em dezembro de 2021 e término em novembro de 2023.</w:t>
      </w:r>
    </w:p>
    <w:p w14:paraId="5E624A2D" w14:textId="77777777" w:rsidR="0052045C" w:rsidRPr="0052045C" w:rsidRDefault="0052045C" w:rsidP="005204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C4959B" w14:textId="222C365F" w:rsidR="0052045C" w:rsidRPr="0052045C" w:rsidRDefault="0052045C" w:rsidP="005204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é de conhecimento público, </w:t>
      </w:r>
      <w:r w:rsidRPr="0052045C">
        <w:rPr>
          <w:rFonts w:ascii="Century Gothic" w:hAnsi="Century Gothic"/>
          <w:sz w:val="24"/>
          <w:szCs w:val="24"/>
        </w:rPr>
        <w:t>a Associação Lar Rosas Unidas desenvolve um ótimo traba</w:t>
      </w:r>
      <w:r>
        <w:rPr>
          <w:rFonts w:ascii="Century Gothic" w:hAnsi="Century Gothic"/>
          <w:sz w:val="24"/>
          <w:szCs w:val="24"/>
        </w:rPr>
        <w:t>lho, no que se refere ao a</w:t>
      </w:r>
      <w:r w:rsidRPr="0052045C">
        <w:rPr>
          <w:rFonts w:ascii="Century Gothic" w:hAnsi="Century Gothic"/>
          <w:sz w:val="24"/>
          <w:szCs w:val="24"/>
        </w:rPr>
        <w:t xml:space="preserve">tendimento dos serviços de forma continuada, permanente e planejada, de Proteção Social de Alta Complexidade para idosos – Serviço de Acolhimento Institucional – ILPI (Instituição de Longa Permanência para Idosos) promovendo a melhoria da qualidade de vida das pessoas idosas em situação de vulnerabilidade e risco de ambos os sexos, sem distinção de raça, cor, religião ou nacionalidade, promovendo o idoso junto a sociedade e proporcionando todos os atendimentos necessários – alimentação, vestuário, assistência médica e lazer tendo assim garantias da sua proteção integral e buscando assegurar-lhes o pleno exercício da cidadania. Para consecução de seus objetivos, desenvolve atividades culturais, lúdicas, lazer, respeitando sempre as diferentes necessidades e graus de dependência, bem como promover a defesa dos interesses dos idosos sob sua proteção. </w:t>
      </w:r>
    </w:p>
    <w:p w14:paraId="3FAC65C7" w14:textId="77777777" w:rsidR="0052045C" w:rsidRPr="0052045C" w:rsidRDefault="0052045C" w:rsidP="005204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642F18" w14:textId="53C9508B" w:rsidR="0028013D" w:rsidRDefault="0052045C" w:rsidP="0052045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045C">
        <w:rPr>
          <w:rFonts w:ascii="Century Gothic" w:hAnsi="Century Gothic"/>
          <w:sz w:val="24"/>
          <w:szCs w:val="24"/>
        </w:rPr>
        <w:t xml:space="preserve">Com relação a Associação de Pais e Amigos dos Excepcionais – APAE, este tem como objetivo contribuir no atendimento as pessoas com deficiência intelectual e múltiplas deficiências, desde o nascimento até indeterminada idade, nas áreas da Educação, Saúde e Assistência Social, sendo que sua missão é lutar </w:t>
      </w:r>
      <w:r w:rsidRPr="0052045C">
        <w:rPr>
          <w:rFonts w:ascii="Century Gothic" w:hAnsi="Century Gothic"/>
          <w:sz w:val="24"/>
          <w:szCs w:val="24"/>
        </w:rPr>
        <w:lastRenderedPageBreak/>
        <w:t>pelos direitos da pessoa com deficiência, oferecer-lhes atendimento especializado e apoio as famílias.</w:t>
      </w:r>
    </w:p>
    <w:p w14:paraId="0E6F718E" w14:textId="77777777" w:rsidR="0028013D" w:rsidRDefault="0028013D" w:rsidP="0028013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3B4B136" w14:textId="7560F773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52045C">
        <w:rPr>
          <w:rFonts w:ascii="Century Gothic" w:hAnsi="Century Gothic"/>
          <w:sz w:val="24"/>
          <w:szCs w:val="24"/>
        </w:rPr>
        <w:t>, recomendando a aprovação do Projeto com grande brevidade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B703E4">
        <w:rPr>
          <w:rFonts w:ascii="Century Gothic" w:hAnsi="Century Gothic"/>
          <w:sz w:val="24"/>
          <w:szCs w:val="24"/>
        </w:rPr>
        <w:t xml:space="preserve">13 de outubro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2401EAD8" w:rsidR="00424881" w:rsidRDefault="00A92839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4154FC5">
            <wp:simplePos x="0" y="0"/>
            <wp:positionH relativeFrom="margin">
              <wp:posOffset>396875</wp:posOffset>
            </wp:positionH>
            <wp:positionV relativeFrom="paragraph">
              <wp:posOffset>42628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435E5" w14:textId="77777777" w:rsidR="00EE2E28" w:rsidRDefault="00EE2E28" w:rsidP="003C0F2A">
      <w:pPr>
        <w:spacing w:after="0" w:line="240" w:lineRule="auto"/>
      </w:pPr>
      <w:r>
        <w:separator/>
      </w:r>
    </w:p>
  </w:endnote>
  <w:endnote w:type="continuationSeparator" w:id="0">
    <w:p w14:paraId="0B97724D" w14:textId="77777777" w:rsidR="00EE2E28" w:rsidRDefault="00EE2E2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42069" w14:textId="77777777" w:rsidR="00EE2E28" w:rsidRDefault="00EE2E28" w:rsidP="003C0F2A">
      <w:pPr>
        <w:spacing w:after="0" w:line="240" w:lineRule="auto"/>
      </w:pPr>
      <w:r>
        <w:separator/>
      </w:r>
    </w:p>
  </w:footnote>
  <w:footnote w:type="continuationSeparator" w:id="0">
    <w:p w14:paraId="6CA58FCE" w14:textId="77777777" w:rsidR="00EE2E28" w:rsidRDefault="00EE2E2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53DD2"/>
    <w:rsid w:val="00063330"/>
    <w:rsid w:val="0006798E"/>
    <w:rsid w:val="00080298"/>
    <w:rsid w:val="0008646F"/>
    <w:rsid w:val="00086634"/>
    <w:rsid w:val="00093D69"/>
    <w:rsid w:val="000A0FFC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8013D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2ABA"/>
    <w:rsid w:val="004C391F"/>
    <w:rsid w:val="004C7BAE"/>
    <w:rsid w:val="004D208D"/>
    <w:rsid w:val="004E26A9"/>
    <w:rsid w:val="004E2EC6"/>
    <w:rsid w:val="004F31DD"/>
    <w:rsid w:val="004F3D68"/>
    <w:rsid w:val="004F66FE"/>
    <w:rsid w:val="0052045C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294F"/>
    <w:rsid w:val="005B3C07"/>
    <w:rsid w:val="005C0D3B"/>
    <w:rsid w:val="005C38A0"/>
    <w:rsid w:val="005C6206"/>
    <w:rsid w:val="005D6672"/>
    <w:rsid w:val="005F78B2"/>
    <w:rsid w:val="006105EC"/>
    <w:rsid w:val="00610656"/>
    <w:rsid w:val="006118A1"/>
    <w:rsid w:val="006233D2"/>
    <w:rsid w:val="00635A48"/>
    <w:rsid w:val="00640071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39ED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7422C"/>
    <w:rsid w:val="00A745B4"/>
    <w:rsid w:val="00A75B1D"/>
    <w:rsid w:val="00A75C05"/>
    <w:rsid w:val="00A77C24"/>
    <w:rsid w:val="00A90FC7"/>
    <w:rsid w:val="00A92839"/>
    <w:rsid w:val="00A96574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1602"/>
    <w:rsid w:val="00BD739D"/>
    <w:rsid w:val="00BE2248"/>
    <w:rsid w:val="00BE337C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DD6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3DB6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243F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E2E2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6C5F-B78C-4394-9A6C-ED60A301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2021-05-12T13:54:00Z</cp:lastPrinted>
  <dcterms:created xsi:type="dcterms:W3CDTF">2021-10-13T18:51:00Z</dcterms:created>
  <dcterms:modified xsi:type="dcterms:W3CDTF">2021-10-13T18:55:00Z</dcterms:modified>
</cp:coreProperties>
</file>