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13F95BAF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B703E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3</w:t>
      </w:r>
      <w:r w:rsidR="006105E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5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-2021-</w:t>
      </w:r>
      <w:r w:rsidR="006105EC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14:paraId="135DD7CF" w14:textId="0CCA1691" w:rsidR="00303F5D" w:rsidRPr="009D68F8" w:rsidRDefault="00424881" w:rsidP="00424881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6105EC">
        <w:rPr>
          <w:rFonts w:ascii="Century Gothic" w:eastAsia="Calibri" w:hAnsi="Century Gothic" w:cs="Times New Roman"/>
          <w:sz w:val="24"/>
          <w:szCs w:val="24"/>
        </w:rPr>
        <w:t>30</w:t>
      </w:r>
      <w:r w:rsidR="00B703E4">
        <w:rPr>
          <w:rFonts w:ascii="Century Gothic" w:eastAsia="Calibri" w:hAnsi="Century Gothic" w:cs="Times New Roman"/>
          <w:sz w:val="24"/>
          <w:szCs w:val="24"/>
        </w:rPr>
        <w:t xml:space="preserve"> de setembro</w:t>
      </w:r>
      <w:r w:rsidR="006A27D5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de 2021  </w:t>
      </w:r>
    </w:p>
    <w:p w14:paraId="370FAAAF" w14:textId="77777777" w:rsidR="00B703E4" w:rsidRDefault="00B703E4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</w:p>
    <w:p w14:paraId="0BFC127C" w14:textId="3B86D22F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6105EC">
        <w:rPr>
          <w:rFonts w:ascii="Century Gothic" w:hAnsi="Century Gothic"/>
          <w:b/>
          <w:color w:val="auto"/>
          <w:sz w:val="24"/>
          <w:szCs w:val="24"/>
        </w:rPr>
        <w:t>64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/2021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3DDF0D0C" w:rsidR="00424881" w:rsidRPr="009D68F8" w:rsidRDefault="00B703E4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13 de outubro</w:t>
      </w:r>
      <w:r w:rsidR="006A27D5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424881" w:rsidRPr="009D68F8">
        <w:rPr>
          <w:rFonts w:ascii="Century Gothic" w:eastAsia="Calibri" w:hAnsi="Century Gothic" w:cs="Times New Roman"/>
          <w:sz w:val="24"/>
          <w:szCs w:val="24"/>
        </w:rPr>
        <w:t>de 2021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0A8B3237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D3521A">
        <w:rPr>
          <w:rFonts w:ascii="Century Gothic" w:hAnsi="Century Gothic"/>
          <w:sz w:val="24"/>
          <w:szCs w:val="24"/>
        </w:rPr>
        <w:t xml:space="preserve">Lei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>º</w:t>
      </w:r>
      <w:r w:rsidR="00DB3DB6">
        <w:rPr>
          <w:rFonts w:ascii="Century Gothic" w:hAnsi="Century Gothic"/>
          <w:sz w:val="24"/>
          <w:szCs w:val="24"/>
        </w:rPr>
        <w:t xml:space="preserve"> </w:t>
      </w:r>
      <w:r w:rsidR="006105EC">
        <w:rPr>
          <w:rFonts w:ascii="Century Gothic" w:hAnsi="Century Gothic"/>
          <w:sz w:val="24"/>
          <w:szCs w:val="24"/>
        </w:rPr>
        <w:t>35</w:t>
      </w:r>
      <w:r w:rsidRPr="009D68F8">
        <w:rPr>
          <w:rFonts w:ascii="Century Gothic" w:hAnsi="Century Gothic"/>
          <w:sz w:val="24"/>
          <w:szCs w:val="24"/>
        </w:rPr>
        <w:t>/2021, do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="006105EC">
        <w:rPr>
          <w:rFonts w:ascii="Century Gothic" w:hAnsi="Century Gothic"/>
          <w:sz w:val="24"/>
          <w:szCs w:val="24"/>
        </w:rPr>
        <w:t>Executi</w:t>
      </w:r>
      <w:r w:rsidR="00745F1E">
        <w:rPr>
          <w:rFonts w:ascii="Century Gothic" w:hAnsi="Century Gothic"/>
          <w:sz w:val="24"/>
          <w:szCs w:val="24"/>
        </w:rPr>
        <w:t>v</w:t>
      </w:r>
      <w:r w:rsidR="005C0D3B">
        <w:rPr>
          <w:rFonts w:ascii="Century Gothic" w:hAnsi="Century Gothic"/>
          <w:sz w:val="24"/>
          <w:szCs w:val="24"/>
        </w:rPr>
        <w:t xml:space="preserve">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5EC5441D" w14:textId="77D932C5" w:rsidR="00D6190E" w:rsidRDefault="006105EC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DISPÕE SOBRE AUTORIZAÇÃO PARA INTERFERÊNCIA FINANCEIRA, ABRE O CRÉDITO ADICIONAL SUPLEMENTAR, E DÁ OUTRAS PROVIDÊNCIAS.</w:t>
      </w:r>
    </w:p>
    <w:p w14:paraId="2812F697" w14:textId="1CA77ACB" w:rsidR="009939ED" w:rsidRPr="009939ED" w:rsidRDefault="00D6190E" w:rsidP="009939E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6105EC">
        <w:rPr>
          <w:rFonts w:ascii="Century Gothic" w:hAnsi="Century Gothic"/>
          <w:sz w:val="24"/>
          <w:szCs w:val="24"/>
        </w:rPr>
        <w:t xml:space="preserve"> nº 040/2020, </w:t>
      </w:r>
      <w:r w:rsidR="009939ED">
        <w:rPr>
          <w:rFonts w:ascii="Century Gothic" w:hAnsi="Century Gothic"/>
          <w:sz w:val="24"/>
          <w:szCs w:val="24"/>
        </w:rPr>
        <w:t xml:space="preserve">o apenso Projeto de Lei busca autorização legislativa para </w:t>
      </w:r>
      <w:proofErr w:type="spellStart"/>
      <w:r w:rsidR="009939ED">
        <w:rPr>
          <w:rFonts w:ascii="Century Gothic" w:hAnsi="Century Gothic"/>
          <w:sz w:val="24"/>
          <w:szCs w:val="24"/>
        </w:rPr>
        <w:t>p</w:t>
      </w:r>
      <w:r w:rsidR="009939ED" w:rsidRPr="009939ED">
        <w:rPr>
          <w:rFonts w:ascii="Century Gothic" w:hAnsi="Century Gothic"/>
          <w:sz w:val="24"/>
          <w:szCs w:val="24"/>
        </w:rPr>
        <w:t>ara</w:t>
      </w:r>
      <w:proofErr w:type="spellEnd"/>
      <w:r w:rsidR="009939ED" w:rsidRPr="009939ED">
        <w:rPr>
          <w:rFonts w:ascii="Century Gothic" w:hAnsi="Century Gothic"/>
          <w:sz w:val="24"/>
          <w:szCs w:val="24"/>
        </w:rPr>
        <w:t xml:space="preserve"> proceder a transferência de recursos, através de interferência financeira para o Município e para abertura de Crédito Adicional Suplementar, no valor de R$ 1.500.000,00 (um milhão e quinhentos mil reais).</w:t>
      </w:r>
    </w:p>
    <w:p w14:paraId="7A8ACAE8" w14:textId="77777777" w:rsidR="009939ED" w:rsidRPr="009939ED" w:rsidRDefault="009939ED" w:rsidP="009939E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31CEFC2" w14:textId="6E1A0305" w:rsidR="006105EC" w:rsidRPr="00E21E1F" w:rsidRDefault="009939ED" w:rsidP="009939E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Mensagem ressalta </w:t>
      </w:r>
      <w:r w:rsidRPr="009939ED">
        <w:rPr>
          <w:rFonts w:ascii="Century Gothic" w:hAnsi="Century Gothic"/>
          <w:sz w:val="24"/>
          <w:szCs w:val="24"/>
        </w:rPr>
        <w:t>o esforço realizado pelo Legislativo, especialmente pela direção dessa Casa de Leis, pela transferência de recursos orçamentários, da importância de R$ 1.500.000,00 (um milhão e quinhentos mil reais), provenientes de sobras de repasses pelo Município a título de duodécimo durante os oito primeiros meses, conforme Ofício nº 447/2021, a serem utilizados para suplementação de dotações d</w:t>
      </w:r>
      <w:r>
        <w:rPr>
          <w:rFonts w:ascii="Century Gothic" w:hAnsi="Century Gothic"/>
          <w:sz w:val="24"/>
          <w:szCs w:val="24"/>
        </w:rPr>
        <w:t xml:space="preserve">o Orçamento Geral do Município, sendo </w:t>
      </w:r>
      <w:r w:rsidRPr="009939ED">
        <w:rPr>
          <w:rFonts w:ascii="Century Gothic" w:hAnsi="Century Gothic"/>
          <w:sz w:val="24"/>
          <w:szCs w:val="24"/>
        </w:rPr>
        <w:t>destinados em sua totalidade para utilização na Saúde, sendo o valor de R$ 300.000,00 (trezentos mil reais) para o pagamento da folha dos servidores e o restante para incremento na dotação do CISCOPAR, visando a redução das filas de exames e consultas.</w:t>
      </w:r>
    </w:p>
    <w:p w14:paraId="43138396" w14:textId="77777777" w:rsidR="00E21E1F" w:rsidRPr="00E21E1F" w:rsidRDefault="00E21E1F" w:rsidP="00E21E1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058B3A6A" w:rsidR="00424881" w:rsidRDefault="009939ED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67662BDE">
            <wp:simplePos x="0" y="0"/>
            <wp:positionH relativeFrom="margin">
              <wp:posOffset>397344</wp:posOffset>
            </wp:positionH>
            <wp:positionV relativeFrom="paragraph">
              <wp:posOffset>380890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617"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6A27D5">
        <w:rPr>
          <w:rFonts w:ascii="Century Gothic" w:hAnsi="Century Gothic"/>
          <w:b/>
          <w:sz w:val="24"/>
          <w:szCs w:val="24"/>
        </w:rPr>
        <w:t>FAVORÁVEIS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 xml:space="preserve">à matéria. É O PARECER. Plenário Ariovaldo Luiz Bier, em </w:t>
      </w:r>
      <w:r w:rsidR="00B703E4">
        <w:rPr>
          <w:rFonts w:ascii="Century Gothic" w:hAnsi="Century Gothic"/>
          <w:sz w:val="24"/>
          <w:szCs w:val="24"/>
        </w:rPr>
        <w:t xml:space="preserve">13 de outubro </w:t>
      </w:r>
      <w:r w:rsidR="00424881" w:rsidRPr="009D68F8">
        <w:rPr>
          <w:rFonts w:ascii="Century Gothic" w:hAnsi="Century Gothic"/>
          <w:sz w:val="24"/>
          <w:szCs w:val="24"/>
        </w:rPr>
        <w:t>de 2021.</w:t>
      </w:r>
    </w:p>
    <w:p w14:paraId="45FF0A9B" w14:textId="2267DCB8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446B9AB" w14:textId="23BFF7F9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10917AF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19A2ACE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74E37" w14:textId="77777777" w:rsidR="00EB243F" w:rsidRDefault="00EB243F" w:rsidP="003C0F2A">
      <w:pPr>
        <w:spacing w:after="0" w:line="240" w:lineRule="auto"/>
      </w:pPr>
      <w:r>
        <w:separator/>
      </w:r>
    </w:p>
  </w:endnote>
  <w:endnote w:type="continuationSeparator" w:id="0">
    <w:p w14:paraId="6533EB2E" w14:textId="77777777" w:rsidR="00EB243F" w:rsidRDefault="00EB243F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7DB49" w14:textId="77777777" w:rsidR="00EB243F" w:rsidRDefault="00EB243F" w:rsidP="003C0F2A">
      <w:pPr>
        <w:spacing w:after="0" w:line="240" w:lineRule="auto"/>
      </w:pPr>
      <w:r>
        <w:separator/>
      </w:r>
    </w:p>
  </w:footnote>
  <w:footnote w:type="continuationSeparator" w:id="0">
    <w:p w14:paraId="32856212" w14:textId="77777777" w:rsidR="00EB243F" w:rsidRDefault="00EB243F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46A82"/>
    <w:rsid w:val="00052C7C"/>
    <w:rsid w:val="00053DD2"/>
    <w:rsid w:val="00063330"/>
    <w:rsid w:val="0006798E"/>
    <w:rsid w:val="00080298"/>
    <w:rsid w:val="0008646F"/>
    <w:rsid w:val="00086634"/>
    <w:rsid w:val="00093D69"/>
    <w:rsid w:val="000A0FFC"/>
    <w:rsid w:val="000A37F1"/>
    <w:rsid w:val="000A47B2"/>
    <w:rsid w:val="000B42CF"/>
    <w:rsid w:val="000D5C6F"/>
    <w:rsid w:val="000E7C17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A94"/>
    <w:rsid w:val="00124D1D"/>
    <w:rsid w:val="00133D6F"/>
    <w:rsid w:val="00133E57"/>
    <w:rsid w:val="00144521"/>
    <w:rsid w:val="001502FD"/>
    <w:rsid w:val="00153E59"/>
    <w:rsid w:val="00157AE3"/>
    <w:rsid w:val="0016167C"/>
    <w:rsid w:val="00165034"/>
    <w:rsid w:val="00167568"/>
    <w:rsid w:val="00185711"/>
    <w:rsid w:val="00192C68"/>
    <w:rsid w:val="0019481A"/>
    <w:rsid w:val="00196E3D"/>
    <w:rsid w:val="001B6311"/>
    <w:rsid w:val="001C03E0"/>
    <w:rsid w:val="001C108A"/>
    <w:rsid w:val="001C2DFD"/>
    <w:rsid w:val="001C5E6A"/>
    <w:rsid w:val="001C7F09"/>
    <w:rsid w:val="001D6A7A"/>
    <w:rsid w:val="001F24D0"/>
    <w:rsid w:val="00200C80"/>
    <w:rsid w:val="002017FE"/>
    <w:rsid w:val="0020542C"/>
    <w:rsid w:val="00210AF7"/>
    <w:rsid w:val="00222E30"/>
    <w:rsid w:val="00225A4F"/>
    <w:rsid w:val="00237C50"/>
    <w:rsid w:val="00237F9C"/>
    <w:rsid w:val="00250025"/>
    <w:rsid w:val="002515E9"/>
    <w:rsid w:val="002704C1"/>
    <w:rsid w:val="0027093B"/>
    <w:rsid w:val="00273C07"/>
    <w:rsid w:val="00294975"/>
    <w:rsid w:val="002A6D2D"/>
    <w:rsid w:val="002C3234"/>
    <w:rsid w:val="002C6542"/>
    <w:rsid w:val="002C733F"/>
    <w:rsid w:val="002D7D95"/>
    <w:rsid w:val="002E53F3"/>
    <w:rsid w:val="002F1FED"/>
    <w:rsid w:val="002F3F8F"/>
    <w:rsid w:val="002F4627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50DF8"/>
    <w:rsid w:val="003665A6"/>
    <w:rsid w:val="00366DFE"/>
    <w:rsid w:val="003702DB"/>
    <w:rsid w:val="00372B15"/>
    <w:rsid w:val="00385F0B"/>
    <w:rsid w:val="003915F4"/>
    <w:rsid w:val="00396F30"/>
    <w:rsid w:val="00397775"/>
    <w:rsid w:val="003A5550"/>
    <w:rsid w:val="003A7BF9"/>
    <w:rsid w:val="003C0F2A"/>
    <w:rsid w:val="003C6D8C"/>
    <w:rsid w:val="003C6EE0"/>
    <w:rsid w:val="003E51E2"/>
    <w:rsid w:val="003F47F2"/>
    <w:rsid w:val="003F757D"/>
    <w:rsid w:val="003F7994"/>
    <w:rsid w:val="00406196"/>
    <w:rsid w:val="0041185F"/>
    <w:rsid w:val="00416BBF"/>
    <w:rsid w:val="0041793A"/>
    <w:rsid w:val="004203EE"/>
    <w:rsid w:val="0042152E"/>
    <w:rsid w:val="00423E8E"/>
    <w:rsid w:val="00424881"/>
    <w:rsid w:val="004269C5"/>
    <w:rsid w:val="0043294F"/>
    <w:rsid w:val="00437F86"/>
    <w:rsid w:val="00457796"/>
    <w:rsid w:val="004627A2"/>
    <w:rsid w:val="004656D3"/>
    <w:rsid w:val="004670AF"/>
    <w:rsid w:val="004701D1"/>
    <w:rsid w:val="00471A96"/>
    <w:rsid w:val="004835D6"/>
    <w:rsid w:val="00487601"/>
    <w:rsid w:val="004903E6"/>
    <w:rsid w:val="00491EA4"/>
    <w:rsid w:val="00496BD3"/>
    <w:rsid w:val="004A4BC6"/>
    <w:rsid w:val="004A5997"/>
    <w:rsid w:val="004B05A7"/>
    <w:rsid w:val="004B23E4"/>
    <w:rsid w:val="004B2590"/>
    <w:rsid w:val="004B2BCE"/>
    <w:rsid w:val="004B687F"/>
    <w:rsid w:val="004C0DE8"/>
    <w:rsid w:val="004C391F"/>
    <w:rsid w:val="004C7BAE"/>
    <w:rsid w:val="004D208D"/>
    <w:rsid w:val="004E26A9"/>
    <w:rsid w:val="004E2EC6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53C3B"/>
    <w:rsid w:val="00554584"/>
    <w:rsid w:val="005552B2"/>
    <w:rsid w:val="005552EA"/>
    <w:rsid w:val="00557A75"/>
    <w:rsid w:val="0056410C"/>
    <w:rsid w:val="00571F9B"/>
    <w:rsid w:val="00592698"/>
    <w:rsid w:val="005A5488"/>
    <w:rsid w:val="005B294F"/>
    <w:rsid w:val="005B3C07"/>
    <w:rsid w:val="005C0D3B"/>
    <w:rsid w:val="005C38A0"/>
    <w:rsid w:val="005C6206"/>
    <w:rsid w:val="005D6672"/>
    <w:rsid w:val="005F78B2"/>
    <w:rsid w:val="006105EC"/>
    <w:rsid w:val="00610656"/>
    <w:rsid w:val="006118A1"/>
    <w:rsid w:val="006233D2"/>
    <w:rsid w:val="00635A48"/>
    <w:rsid w:val="00640071"/>
    <w:rsid w:val="00641C55"/>
    <w:rsid w:val="00644C68"/>
    <w:rsid w:val="00653291"/>
    <w:rsid w:val="00654582"/>
    <w:rsid w:val="006626C4"/>
    <w:rsid w:val="006652DA"/>
    <w:rsid w:val="006700D7"/>
    <w:rsid w:val="00682AB7"/>
    <w:rsid w:val="006855DC"/>
    <w:rsid w:val="00693D22"/>
    <w:rsid w:val="006A27D5"/>
    <w:rsid w:val="006B0964"/>
    <w:rsid w:val="006C01E8"/>
    <w:rsid w:val="006C0CD2"/>
    <w:rsid w:val="006D456D"/>
    <w:rsid w:val="006E6747"/>
    <w:rsid w:val="00701516"/>
    <w:rsid w:val="007037D9"/>
    <w:rsid w:val="0070786D"/>
    <w:rsid w:val="00722952"/>
    <w:rsid w:val="007252DE"/>
    <w:rsid w:val="007309B3"/>
    <w:rsid w:val="00731003"/>
    <w:rsid w:val="00745F1E"/>
    <w:rsid w:val="00746A4C"/>
    <w:rsid w:val="00750755"/>
    <w:rsid w:val="00751CEE"/>
    <w:rsid w:val="00754B8E"/>
    <w:rsid w:val="007567EC"/>
    <w:rsid w:val="00757327"/>
    <w:rsid w:val="00772617"/>
    <w:rsid w:val="0077280A"/>
    <w:rsid w:val="0077376F"/>
    <w:rsid w:val="00777E7E"/>
    <w:rsid w:val="007854EA"/>
    <w:rsid w:val="00786B53"/>
    <w:rsid w:val="00796003"/>
    <w:rsid w:val="00797A47"/>
    <w:rsid w:val="007A63BC"/>
    <w:rsid w:val="007B4167"/>
    <w:rsid w:val="007B7553"/>
    <w:rsid w:val="007C2B46"/>
    <w:rsid w:val="007E0073"/>
    <w:rsid w:val="007E272A"/>
    <w:rsid w:val="007E4CF8"/>
    <w:rsid w:val="007E726C"/>
    <w:rsid w:val="007E75BD"/>
    <w:rsid w:val="007E7A3A"/>
    <w:rsid w:val="007F084C"/>
    <w:rsid w:val="00824BDF"/>
    <w:rsid w:val="0084335C"/>
    <w:rsid w:val="008563A9"/>
    <w:rsid w:val="00862949"/>
    <w:rsid w:val="0086365C"/>
    <w:rsid w:val="008658F1"/>
    <w:rsid w:val="00865F85"/>
    <w:rsid w:val="00873A48"/>
    <w:rsid w:val="0088349C"/>
    <w:rsid w:val="00883FA1"/>
    <w:rsid w:val="00887106"/>
    <w:rsid w:val="00891CDA"/>
    <w:rsid w:val="008927DA"/>
    <w:rsid w:val="008942F2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D4F38"/>
    <w:rsid w:val="008D5C64"/>
    <w:rsid w:val="008E1C5B"/>
    <w:rsid w:val="008E7749"/>
    <w:rsid w:val="008F3B87"/>
    <w:rsid w:val="00914292"/>
    <w:rsid w:val="00917F09"/>
    <w:rsid w:val="0092776E"/>
    <w:rsid w:val="00963A3C"/>
    <w:rsid w:val="00967E71"/>
    <w:rsid w:val="00974E7E"/>
    <w:rsid w:val="009939ED"/>
    <w:rsid w:val="00995C7E"/>
    <w:rsid w:val="009A3A76"/>
    <w:rsid w:val="009A3E74"/>
    <w:rsid w:val="009B1847"/>
    <w:rsid w:val="009C2045"/>
    <w:rsid w:val="009C27E1"/>
    <w:rsid w:val="009C46F7"/>
    <w:rsid w:val="009D16BA"/>
    <w:rsid w:val="009F5B0B"/>
    <w:rsid w:val="00A01422"/>
    <w:rsid w:val="00A046BE"/>
    <w:rsid w:val="00A04BCA"/>
    <w:rsid w:val="00A0691C"/>
    <w:rsid w:val="00A113E2"/>
    <w:rsid w:val="00A11A07"/>
    <w:rsid w:val="00A14554"/>
    <w:rsid w:val="00A33785"/>
    <w:rsid w:val="00A361D6"/>
    <w:rsid w:val="00A41E49"/>
    <w:rsid w:val="00A42075"/>
    <w:rsid w:val="00A43AF0"/>
    <w:rsid w:val="00A468D5"/>
    <w:rsid w:val="00A50DAC"/>
    <w:rsid w:val="00A5184D"/>
    <w:rsid w:val="00A607C4"/>
    <w:rsid w:val="00A61D5B"/>
    <w:rsid w:val="00A64871"/>
    <w:rsid w:val="00A65743"/>
    <w:rsid w:val="00A7422C"/>
    <w:rsid w:val="00A745B4"/>
    <w:rsid w:val="00A75B1D"/>
    <w:rsid w:val="00A75C05"/>
    <w:rsid w:val="00A77C24"/>
    <w:rsid w:val="00A90FC7"/>
    <w:rsid w:val="00A96574"/>
    <w:rsid w:val="00AB2C87"/>
    <w:rsid w:val="00AD1E63"/>
    <w:rsid w:val="00AD1F47"/>
    <w:rsid w:val="00AE4D05"/>
    <w:rsid w:val="00B00C36"/>
    <w:rsid w:val="00B00D2B"/>
    <w:rsid w:val="00B108A3"/>
    <w:rsid w:val="00B16AF2"/>
    <w:rsid w:val="00B2146C"/>
    <w:rsid w:val="00B21947"/>
    <w:rsid w:val="00B227C3"/>
    <w:rsid w:val="00B2573F"/>
    <w:rsid w:val="00B33249"/>
    <w:rsid w:val="00B411D3"/>
    <w:rsid w:val="00B5654C"/>
    <w:rsid w:val="00B643FD"/>
    <w:rsid w:val="00B65909"/>
    <w:rsid w:val="00B672B6"/>
    <w:rsid w:val="00B703E4"/>
    <w:rsid w:val="00B76695"/>
    <w:rsid w:val="00B773D0"/>
    <w:rsid w:val="00B80D0E"/>
    <w:rsid w:val="00B86B6D"/>
    <w:rsid w:val="00B87CFD"/>
    <w:rsid w:val="00B911E3"/>
    <w:rsid w:val="00B91DFB"/>
    <w:rsid w:val="00B931AD"/>
    <w:rsid w:val="00B947AF"/>
    <w:rsid w:val="00B95A78"/>
    <w:rsid w:val="00BA0AC1"/>
    <w:rsid w:val="00BB618F"/>
    <w:rsid w:val="00BB7D71"/>
    <w:rsid w:val="00BC1D50"/>
    <w:rsid w:val="00BC5566"/>
    <w:rsid w:val="00BC5579"/>
    <w:rsid w:val="00BD1602"/>
    <w:rsid w:val="00BD739D"/>
    <w:rsid w:val="00BE2248"/>
    <w:rsid w:val="00BE337C"/>
    <w:rsid w:val="00BF0030"/>
    <w:rsid w:val="00BF59F6"/>
    <w:rsid w:val="00BF7B14"/>
    <w:rsid w:val="00C0289D"/>
    <w:rsid w:val="00C04750"/>
    <w:rsid w:val="00C05473"/>
    <w:rsid w:val="00C06769"/>
    <w:rsid w:val="00C1069F"/>
    <w:rsid w:val="00C13DE6"/>
    <w:rsid w:val="00C20F64"/>
    <w:rsid w:val="00C33C23"/>
    <w:rsid w:val="00C33E59"/>
    <w:rsid w:val="00C466A4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F4"/>
    <w:rsid w:val="00C95982"/>
    <w:rsid w:val="00CB6865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573F"/>
    <w:rsid w:val="00D169B5"/>
    <w:rsid w:val="00D173E8"/>
    <w:rsid w:val="00D22B52"/>
    <w:rsid w:val="00D246C1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9509B"/>
    <w:rsid w:val="00D975E2"/>
    <w:rsid w:val="00DA16B0"/>
    <w:rsid w:val="00DB3DB6"/>
    <w:rsid w:val="00DB70EB"/>
    <w:rsid w:val="00DC091F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0C33"/>
    <w:rsid w:val="00E159E0"/>
    <w:rsid w:val="00E1764B"/>
    <w:rsid w:val="00E21E1F"/>
    <w:rsid w:val="00E23BE9"/>
    <w:rsid w:val="00E263B6"/>
    <w:rsid w:val="00E30A49"/>
    <w:rsid w:val="00E45F40"/>
    <w:rsid w:val="00E554D1"/>
    <w:rsid w:val="00E55929"/>
    <w:rsid w:val="00E8593A"/>
    <w:rsid w:val="00E87140"/>
    <w:rsid w:val="00EA06D2"/>
    <w:rsid w:val="00EA1C3E"/>
    <w:rsid w:val="00EA30DE"/>
    <w:rsid w:val="00EB134B"/>
    <w:rsid w:val="00EB243F"/>
    <w:rsid w:val="00EB7A77"/>
    <w:rsid w:val="00EC05F5"/>
    <w:rsid w:val="00EC184B"/>
    <w:rsid w:val="00EC1AAF"/>
    <w:rsid w:val="00EC1FEA"/>
    <w:rsid w:val="00EC7D63"/>
    <w:rsid w:val="00ED74C5"/>
    <w:rsid w:val="00EE0160"/>
    <w:rsid w:val="00EE13F8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5555C"/>
    <w:rsid w:val="00F64F6C"/>
    <w:rsid w:val="00F66159"/>
    <w:rsid w:val="00F82E05"/>
    <w:rsid w:val="00F8784B"/>
    <w:rsid w:val="00F96906"/>
    <w:rsid w:val="00FA5511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DC116-BE17-49F0-839E-E82FF1D47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2021-05-12T13:54:00Z</cp:lastPrinted>
  <dcterms:created xsi:type="dcterms:W3CDTF">2021-10-13T18:35:00Z</dcterms:created>
  <dcterms:modified xsi:type="dcterms:W3CDTF">2021-10-13T18:43:00Z</dcterms:modified>
</cp:coreProperties>
</file>