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57F5B7E5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B703E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31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745F1E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135DD7CF" w14:textId="7FF00C2A" w:rsidR="00303F5D" w:rsidRPr="009D68F8" w:rsidRDefault="0042488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B703E4">
        <w:rPr>
          <w:rFonts w:ascii="Century Gothic" w:eastAsia="Calibri" w:hAnsi="Century Gothic" w:cs="Times New Roman"/>
          <w:sz w:val="24"/>
          <w:szCs w:val="24"/>
        </w:rPr>
        <w:t>27 de setembro</w:t>
      </w:r>
      <w:r w:rsidR="006A27D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de 2021  </w:t>
      </w:r>
    </w:p>
    <w:p w14:paraId="370FAAAF" w14:textId="77777777" w:rsidR="00B703E4" w:rsidRDefault="00B703E4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64A4AF8F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B703E4">
        <w:rPr>
          <w:rFonts w:ascii="Century Gothic" w:hAnsi="Century Gothic"/>
          <w:b/>
          <w:color w:val="auto"/>
          <w:sz w:val="24"/>
          <w:szCs w:val="24"/>
        </w:rPr>
        <w:t>63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3DDF0D0C" w:rsidR="00424881" w:rsidRPr="009D68F8" w:rsidRDefault="00B703E4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13 de outubro</w:t>
      </w:r>
      <w:r w:rsidR="006A27D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1099AFA2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B703E4">
        <w:rPr>
          <w:rFonts w:ascii="Century Gothic" w:hAnsi="Century Gothic"/>
          <w:sz w:val="24"/>
          <w:szCs w:val="24"/>
        </w:rPr>
        <w:t>31</w:t>
      </w:r>
      <w:r w:rsidRPr="009D68F8">
        <w:rPr>
          <w:rFonts w:ascii="Century Gothic" w:hAnsi="Century Gothic"/>
          <w:sz w:val="24"/>
          <w:szCs w:val="24"/>
        </w:rPr>
        <w:t>/2021,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745F1E">
        <w:rPr>
          <w:rFonts w:ascii="Century Gothic" w:hAnsi="Century Gothic"/>
          <w:sz w:val="24"/>
          <w:szCs w:val="24"/>
        </w:rPr>
        <w:t>Legislativ</w:t>
      </w:r>
      <w:r w:rsidR="005C0D3B">
        <w:rPr>
          <w:rFonts w:ascii="Century Gothic" w:hAnsi="Century Gothic"/>
          <w:sz w:val="24"/>
          <w:szCs w:val="24"/>
        </w:rPr>
        <w:t xml:space="preserve">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5EC5441D" w14:textId="364D564E" w:rsidR="00D6190E" w:rsidRDefault="00B703E4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INSTITUI O DIA MUNICIPAL DA FAMÍLIA ROTÁRIA NO ÂMBITO DE MARECHAL CÂNDIDO RONDON, A SER COMEMORADO, ANUALMENTE, EM 23 DE FEVEREIRO</w:t>
      </w:r>
      <w:r w:rsidR="00A11A07">
        <w:rPr>
          <w:rFonts w:ascii="Century Gothic" w:hAnsi="Century Gothic"/>
          <w:i/>
        </w:rPr>
        <w:t xml:space="preserve">. </w:t>
      </w:r>
    </w:p>
    <w:p w14:paraId="1C49ADB0" w14:textId="46350BAD" w:rsidR="00E21E1F" w:rsidRPr="00E21E1F" w:rsidRDefault="00D6190E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745F1E">
        <w:rPr>
          <w:rFonts w:ascii="Century Gothic" w:hAnsi="Century Gothic"/>
          <w:sz w:val="24"/>
          <w:szCs w:val="24"/>
        </w:rPr>
        <w:t>, assinada pelo</w:t>
      </w:r>
      <w:r w:rsidR="006A27D5">
        <w:rPr>
          <w:rFonts w:ascii="Century Gothic" w:hAnsi="Century Gothic"/>
          <w:sz w:val="24"/>
          <w:szCs w:val="24"/>
        </w:rPr>
        <w:t>s</w:t>
      </w:r>
      <w:r w:rsidR="00745F1E">
        <w:rPr>
          <w:rFonts w:ascii="Century Gothic" w:hAnsi="Century Gothic"/>
          <w:sz w:val="24"/>
          <w:szCs w:val="24"/>
        </w:rPr>
        <w:t xml:space="preserve"> Vereador</w:t>
      </w:r>
      <w:r w:rsidR="006A27D5">
        <w:rPr>
          <w:rFonts w:ascii="Century Gothic" w:hAnsi="Century Gothic"/>
          <w:sz w:val="24"/>
          <w:szCs w:val="24"/>
        </w:rPr>
        <w:t>es</w:t>
      </w:r>
      <w:r w:rsidR="00B703E4">
        <w:rPr>
          <w:rFonts w:ascii="Century Gothic" w:hAnsi="Century Gothic"/>
          <w:sz w:val="24"/>
          <w:szCs w:val="24"/>
        </w:rPr>
        <w:t xml:space="preserve"> </w:t>
      </w:r>
      <w:r w:rsidR="00B703E4">
        <w:rPr>
          <w:rFonts w:ascii="Century Gothic" w:hAnsi="Century Gothic"/>
          <w:sz w:val="24"/>
          <w:szCs w:val="24"/>
        </w:rPr>
        <w:t>João Eduardo dos Santos (Juca)</w:t>
      </w:r>
      <w:r w:rsidR="00B703E4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6A27D5">
        <w:rPr>
          <w:rFonts w:ascii="Century Gothic" w:hAnsi="Century Gothic"/>
          <w:sz w:val="24"/>
          <w:szCs w:val="24"/>
        </w:rPr>
        <w:t>Dionir</w:t>
      </w:r>
      <w:proofErr w:type="spellEnd"/>
      <w:r w:rsidR="006A27D5">
        <w:rPr>
          <w:rFonts w:ascii="Century Gothic" w:hAnsi="Century Gothic"/>
          <w:sz w:val="24"/>
          <w:szCs w:val="24"/>
        </w:rPr>
        <w:t xml:space="preserve"> Luiz </w:t>
      </w:r>
      <w:proofErr w:type="spellStart"/>
      <w:r w:rsidR="006A27D5">
        <w:rPr>
          <w:rFonts w:ascii="Century Gothic" w:hAnsi="Century Gothic"/>
          <w:sz w:val="24"/>
          <w:szCs w:val="24"/>
        </w:rPr>
        <w:t>Briesch</w:t>
      </w:r>
      <w:proofErr w:type="spellEnd"/>
      <w:r w:rsidR="006A27D5">
        <w:rPr>
          <w:rFonts w:ascii="Century Gothic" w:hAnsi="Century Gothic"/>
          <w:sz w:val="24"/>
          <w:szCs w:val="24"/>
        </w:rPr>
        <w:t xml:space="preserve"> (Sargento </w:t>
      </w:r>
      <w:proofErr w:type="spellStart"/>
      <w:r w:rsidR="006A27D5">
        <w:rPr>
          <w:rFonts w:ascii="Century Gothic" w:hAnsi="Century Gothic"/>
          <w:sz w:val="24"/>
          <w:szCs w:val="24"/>
        </w:rPr>
        <w:t>Dionir</w:t>
      </w:r>
      <w:proofErr w:type="spellEnd"/>
      <w:r w:rsidR="006A27D5">
        <w:rPr>
          <w:rFonts w:ascii="Century Gothic" w:hAnsi="Century Gothic"/>
          <w:sz w:val="24"/>
          <w:szCs w:val="24"/>
        </w:rPr>
        <w:t>) e</w:t>
      </w:r>
      <w:r w:rsidR="00B703E4">
        <w:rPr>
          <w:rFonts w:ascii="Century Gothic" w:hAnsi="Century Gothic"/>
          <w:sz w:val="24"/>
          <w:szCs w:val="24"/>
        </w:rPr>
        <w:t xml:space="preserve"> Moacir Froehlich, </w:t>
      </w:r>
      <w:r w:rsidR="00E21E1F">
        <w:rPr>
          <w:rFonts w:ascii="Century Gothic" w:hAnsi="Century Gothic"/>
          <w:sz w:val="24"/>
          <w:szCs w:val="24"/>
        </w:rPr>
        <w:t xml:space="preserve">o </w:t>
      </w:r>
      <w:r w:rsidR="00E21E1F" w:rsidRPr="00E21E1F">
        <w:rPr>
          <w:rFonts w:ascii="Century Gothic" w:hAnsi="Century Gothic"/>
          <w:sz w:val="24"/>
          <w:szCs w:val="24"/>
        </w:rPr>
        <w:t>Rotary Club é clube de serviço internacional de caráter filantrópico e social, criado em 23 de fevereiro 1905 por Paul Harris, em Chicago, Estados Unidos da América. Foi trazido ao Brasil em 1923, na cidade do Rio de Janeiro e se espalhou por todo o país. Possui abrangência internacional, em todos os continentes, envolvendo milhões de membros durante sua história.</w:t>
      </w:r>
    </w:p>
    <w:p w14:paraId="5198F614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4253F7E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21E1F">
        <w:rPr>
          <w:rFonts w:ascii="Century Gothic" w:hAnsi="Century Gothic"/>
          <w:sz w:val="24"/>
          <w:szCs w:val="24"/>
        </w:rPr>
        <w:t>A entidade busca congregar homens e mulheres de bem na realização de atividades sociais, em especial de caráter filantrópico, contribuindo com o desenvolvimento da sociedade, com a elevação moral de seus membros e com a prática constante da fraternidade. Muitas são as campanhas, projetos, eventos e a atuação diversa da entidade, ao que se menciona, de forma sumária, a importância do desenvolvimento direto e da atuação prática que se observa em todos os clubes e membros.</w:t>
      </w:r>
    </w:p>
    <w:p w14:paraId="5401C9FF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3AF13FA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21E1F">
        <w:rPr>
          <w:rFonts w:ascii="Century Gothic" w:hAnsi="Century Gothic"/>
          <w:sz w:val="24"/>
          <w:szCs w:val="24"/>
        </w:rPr>
        <w:t>Para enfocar a filosofia da instituição, destaca-se os quatro pilares que fundamentam o pensamento rotário, denominados de “Prova Quádrupla”, um conjunto de perguntas para embasar as decisões e postura de seus membros:</w:t>
      </w:r>
    </w:p>
    <w:p w14:paraId="4E9E3D94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7AD35DA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21E1F">
        <w:rPr>
          <w:rFonts w:ascii="Century Gothic" w:hAnsi="Century Gothic"/>
          <w:sz w:val="24"/>
          <w:szCs w:val="24"/>
        </w:rPr>
        <w:t xml:space="preserve">1) É a VERDADE?   </w:t>
      </w:r>
    </w:p>
    <w:p w14:paraId="3AF7B2EE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proofErr w:type="gramStart"/>
      <w:r w:rsidRPr="00E21E1F">
        <w:rPr>
          <w:rFonts w:ascii="Century Gothic" w:hAnsi="Century Gothic"/>
          <w:sz w:val="24"/>
          <w:szCs w:val="24"/>
        </w:rPr>
        <w:t>2) É</w:t>
      </w:r>
      <w:proofErr w:type="gramEnd"/>
      <w:r w:rsidRPr="00E21E1F">
        <w:rPr>
          <w:rFonts w:ascii="Century Gothic" w:hAnsi="Century Gothic"/>
          <w:sz w:val="24"/>
          <w:szCs w:val="24"/>
        </w:rPr>
        <w:t xml:space="preserve"> JUSTO para todos os interessados?  </w:t>
      </w:r>
    </w:p>
    <w:p w14:paraId="4B9819EB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proofErr w:type="gramStart"/>
      <w:r w:rsidRPr="00E21E1F">
        <w:rPr>
          <w:rFonts w:ascii="Century Gothic" w:hAnsi="Century Gothic"/>
          <w:sz w:val="24"/>
          <w:szCs w:val="24"/>
        </w:rPr>
        <w:t>3) Criará</w:t>
      </w:r>
      <w:proofErr w:type="gramEnd"/>
      <w:r w:rsidRPr="00E21E1F">
        <w:rPr>
          <w:rFonts w:ascii="Century Gothic" w:hAnsi="Century Gothic"/>
          <w:sz w:val="24"/>
          <w:szCs w:val="24"/>
        </w:rPr>
        <w:t xml:space="preserve"> BOA VONTADE e MELHORES AMIZADES?  </w:t>
      </w:r>
    </w:p>
    <w:p w14:paraId="252734D3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proofErr w:type="gramStart"/>
      <w:r w:rsidRPr="00E21E1F">
        <w:rPr>
          <w:rFonts w:ascii="Century Gothic" w:hAnsi="Century Gothic"/>
          <w:sz w:val="24"/>
          <w:szCs w:val="24"/>
        </w:rPr>
        <w:t>4) Será</w:t>
      </w:r>
      <w:proofErr w:type="gramEnd"/>
      <w:r w:rsidRPr="00E21E1F">
        <w:rPr>
          <w:rFonts w:ascii="Century Gothic" w:hAnsi="Century Gothic"/>
          <w:sz w:val="24"/>
          <w:szCs w:val="24"/>
        </w:rPr>
        <w:t xml:space="preserve"> BENÉFICO para todos os interessados?</w:t>
      </w:r>
    </w:p>
    <w:p w14:paraId="6C223E11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8B413F3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21E1F">
        <w:rPr>
          <w:rFonts w:ascii="Century Gothic" w:hAnsi="Century Gothic"/>
          <w:sz w:val="24"/>
          <w:szCs w:val="24"/>
        </w:rPr>
        <w:t xml:space="preserve">Em Marechal Cândido Rondon, o Rotary foi fundado em 1969, ou seja, há 52 (cinquenta e dois) anos e, desde então, já congregou centenas de rondonenses na prática dos ensinamentos e atuação focada da entidade. </w:t>
      </w:r>
    </w:p>
    <w:p w14:paraId="2F6E4232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3EE47D0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21E1F">
        <w:rPr>
          <w:rFonts w:ascii="Century Gothic" w:hAnsi="Century Gothic"/>
          <w:sz w:val="24"/>
          <w:szCs w:val="24"/>
        </w:rPr>
        <w:lastRenderedPageBreak/>
        <w:t xml:space="preserve">Atualmente, possui 4 (quatro) clubes em funcionamento, além de apadrinhar e patrocinar a existência das entidades juvenis a ele vinculadas e denominadas Interact Club, Rotaract Club e </w:t>
      </w:r>
      <w:proofErr w:type="spellStart"/>
      <w:r w:rsidRPr="00E21E1F">
        <w:rPr>
          <w:rFonts w:ascii="Century Gothic" w:hAnsi="Century Gothic"/>
          <w:sz w:val="24"/>
          <w:szCs w:val="24"/>
        </w:rPr>
        <w:t>Rotakids</w:t>
      </w:r>
      <w:proofErr w:type="spellEnd"/>
      <w:r w:rsidRPr="00E21E1F">
        <w:rPr>
          <w:rFonts w:ascii="Century Gothic" w:hAnsi="Century Gothic"/>
          <w:sz w:val="24"/>
          <w:szCs w:val="24"/>
        </w:rPr>
        <w:t xml:space="preserve">. Estes três clubes de serviço juvenis congregam crianças, adolescentes e jovens até os 30 anos de idade, nas práticas assemelhadas às do Rotary, envolvendo-os em um sistema de reuniões e atividades focados na idade de seus membros e edificando futuros cidadãos e líderes na sociedade. </w:t>
      </w:r>
    </w:p>
    <w:p w14:paraId="5745D39F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85E5934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21E1F">
        <w:rPr>
          <w:rFonts w:ascii="Century Gothic" w:hAnsi="Century Gothic"/>
          <w:sz w:val="24"/>
          <w:szCs w:val="24"/>
        </w:rPr>
        <w:t>Como se percebe, atualmente mais de 200 (duzentas) pessoas diretamente se envolvem com os trabalhos rotários, apenas neste município, desempenhando os trabalhos ímpares da entidade.</w:t>
      </w:r>
    </w:p>
    <w:p w14:paraId="7690D8E8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DDE4540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21E1F">
        <w:rPr>
          <w:rFonts w:ascii="Century Gothic" w:hAnsi="Century Gothic"/>
          <w:sz w:val="24"/>
          <w:szCs w:val="24"/>
        </w:rPr>
        <w:t>O dia 23 de fevereiro escolhido à comemoração já é escolhido pela entidade como o Dia Mundial do Rotariano, motivo pelo qual se apresenta esta data para a comemoração também neste município. Denomina-se como “Dia Municipal da Família Rotária” para abranger todos os clubes e pessoas que envolvem os trabalhos da entidade, conforme acima descrito, buscando a congregação da homenagem em data específica e una.</w:t>
      </w:r>
    </w:p>
    <w:p w14:paraId="43138396" w14:textId="77777777" w:rsidR="00E21E1F" w:rsidRPr="00E21E1F" w:rsidRDefault="00E21E1F" w:rsidP="00E21E1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6F4ACFD3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B703E4">
        <w:rPr>
          <w:rFonts w:ascii="Century Gothic" w:hAnsi="Century Gothic"/>
          <w:sz w:val="24"/>
          <w:szCs w:val="24"/>
        </w:rPr>
        <w:t xml:space="preserve">13 de outubro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45FF0A9B" w14:textId="2413CC50" w:rsidR="00424881" w:rsidRDefault="00E21E1F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6722DA59">
            <wp:simplePos x="0" y="0"/>
            <wp:positionH relativeFrom="margin">
              <wp:posOffset>492760</wp:posOffset>
            </wp:positionH>
            <wp:positionV relativeFrom="paragraph">
              <wp:posOffset>66675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23BFF7F9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D2867" w14:textId="77777777" w:rsidR="00EE13F8" w:rsidRDefault="00EE13F8" w:rsidP="003C0F2A">
      <w:pPr>
        <w:spacing w:after="0" w:line="240" w:lineRule="auto"/>
      </w:pPr>
      <w:r>
        <w:separator/>
      </w:r>
    </w:p>
  </w:endnote>
  <w:endnote w:type="continuationSeparator" w:id="0">
    <w:p w14:paraId="1F019611" w14:textId="77777777" w:rsidR="00EE13F8" w:rsidRDefault="00EE13F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6A482" w14:textId="77777777" w:rsidR="00EE13F8" w:rsidRDefault="00EE13F8" w:rsidP="003C0F2A">
      <w:pPr>
        <w:spacing w:after="0" w:line="240" w:lineRule="auto"/>
      </w:pPr>
      <w:r>
        <w:separator/>
      </w:r>
    </w:p>
  </w:footnote>
  <w:footnote w:type="continuationSeparator" w:id="0">
    <w:p w14:paraId="717B327E" w14:textId="77777777" w:rsidR="00EE13F8" w:rsidRDefault="00EE13F8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46A82"/>
    <w:rsid w:val="00052C7C"/>
    <w:rsid w:val="00053DD2"/>
    <w:rsid w:val="00063330"/>
    <w:rsid w:val="0006798E"/>
    <w:rsid w:val="00080298"/>
    <w:rsid w:val="0008646F"/>
    <w:rsid w:val="00086634"/>
    <w:rsid w:val="00093D69"/>
    <w:rsid w:val="000A0FFC"/>
    <w:rsid w:val="000A37F1"/>
    <w:rsid w:val="000A47B2"/>
    <w:rsid w:val="000B42CF"/>
    <w:rsid w:val="000D5C6F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03E0"/>
    <w:rsid w:val="001C108A"/>
    <w:rsid w:val="001C2DFD"/>
    <w:rsid w:val="001C5E6A"/>
    <w:rsid w:val="001C7F09"/>
    <w:rsid w:val="001D6A7A"/>
    <w:rsid w:val="001F24D0"/>
    <w:rsid w:val="00200C80"/>
    <w:rsid w:val="002017FE"/>
    <w:rsid w:val="0020542C"/>
    <w:rsid w:val="00210AF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94975"/>
    <w:rsid w:val="002A6D2D"/>
    <w:rsid w:val="002C3234"/>
    <w:rsid w:val="002C6542"/>
    <w:rsid w:val="002C733F"/>
    <w:rsid w:val="002D7D95"/>
    <w:rsid w:val="002E53F3"/>
    <w:rsid w:val="002F1FED"/>
    <w:rsid w:val="002F3F8F"/>
    <w:rsid w:val="002F4627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65A6"/>
    <w:rsid w:val="00366DFE"/>
    <w:rsid w:val="003702DB"/>
    <w:rsid w:val="00372B15"/>
    <w:rsid w:val="00385F0B"/>
    <w:rsid w:val="003915F4"/>
    <w:rsid w:val="00396F30"/>
    <w:rsid w:val="00397775"/>
    <w:rsid w:val="003A5550"/>
    <w:rsid w:val="003A7BF9"/>
    <w:rsid w:val="003C0F2A"/>
    <w:rsid w:val="003C6D8C"/>
    <w:rsid w:val="003C6EE0"/>
    <w:rsid w:val="003E51E2"/>
    <w:rsid w:val="003F47F2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94F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BD3"/>
    <w:rsid w:val="004A4BC6"/>
    <w:rsid w:val="004A5997"/>
    <w:rsid w:val="004B05A7"/>
    <w:rsid w:val="004B23E4"/>
    <w:rsid w:val="004B2590"/>
    <w:rsid w:val="004B2BCE"/>
    <w:rsid w:val="004B687F"/>
    <w:rsid w:val="004C0DE8"/>
    <w:rsid w:val="004C391F"/>
    <w:rsid w:val="004C7BAE"/>
    <w:rsid w:val="004D208D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3C3B"/>
    <w:rsid w:val="00554584"/>
    <w:rsid w:val="005552B2"/>
    <w:rsid w:val="005552EA"/>
    <w:rsid w:val="00557A75"/>
    <w:rsid w:val="0056410C"/>
    <w:rsid w:val="00571F9B"/>
    <w:rsid w:val="00592698"/>
    <w:rsid w:val="005A5488"/>
    <w:rsid w:val="005B3C07"/>
    <w:rsid w:val="005C0D3B"/>
    <w:rsid w:val="005C38A0"/>
    <w:rsid w:val="005C6206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53291"/>
    <w:rsid w:val="00654582"/>
    <w:rsid w:val="006626C4"/>
    <w:rsid w:val="006652DA"/>
    <w:rsid w:val="006700D7"/>
    <w:rsid w:val="00682AB7"/>
    <w:rsid w:val="006855DC"/>
    <w:rsid w:val="00693D22"/>
    <w:rsid w:val="006A27D5"/>
    <w:rsid w:val="006B0964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31003"/>
    <w:rsid w:val="00745F1E"/>
    <w:rsid w:val="00746A4C"/>
    <w:rsid w:val="00750755"/>
    <w:rsid w:val="00751CEE"/>
    <w:rsid w:val="00754B8E"/>
    <w:rsid w:val="007567EC"/>
    <w:rsid w:val="00757327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4167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349C"/>
    <w:rsid w:val="00883FA1"/>
    <w:rsid w:val="00887106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4F38"/>
    <w:rsid w:val="008D5C64"/>
    <w:rsid w:val="008E1C5B"/>
    <w:rsid w:val="008E7749"/>
    <w:rsid w:val="008F3B87"/>
    <w:rsid w:val="00914292"/>
    <w:rsid w:val="00917F09"/>
    <w:rsid w:val="0092776E"/>
    <w:rsid w:val="00963A3C"/>
    <w:rsid w:val="00967E71"/>
    <w:rsid w:val="00974E7E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33785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7422C"/>
    <w:rsid w:val="00A745B4"/>
    <w:rsid w:val="00A75B1D"/>
    <w:rsid w:val="00A75C05"/>
    <w:rsid w:val="00A77C24"/>
    <w:rsid w:val="00A90FC7"/>
    <w:rsid w:val="00A96574"/>
    <w:rsid w:val="00AB2C87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B618F"/>
    <w:rsid w:val="00BB7D71"/>
    <w:rsid w:val="00BC1D50"/>
    <w:rsid w:val="00BC5566"/>
    <w:rsid w:val="00BC5579"/>
    <w:rsid w:val="00BD1602"/>
    <w:rsid w:val="00BD739D"/>
    <w:rsid w:val="00BE2248"/>
    <w:rsid w:val="00BE337C"/>
    <w:rsid w:val="00BF0030"/>
    <w:rsid w:val="00BF59F6"/>
    <w:rsid w:val="00BF7B14"/>
    <w:rsid w:val="00C0289D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95982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9509B"/>
    <w:rsid w:val="00D975E2"/>
    <w:rsid w:val="00DA16B0"/>
    <w:rsid w:val="00DB3DB6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3BE9"/>
    <w:rsid w:val="00E263B6"/>
    <w:rsid w:val="00E30A49"/>
    <w:rsid w:val="00E45F40"/>
    <w:rsid w:val="00E554D1"/>
    <w:rsid w:val="00E55929"/>
    <w:rsid w:val="00E8593A"/>
    <w:rsid w:val="00E87140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13F8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66159"/>
    <w:rsid w:val="00F82E05"/>
    <w:rsid w:val="00F8784B"/>
    <w:rsid w:val="00F96906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85BA4-7A7A-4F27-9005-88199357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2021-05-12T13:54:00Z</cp:lastPrinted>
  <dcterms:created xsi:type="dcterms:W3CDTF">2021-10-13T17:41:00Z</dcterms:created>
  <dcterms:modified xsi:type="dcterms:W3CDTF">2021-10-13T17:45:00Z</dcterms:modified>
</cp:coreProperties>
</file>