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441EF" w14:textId="2939D6D1" w:rsidR="00424881" w:rsidRPr="00A77488" w:rsidRDefault="00424881" w:rsidP="00424881">
      <w:pPr>
        <w:tabs>
          <w:tab w:val="left" w:pos="0"/>
        </w:tabs>
        <w:spacing w:after="0" w:line="240" w:lineRule="auto"/>
        <w:rPr>
          <w:rFonts w:ascii="Century Gothic" w:eastAsia="Calibri" w:hAnsi="Century Gothic" w:cs="Times New Roman"/>
          <w:b/>
          <w:bCs/>
          <w:sz w:val="24"/>
          <w:szCs w:val="24"/>
          <w:lang w:eastAsia="pt-BR" w:bidi="pt-BR"/>
        </w:rPr>
      </w:pPr>
      <w:r w:rsidRPr="00A77488">
        <w:rPr>
          <w:rFonts w:ascii="Century Gothic" w:eastAsia="Calibri" w:hAnsi="Century Gothic" w:cs="Times New Roman"/>
          <w:b/>
          <w:bCs/>
          <w:sz w:val="24"/>
          <w:szCs w:val="24"/>
          <w:lang w:eastAsia="pt-BR" w:bidi="pt-BR"/>
        </w:rPr>
        <w:t xml:space="preserve">Projeto </w:t>
      </w:r>
      <w:r w:rsidR="00D3521A" w:rsidRPr="00A77488">
        <w:rPr>
          <w:rFonts w:ascii="Century Gothic" w:eastAsia="Calibri" w:hAnsi="Century Gothic" w:cs="Times New Roman"/>
          <w:b/>
          <w:bCs/>
          <w:sz w:val="24"/>
          <w:szCs w:val="24"/>
          <w:lang w:eastAsia="pt-BR" w:bidi="pt-BR"/>
        </w:rPr>
        <w:t xml:space="preserve">Lei </w:t>
      </w:r>
      <w:r w:rsidRPr="00A77488">
        <w:rPr>
          <w:rFonts w:ascii="Century Gothic" w:eastAsia="Calibri" w:hAnsi="Century Gothic" w:cs="Times New Roman"/>
          <w:b/>
          <w:bCs/>
          <w:sz w:val="24"/>
          <w:szCs w:val="24"/>
          <w:lang w:eastAsia="pt-BR" w:bidi="pt-BR"/>
        </w:rPr>
        <w:t xml:space="preserve">Nº </w:t>
      </w:r>
      <w:r w:rsidR="00BB081D">
        <w:rPr>
          <w:rFonts w:ascii="Century Gothic" w:eastAsia="Calibri" w:hAnsi="Century Gothic" w:cs="Times New Roman"/>
          <w:b/>
          <w:bCs/>
          <w:sz w:val="24"/>
          <w:szCs w:val="24"/>
          <w:lang w:eastAsia="pt-BR" w:bidi="pt-BR"/>
        </w:rPr>
        <w:t>30</w:t>
      </w:r>
      <w:r w:rsidRPr="00A77488">
        <w:rPr>
          <w:rFonts w:ascii="Century Gothic" w:hAnsi="Century Gothic"/>
          <w:b/>
          <w:bCs/>
          <w:sz w:val="24"/>
          <w:szCs w:val="24"/>
          <w:lang w:eastAsia="pt-BR" w:bidi="pt-BR"/>
        </w:rPr>
        <w:t>-2021-</w:t>
      </w:r>
      <w:r w:rsidR="00BB081D">
        <w:rPr>
          <w:rFonts w:ascii="Century Gothic" w:hAnsi="Century Gothic"/>
          <w:b/>
          <w:bCs/>
          <w:sz w:val="24"/>
          <w:szCs w:val="24"/>
          <w:lang w:eastAsia="pt-BR" w:bidi="pt-BR"/>
        </w:rPr>
        <w:t>E</w:t>
      </w:r>
    </w:p>
    <w:p w14:paraId="3B35E9D9" w14:textId="698E0DFF" w:rsidR="009A3A76" w:rsidRPr="00A77488" w:rsidRDefault="00424881" w:rsidP="00424881">
      <w:pPr>
        <w:spacing w:after="0" w:line="240" w:lineRule="auto"/>
        <w:rPr>
          <w:rFonts w:ascii="Century Gothic" w:hAnsi="Century Gothic"/>
          <w:b/>
          <w:sz w:val="24"/>
          <w:szCs w:val="24"/>
        </w:rPr>
      </w:pPr>
      <w:r w:rsidRPr="00A77488">
        <w:rPr>
          <w:rFonts w:ascii="Century Gothic" w:eastAsia="Calibri" w:hAnsi="Century Gothic" w:cs="Times New Roman"/>
          <w:sz w:val="24"/>
          <w:szCs w:val="24"/>
        </w:rPr>
        <w:t xml:space="preserve">Data: </w:t>
      </w:r>
      <w:r w:rsidR="00BB081D">
        <w:rPr>
          <w:rFonts w:ascii="Century Gothic" w:eastAsia="Calibri" w:hAnsi="Century Gothic" w:cs="Times New Roman"/>
          <w:sz w:val="24"/>
          <w:szCs w:val="24"/>
        </w:rPr>
        <w:t>1º de setembro</w:t>
      </w:r>
      <w:r w:rsidR="00A64871" w:rsidRPr="00A77488">
        <w:rPr>
          <w:rFonts w:ascii="Century Gothic" w:eastAsia="Calibri" w:hAnsi="Century Gothic" w:cs="Times New Roman"/>
          <w:sz w:val="24"/>
          <w:szCs w:val="24"/>
        </w:rPr>
        <w:t xml:space="preserve"> </w:t>
      </w:r>
      <w:r w:rsidRPr="00A77488">
        <w:rPr>
          <w:rFonts w:ascii="Century Gothic" w:eastAsia="Calibri" w:hAnsi="Century Gothic" w:cs="Times New Roman"/>
          <w:sz w:val="24"/>
          <w:szCs w:val="24"/>
        </w:rPr>
        <w:t xml:space="preserve">de 2021  </w:t>
      </w:r>
    </w:p>
    <w:p w14:paraId="20FC388D" w14:textId="77777777" w:rsidR="008723F6" w:rsidRDefault="008723F6"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p>
    <w:p w14:paraId="0BFC127C" w14:textId="6C27C969" w:rsidR="00424881" w:rsidRPr="00A7748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A77488">
        <w:rPr>
          <w:rFonts w:ascii="Century Gothic" w:hAnsi="Century Gothic"/>
          <w:b/>
          <w:color w:val="auto"/>
          <w:sz w:val="24"/>
          <w:szCs w:val="24"/>
        </w:rPr>
        <w:t xml:space="preserve">PARECER FINAL </w:t>
      </w:r>
      <w:r w:rsidR="00750755" w:rsidRPr="00A77488">
        <w:rPr>
          <w:rFonts w:ascii="Century Gothic" w:hAnsi="Century Gothic"/>
          <w:b/>
          <w:color w:val="auto"/>
          <w:sz w:val="24"/>
          <w:szCs w:val="24"/>
        </w:rPr>
        <w:t>5</w:t>
      </w:r>
      <w:r w:rsidR="00BB081D">
        <w:rPr>
          <w:rFonts w:ascii="Century Gothic" w:hAnsi="Century Gothic"/>
          <w:b/>
          <w:color w:val="auto"/>
          <w:sz w:val="24"/>
          <w:szCs w:val="24"/>
        </w:rPr>
        <w:t>8</w:t>
      </w:r>
      <w:r w:rsidRPr="00A77488">
        <w:rPr>
          <w:rFonts w:ascii="Century Gothic" w:hAnsi="Century Gothic"/>
          <w:b/>
          <w:color w:val="auto"/>
          <w:sz w:val="24"/>
          <w:szCs w:val="24"/>
        </w:rPr>
        <w:t>/2021</w:t>
      </w:r>
    </w:p>
    <w:p w14:paraId="605DC5B5" w14:textId="77777777" w:rsidR="00424881" w:rsidRPr="00A7748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A77488">
        <w:rPr>
          <w:rFonts w:ascii="Century Gothic" w:hAnsi="Century Gothic"/>
          <w:b/>
          <w:color w:val="auto"/>
          <w:sz w:val="24"/>
          <w:szCs w:val="24"/>
        </w:rPr>
        <w:t>COMISSÃO DE JUSTIÇA E REDAÇÃO</w:t>
      </w:r>
    </w:p>
    <w:p w14:paraId="0876A678" w14:textId="74F5800C" w:rsidR="00424881" w:rsidRPr="00A77488" w:rsidRDefault="00BB081D" w:rsidP="00424881">
      <w:pPr>
        <w:spacing w:after="0" w:line="240" w:lineRule="auto"/>
        <w:jc w:val="center"/>
        <w:rPr>
          <w:rFonts w:ascii="Century Gothic" w:eastAsia="Calibri" w:hAnsi="Century Gothic" w:cs="Times New Roman"/>
          <w:sz w:val="24"/>
          <w:szCs w:val="24"/>
        </w:rPr>
      </w:pPr>
      <w:r>
        <w:rPr>
          <w:rFonts w:ascii="Century Gothic" w:eastAsia="Calibri" w:hAnsi="Century Gothic" w:cs="Times New Roman"/>
          <w:sz w:val="24"/>
          <w:szCs w:val="24"/>
        </w:rPr>
        <w:t>15</w:t>
      </w:r>
      <w:r w:rsidR="00B27D91">
        <w:rPr>
          <w:rFonts w:ascii="Century Gothic" w:eastAsia="Calibri" w:hAnsi="Century Gothic" w:cs="Times New Roman"/>
          <w:sz w:val="24"/>
          <w:szCs w:val="24"/>
        </w:rPr>
        <w:t xml:space="preserve"> de setembro</w:t>
      </w:r>
      <w:r w:rsidR="00424881" w:rsidRPr="00A77488">
        <w:rPr>
          <w:rFonts w:ascii="Century Gothic" w:eastAsia="Calibri" w:hAnsi="Century Gothic" w:cs="Times New Roman"/>
          <w:sz w:val="24"/>
          <w:szCs w:val="24"/>
        </w:rPr>
        <w:t xml:space="preserve"> de 2021</w:t>
      </w:r>
    </w:p>
    <w:p w14:paraId="4ADD0AC8" w14:textId="77777777" w:rsidR="00424881" w:rsidRPr="00A77488" w:rsidRDefault="00424881" w:rsidP="00424881">
      <w:pPr>
        <w:spacing w:after="0" w:line="240" w:lineRule="auto"/>
        <w:jc w:val="center"/>
        <w:rPr>
          <w:rFonts w:ascii="Century Gothic" w:eastAsia="Calibri" w:hAnsi="Century Gothic" w:cs="Times New Roman"/>
          <w:sz w:val="24"/>
          <w:szCs w:val="24"/>
        </w:rPr>
      </w:pPr>
    </w:p>
    <w:p w14:paraId="1CF3758C" w14:textId="4DE695D7" w:rsidR="00424881" w:rsidRPr="00A77488" w:rsidRDefault="00424881" w:rsidP="00424881">
      <w:pPr>
        <w:pStyle w:val="SemEspaamento"/>
        <w:spacing w:after="200"/>
        <w:ind w:firstLine="1134"/>
        <w:jc w:val="both"/>
        <w:rPr>
          <w:rFonts w:ascii="Century Gothic" w:hAnsi="Century Gothic"/>
          <w:sz w:val="24"/>
          <w:szCs w:val="24"/>
        </w:rPr>
      </w:pPr>
      <w:r w:rsidRPr="00A77488">
        <w:rPr>
          <w:rFonts w:ascii="Century Gothic" w:hAnsi="Century Gothic"/>
          <w:sz w:val="24"/>
          <w:szCs w:val="24"/>
        </w:rPr>
        <w:t xml:space="preserve">Os Vereadores que abaixo subscrevem, membros da Comissão Permanente de Justiça e Redação, em cumprimento aos preceitos legais, passam a analisar o Projeto </w:t>
      </w:r>
      <w:r w:rsidR="00E10C33" w:rsidRPr="00A77488">
        <w:rPr>
          <w:rFonts w:ascii="Century Gothic" w:hAnsi="Century Gothic"/>
          <w:sz w:val="24"/>
          <w:szCs w:val="24"/>
        </w:rPr>
        <w:t xml:space="preserve">de </w:t>
      </w:r>
      <w:r w:rsidR="00D3521A" w:rsidRPr="00A77488">
        <w:rPr>
          <w:rFonts w:ascii="Century Gothic" w:hAnsi="Century Gothic"/>
          <w:sz w:val="24"/>
          <w:szCs w:val="24"/>
        </w:rPr>
        <w:t xml:space="preserve">Lei </w:t>
      </w:r>
      <w:r w:rsidR="00E10C33" w:rsidRPr="00A77488">
        <w:rPr>
          <w:rFonts w:ascii="Century Gothic" w:hAnsi="Century Gothic"/>
          <w:sz w:val="24"/>
          <w:szCs w:val="24"/>
        </w:rPr>
        <w:t>n</w:t>
      </w:r>
      <w:r w:rsidRPr="00A77488">
        <w:rPr>
          <w:rFonts w:ascii="Century Gothic" w:hAnsi="Century Gothic"/>
          <w:sz w:val="24"/>
          <w:szCs w:val="24"/>
        </w:rPr>
        <w:t>º</w:t>
      </w:r>
      <w:r w:rsidR="00BB081D">
        <w:rPr>
          <w:rFonts w:ascii="Century Gothic" w:hAnsi="Century Gothic"/>
          <w:sz w:val="24"/>
          <w:szCs w:val="24"/>
        </w:rPr>
        <w:t xml:space="preserve"> 30</w:t>
      </w:r>
      <w:r w:rsidRPr="00A77488">
        <w:rPr>
          <w:rFonts w:ascii="Century Gothic" w:hAnsi="Century Gothic"/>
          <w:sz w:val="24"/>
          <w:szCs w:val="24"/>
        </w:rPr>
        <w:t>/2021, do</w:t>
      </w:r>
      <w:r w:rsidR="005C0D3B" w:rsidRPr="00A77488">
        <w:rPr>
          <w:rFonts w:ascii="Century Gothic" w:hAnsi="Century Gothic"/>
          <w:sz w:val="24"/>
          <w:szCs w:val="24"/>
        </w:rPr>
        <w:t xml:space="preserve"> </w:t>
      </w:r>
      <w:r w:rsidR="00B27D91">
        <w:rPr>
          <w:rFonts w:ascii="Century Gothic" w:hAnsi="Century Gothic"/>
          <w:sz w:val="24"/>
          <w:szCs w:val="24"/>
        </w:rPr>
        <w:t>Executivo</w:t>
      </w:r>
      <w:r w:rsidR="005C0D3B" w:rsidRPr="00A77488">
        <w:rPr>
          <w:rFonts w:ascii="Century Gothic" w:hAnsi="Century Gothic"/>
          <w:sz w:val="24"/>
          <w:szCs w:val="24"/>
        </w:rPr>
        <w:t xml:space="preserve"> </w:t>
      </w:r>
      <w:r w:rsidRPr="00A77488">
        <w:rPr>
          <w:rFonts w:ascii="Century Gothic" w:hAnsi="Century Gothic"/>
          <w:sz w:val="24"/>
          <w:szCs w:val="24"/>
        </w:rPr>
        <w:t xml:space="preserve">Municipal.   </w:t>
      </w:r>
    </w:p>
    <w:p w14:paraId="5EC5441D" w14:textId="6A411297" w:rsidR="00D6190E" w:rsidRPr="00A77488" w:rsidRDefault="00BB081D" w:rsidP="00A11A07">
      <w:pPr>
        <w:pStyle w:val="NormalWeb"/>
        <w:spacing w:after="200"/>
        <w:ind w:left="3686"/>
        <w:jc w:val="both"/>
        <w:rPr>
          <w:rFonts w:ascii="Century Gothic" w:hAnsi="Century Gothic"/>
        </w:rPr>
      </w:pPr>
      <w:r>
        <w:rPr>
          <w:rFonts w:ascii="Century Gothic" w:hAnsi="Century Gothic"/>
        </w:rPr>
        <w:t>ALTERA O PREÂMBULO E “CAPUT” DO ARTIGO 2º, DA LEI Nº 4.230, DE 16 DE JUNHO DE 2010, QUE DISPÕE SOBRE DOAÇÃO DE BENS IMÓVEIS AO SERVIÇO SOCIAL DA INDÚSTRIA – DEPARTAMENTO REGIONAL DO PARANÁ</w:t>
      </w:r>
      <w:r w:rsidR="00BA0CBE">
        <w:rPr>
          <w:rFonts w:ascii="Century Gothic" w:hAnsi="Century Gothic"/>
        </w:rPr>
        <w:t xml:space="preserve">, </w:t>
      </w:r>
      <w:r w:rsidR="00B27D91">
        <w:rPr>
          <w:rFonts w:ascii="Century Gothic" w:hAnsi="Century Gothic"/>
        </w:rPr>
        <w:t>E DÁ OUTRAS PROVIDÊNCIAS</w:t>
      </w:r>
      <w:r w:rsidR="00A11A07" w:rsidRPr="00A77488">
        <w:rPr>
          <w:rFonts w:ascii="Century Gothic" w:hAnsi="Century Gothic"/>
        </w:rPr>
        <w:t xml:space="preserve">. </w:t>
      </w:r>
    </w:p>
    <w:p w14:paraId="7DF5EE01" w14:textId="61A20DE7" w:rsidR="008723F6" w:rsidRPr="008723F6" w:rsidRDefault="00D6190E" w:rsidP="008723F6">
      <w:pPr>
        <w:pStyle w:val="SemEspaamento"/>
        <w:ind w:firstLine="1134"/>
        <w:jc w:val="both"/>
        <w:rPr>
          <w:rFonts w:ascii="Century Gothic" w:hAnsi="Century Gothic"/>
          <w:sz w:val="24"/>
          <w:szCs w:val="24"/>
        </w:rPr>
      </w:pPr>
      <w:r w:rsidRPr="00A77488">
        <w:rPr>
          <w:rFonts w:ascii="Century Gothic" w:hAnsi="Century Gothic"/>
          <w:sz w:val="24"/>
          <w:szCs w:val="24"/>
        </w:rPr>
        <w:t>Conforme revela a Mensagem e Exposição de Motivos</w:t>
      </w:r>
      <w:r w:rsidR="004B7861">
        <w:rPr>
          <w:rFonts w:ascii="Century Gothic" w:hAnsi="Century Gothic"/>
          <w:sz w:val="24"/>
          <w:szCs w:val="24"/>
        </w:rPr>
        <w:t xml:space="preserve"> nº 34/2021, </w:t>
      </w:r>
      <w:r w:rsidR="008723F6">
        <w:rPr>
          <w:rFonts w:ascii="Century Gothic" w:hAnsi="Century Gothic"/>
          <w:sz w:val="24"/>
          <w:szCs w:val="24"/>
        </w:rPr>
        <w:t xml:space="preserve">referido Projeto </w:t>
      </w:r>
      <w:r w:rsidR="008723F6" w:rsidRPr="008723F6">
        <w:rPr>
          <w:rFonts w:ascii="Century Gothic" w:hAnsi="Century Gothic"/>
          <w:sz w:val="24"/>
          <w:szCs w:val="24"/>
        </w:rPr>
        <w:t>se volta ao ajuste da redação do Preâmbulo da Lei nº 4.230, de 16 de junho de 2010, em vista que, a partir da alteração promovida pela Lei nº 4.421, de 28 de março de 2012, o imóvel que havia sido doado ao Serviço Social da Indústria - Departamento Regional do Paraná, passou a sê-lo ao Serviço Nacional de Aprendizagem Industrial – SENAI.</w:t>
      </w:r>
    </w:p>
    <w:p w14:paraId="5EB89A77" w14:textId="77777777" w:rsidR="008723F6" w:rsidRPr="008723F6" w:rsidRDefault="008723F6" w:rsidP="008723F6">
      <w:pPr>
        <w:pStyle w:val="SemEspaamento"/>
        <w:ind w:firstLine="1134"/>
        <w:jc w:val="both"/>
        <w:rPr>
          <w:rFonts w:ascii="Century Gothic" w:hAnsi="Century Gothic"/>
          <w:sz w:val="24"/>
          <w:szCs w:val="24"/>
        </w:rPr>
      </w:pPr>
    </w:p>
    <w:p w14:paraId="6B0ABC0B" w14:textId="77777777" w:rsidR="008723F6" w:rsidRPr="008723F6" w:rsidRDefault="008723F6" w:rsidP="008723F6">
      <w:pPr>
        <w:pStyle w:val="SemEspaamento"/>
        <w:ind w:firstLine="1134"/>
        <w:jc w:val="both"/>
        <w:rPr>
          <w:rFonts w:ascii="Century Gothic" w:hAnsi="Century Gothic"/>
          <w:sz w:val="24"/>
          <w:szCs w:val="24"/>
        </w:rPr>
      </w:pPr>
      <w:r w:rsidRPr="008723F6">
        <w:rPr>
          <w:rFonts w:ascii="Century Gothic" w:hAnsi="Century Gothic"/>
          <w:sz w:val="24"/>
          <w:szCs w:val="24"/>
        </w:rPr>
        <w:t>Outrossim, o projeto de lei também estabelece a alteração do caput, do art. 2º, da Lei nº 4.230, de 16 de junho de 2010, que inclusive já foi anteriormente modificado, por meio da Lei nº 4.421, de 28 de março de 2012, em vista da necessidade de permitir que o Serviço Nacional de Aprendizagem Industrial – SENAI, para ampliação dos serviços de educação profissional e outros no Município de Marechal Cândido Rondon, possa celebrar a formalização de parcerias, desde que com a anuência do Poder Público Municipal, ressalvadas as que forem estabelecidas com sistema S, hipótese em que a aquiescência será dispensada.</w:t>
      </w:r>
    </w:p>
    <w:p w14:paraId="15DCD2A8" w14:textId="77777777" w:rsidR="008723F6" w:rsidRPr="008723F6" w:rsidRDefault="008723F6" w:rsidP="008723F6">
      <w:pPr>
        <w:pStyle w:val="SemEspaamento"/>
        <w:ind w:firstLine="1134"/>
        <w:jc w:val="both"/>
        <w:rPr>
          <w:rFonts w:ascii="Century Gothic" w:hAnsi="Century Gothic"/>
          <w:sz w:val="24"/>
          <w:szCs w:val="24"/>
        </w:rPr>
      </w:pPr>
    </w:p>
    <w:p w14:paraId="7A3102A6" w14:textId="79C95D29" w:rsidR="008723F6" w:rsidRDefault="008723F6" w:rsidP="008723F6">
      <w:pPr>
        <w:pStyle w:val="SemEspaamento"/>
        <w:ind w:firstLine="1134"/>
        <w:jc w:val="both"/>
        <w:rPr>
          <w:rFonts w:ascii="Century Gothic" w:hAnsi="Century Gothic"/>
          <w:sz w:val="24"/>
          <w:szCs w:val="24"/>
        </w:rPr>
      </w:pPr>
      <w:r w:rsidRPr="008723F6">
        <w:rPr>
          <w:rFonts w:ascii="Century Gothic" w:hAnsi="Century Gothic"/>
          <w:sz w:val="24"/>
          <w:szCs w:val="24"/>
        </w:rPr>
        <w:t xml:space="preserve">A alteração no citado dispositivo se volta especialmente ao atendimento do interesse público local, pelos serviços que sejam prestados pela entidade, bem como ao pleito submetido à apreciação do Poder Executivo (cópia anexa do documento), visto que, por conta do cenário econômico de recessão, o Sistema </w:t>
      </w:r>
      <w:proofErr w:type="spellStart"/>
      <w:r w:rsidRPr="008723F6">
        <w:rPr>
          <w:rFonts w:ascii="Century Gothic" w:hAnsi="Century Gothic"/>
          <w:sz w:val="24"/>
          <w:szCs w:val="24"/>
        </w:rPr>
        <w:t>Fiep</w:t>
      </w:r>
      <w:proofErr w:type="spellEnd"/>
      <w:r w:rsidRPr="008723F6">
        <w:rPr>
          <w:rFonts w:ascii="Century Gothic" w:hAnsi="Century Gothic"/>
          <w:sz w:val="24"/>
          <w:szCs w:val="24"/>
        </w:rPr>
        <w:t xml:space="preserve"> esteja buscando a unificação da operação do SESI e do SENAI, de modo a melhorar o aproveitamento das instalações físicas existentes e com isso possibilitar a celebração de parcerias com outras instituições, a fim de que os serviços que hoje sejam localmente prestados, possam não apenas ser mantidos, mas também garantir a expansão dos atendimentos, com uma racionalização de custos e com isso estabelecer a possibilidade de investimentos, especialmente na área de educação e de treinamentos profissionalizantes.</w:t>
      </w:r>
    </w:p>
    <w:p w14:paraId="70650BBF" w14:textId="026E3B30" w:rsidR="00750F34" w:rsidRDefault="00750F34" w:rsidP="00BA0CBE">
      <w:pPr>
        <w:pStyle w:val="SemEspaamento"/>
        <w:ind w:firstLine="1134"/>
        <w:jc w:val="both"/>
        <w:rPr>
          <w:rFonts w:ascii="Century Gothic" w:hAnsi="Century Gothic"/>
          <w:sz w:val="24"/>
          <w:szCs w:val="24"/>
        </w:rPr>
      </w:pPr>
    </w:p>
    <w:p w14:paraId="03B4B136" w14:textId="551C172A" w:rsidR="00424881" w:rsidRPr="00A77488" w:rsidRDefault="00E50F76" w:rsidP="00592698">
      <w:pPr>
        <w:pStyle w:val="SemEspaamento"/>
        <w:ind w:firstLine="1134"/>
        <w:jc w:val="both"/>
        <w:rPr>
          <w:rFonts w:ascii="Century Gothic" w:hAnsi="Century Gothic"/>
          <w:b/>
          <w:sz w:val="24"/>
          <w:szCs w:val="24"/>
        </w:rPr>
      </w:pPr>
      <w:r>
        <w:rPr>
          <w:rFonts w:ascii="Century Gothic" w:hAnsi="Century Gothic"/>
          <w:sz w:val="24"/>
          <w:szCs w:val="24"/>
        </w:rPr>
        <w:lastRenderedPageBreak/>
        <w:t>S</w:t>
      </w:r>
      <w:r w:rsidR="00772617" w:rsidRPr="00A77488">
        <w:rPr>
          <w:rFonts w:ascii="Century Gothic" w:hAnsi="Century Gothic"/>
          <w:sz w:val="24"/>
          <w:szCs w:val="24"/>
        </w:rPr>
        <w:t>endo assim, e a</w:t>
      </w:r>
      <w:r w:rsidR="00424881" w:rsidRPr="00A77488">
        <w:rPr>
          <w:rFonts w:ascii="Century Gothic" w:hAnsi="Century Gothic"/>
          <w:sz w:val="24"/>
          <w:szCs w:val="24"/>
        </w:rPr>
        <w:t xml:space="preserve">pós analisar os aspectos legal, gramatical e lógico, os Vereadores desta Comissão Permanente manifesta-se </w:t>
      </w:r>
      <w:r w:rsidR="00424881" w:rsidRPr="00A77488">
        <w:rPr>
          <w:rFonts w:ascii="Century Gothic" w:hAnsi="Century Gothic"/>
          <w:b/>
          <w:sz w:val="24"/>
          <w:szCs w:val="24"/>
        </w:rPr>
        <w:t xml:space="preserve">FAVORÁVEIS </w:t>
      </w:r>
      <w:r w:rsidR="00424881" w:rsidRPr="00A77488">
        <w:rPr>
          <w:rFonts w:ascii="Century Gothic" w:hAnsi="Century Gothic"/>
          <w:sz w:val="24"/>
          <w:szCs w:val="24"/>
        </w:rPr>
        <w:t xml:space="preserve">à matéria. É O PARECER. Plenário Ariovaldo Luiz Bier, em </w:t>
      </w:r>
      <w:r w:rsidR="008723F6">
        <w:rPr>
          <w:rFonts w:ascii="Century Gothic" w:hAnsi="Century Gothic"/>
          <w:sz w:val="24"/>
          <w:szCs w:val="24"/>
        </w:rPr>
        <w:t>15</w:t>
      </w:r>
      <w:bookmarkStart w:id="0" w:name="_GoBack"/>
      <w:bookmarkEnd w:id="0"/>
      <w:r w:rsidR="00750F34">
        <w:rPr>
          <w:rFonts w:ascii="Century Gothic" w:hAnsi="Century Gothic"/>
          <w:sz w:val="24"/>
          <w:szCs w:val="24"/>
        </w:rPr>
        <w:t xml:space="preserve"> de setembro </w:t>
      </w:r>
      <w:r w:rsidR="00424881" w:rsidRPr="00A77488">
        <w:rPr>
          <w:rFonts w:ascii="Century Gothic" w:hAnsi="Century Gothic"/>
          <w:sz w:val="24"/>
          <w:szCs w:val="24"/>
        </w:rPr>
        <w:t>de 2021.</w:t>
      </w:r>
    </w:p>
    <w:p w14:paraId="45FF0A9B" w14:textId="65E02F0D" w:rsidR="00424881" w:rsidRPr="00A77488" w:rsidRDefault="008723F6" w:rsidP="00424881">
      <w:pPr>
        <w:spacing w:after="0" w:line="240" w:lineRule="auto"/>
        <w:jc w:val="both"/>
        <w:rPr>
          <w:rFonts w:ascii="Century Gothic" w:hAnsi="Century Gothic"/>
          <w:b/>
          <w:sz w:val="24"/>
          <w:szCs w:val="24"/>
        </w:rPr>
      </w:pPr>
      <w:r w:rsidRPr="00A77488">
        <w:rPr>
          <w:noProof/>
          <w:lang w:eastAsia="pt-BR"/>
        </w:rPr>
        <w:drawing>
          <wp:anchor distT="0" distB="0" distL="114300" distR="114300" simplePos="0" relativeHeight="251659264" behindDoc="0" locked="0" layoutInCell="1" allowOverlap="1" wp14:anchorId="20E29C4B" wp14:editId="24BDDF7D">
            <wp:simplePos x="0" y="0"/>
            <wp:positionH relativeFrom="margin">
              <wp:posOffset>445135</wp:posOffset>
            </wp:positionH>
            <wp:positionV relativeFrom="paragraph">
              <wp:posOffset>144780</wp:posOffset>
            </wp:positionV>
            <wp:extent cx="5133975" cy="351345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3975" cy="3513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46B9AB" w14:textId="68DF9EE9" w:rsidR="00424881" w:rsidRPr="00A77488" w:rsidRDefault="00424881" w:rsidP="00424881">
      <w:pPr>
        <w:spacing w:after="0" w:line="240" w:lineRule="auto"/>
        <w:jc w:val="both"/>
        <w:rPr>
          <w:rFonts w:ascii="Century Gothic" w:hAnsi="Century Gothic"/>
          <w:b/>
          <w:sz w:val="24"/>
          <w:szCs w:val="24"/>
        </w:rPr>
      </w:pPr>
    </w:p>
    <w:p w14:paraId="084DBB67" w14:textId="4077D1B4" w:rsidR="00424881" w:rsidRPr="00A77488" w:rsidRDefault="00424881" w:rsidP="00424881">
      <w:pPr>
        <w:spacing w:after="0" w:line="240" w:lineRule="auto"/>
        <w:jc w:val="both"/>
        <w:rPr>
          <w:rFonts w:ascii="Century Gothic" w:hAnsi="Century Gothic"/>
          <w:b/>
          <w:sz w:val="24"/>
          <w:szCs w:val="24"/>
        </w:rPr>
      </w:pPr>
    </w:p>
    <w:p w14:paraId="291B0F93" w14:textId="4EBA90A7" w:rsidR="00424881" w:rsidRPr="00A77488" w:rsidRDefault="00424881" w:rsidP="00424881">
      <w:pPr>
        <w:spacing w:after="0" w:line="240" w:lineRule="auto"/>
        <w:jc w:val="both"/>
        <w:rPr>
          <w:rFonts w:ascii="Century Gothic" w:hAnsi="Century Gothic"/>
          <w:b/>
          <w:sz w:val="24"/>
          <w:szCs w:val="24"/>
        </w:rPr>
      </w:pPr>
    </w:p>
    <w:sectPr w:rsidR="00424881" w:rsidRPr="00A77488" w:rsidSect="0041793A">
      <w:headerReference w:type="default" r:id="rId9"/>
      <w:footerReference w:type="default" r:id="rId10"/>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64BC7" w14:textId="77777777" w:rsidR="000C17C5" w:rsidRDefault="000C17C5" w:rsidP="003C0F2A">
      <w:pPr>
        <w:spacing w:after="0" w:line="240" w:lineRule="auto"/>
      </w:pPr>
      <w:r>
        <w:separator/>
      </w:r>
    </w:p>
  </w:endnote>
  <w:endnote w:type="continuationSeparator" w:id="0">
    <w:p w14:paraId="68E72D29" w14:textId="77777777" w:rsidR="000C17C5" w:rsidRDefault="000C17C5"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BDDEB" w14:textId="77777777" w:rsidR="000C17C5" w:rsidRDefault="000C17C5" w:rsidP="003C0F2A">
      <w:pPr>
        <w:spacing w:after="0" w:line="240" w:lineRule="auto"/>
      </w:pPr>
      <w:r>
        <w:separator/>
      </w:r>
    </w:p>
  </w:footnote>
  <w:footnote w:type="continuationSeparator" w:id="0">
    <w:p w14:paraId="254C3189" w14:textId="77777777" w:rsidR="000C17C5" w:rsidRDefault="000C17C5"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13A5A"/>
    <w:rsid w:val="00024B12"/>
    <w:rsid w:val="00024BDE"/>
    <w:rsid w:val="00030DF6"/>
    <w:rsid w:val="0003445A"/>
    <w:rsid w:val="00035B8E"/>
    <w:rsid w:val="0004261F"/>
    <w:rsid w:val="00046A82"/>
    <w:rsid w:val="00052C7C"/>
    <w:rsid w:val="00063330"/>
    <w:rsid w:val="0006798E"/>
    <w:rsid w:val="00080298"/>
    <w:rsid w:val="0008646F"/>
    <w:rsid w:val="00086634"/>
    <w:rsid w:val="00093D69"/>
    <w:rsid w:val="000A0FFC"/>
    <w:rsid w:val="000A37F1"/>
    <w:rsid w:val="000A47B2"/>
    <w:rsid w:val="000B42CF"/>
    <w:rsid w:val="000C17C5"/>
    <w:rsid w:val="000D5C6F"/>
    <w:rsid w:val="000E7C17"/>
    <w:rsid w:val="000F2D01"/>
    <w:rsid w:val="000F7F2C"/>
    <w:rsid w:val="00102715"/>
    <w:rsid w:val="00102797"/>
    <w:rsid w:val="00107A26"/>
    <w:rsid w:val="00107F38"/>
    <w:rsid w:val="00107FA8"/>
    <w:rsid w:val="001122F9"/>
    <w:rsid w:val="001140F5"/>
    <w:rsid w:val="00115A94"/>
    <w:rsid w:val="00124D1D"/>
    <w:rsid w:val="00133D6F"/>
    <w:rsid w:val="00133E57"/>
    <w:rsid w:val="001401C9"/>
    <w:rsid w:val="00144521"/>
    <w:rsid w:val="001502FD"/>
    <w:rsid w:val="001528BF"/>
    <w:rsid w:val="00153E59"/>
    <w:rsid w:val="00157AE3"/>
    <w:rsid w:val="0016167C"/>
    <w:rsid w:val="00165034"/>
    <w:rsid w:val="00167568"/>
    <w:rsid w:val="00185711"/>
    <w:rsid w:val="00192C68"/>
    <w:rsid w:val="0019481A"/>
    <w:rsid w:val="00196E3D"/>
    <w:rsid w:val="001B6311"/>
    <w:rsid w:val="001C03E0"/>
    <w:rsid w:val="001C108A"/>
    <w:rsid w:val="001C2DFD"/>
    <w:rsid w:val="001C5E6A"/>
    <w:rsid w:val="001C7F09"/>
    <w:rsid w:val="001D6A7A"/>
    <w:rsid w:val="001F24D0"/>
    <w:rsid w:val="00200C80"/>
    <w:rsid w:val="002017FE"/>
    <w:rsid w:val="0020542C"/>
    <w:rsid w:val="00210AF7"/>
    <w:rsid w:val="00222E30"/>
    <w:rsid w:val="00225A4F"/>
    <w:rsid w:val="00237C50"/>
    <w:rsid w:val="00237F9C"/>
    <w:rsid w:val="002515E9"/>
    <w:rsid w:val="002704C1"/>
    <w:rsid w:val="0027093B"/>
    <w:rsid w:val="00273C07"/>
    <w:rsid w:val="00294975"/>
    <w:rsid w:val="002A6D2D"/>
    <w:rsid w:val="002C3234"/>
    <w:rsid w:val="002C6542"/>
    <w:rsid w:val="002C733F"/>
    <w:rsid w:val="002D7D95"/>
    <w:rsid w:val="002E53F3"/>
    <w:rsid w:val="002F1FED"/>
    <w:rsid w:val="002F3F8F"/>
    <w:rsid w:val="002F4627"/>
    <w:rsid w:val="0030110C"/>
    <w:rsid w:val="00304B6F"/>
    <w:rsid w:val="0031498B"/>
    <w:rsid w:val="00314E62"/>
    <w:rsid w:val="00320EAB"/>
    <w:rsid w:val="00321BEF"/>
    <w:rsid w:val="00323D8A"/>
    <w:rsid w:val="00327C97"/>
    <w:rsid w:val="00332114"/>
    <w:rsid w:val="00350DF8"/>
    <w:rsid w:val="003665A6"/>
    <w:rsid w:val="00366DFE"/>
    <w:rsid w:val="00372B15"/>
    <w:rsid w:val="00385F0B"/>
    <w:rsid w:val="003915F4"/>
    <w:rsid w:val="00396F30"/>
    <w:rsid w:val="00397775"/>
    <w:rsid w:val="003A5550"/>
    <w:rsid w:val="003A7BF9"/>
    <w:rsid w:val="003C0F2A"/>
    <w:rsid w:val="003C6D8C"/>
    <w:rsid w:val="003C6EE0"/>
    <w:rsid w:val="003E51E2"/>
    <w:rsid w:val="003F47F2"/>
    <w:rsid w:val="003F757D"/>
    <w:rsid w:val="00406196"/>
    <w:rsid w:val="0041185F"/>
    <w:rsid w:val="00416BBF"/>
    <w:rsid w:val="0041793A"/>
    <w:rsid w:val="004203EE"/>
    <w:rsid w:val="0042152E"/>
    <w:rsid w:val="00423E8E"/>
    <w:rsid w:val="00424881"/>
    <w:rsid w:val="004269C5"/>
    <w:rsid w:val="0043294F"/>
    <w:rsid w:val="00437F86"/>
    <w:rsid w:val="00457796"/>
    <w:rsid w:val="004627A2"/>
    <w:rsid w:val="004656D3"/>
    <w:rsid w:val="004670AF"/>
    <w:rsid w:val="00471A96"/>
    <w:rsid w:val="004835D6"/>
    <w:rsid w:val="00487601"/>
    <w:rsid w:val="004903E6"/>
    <w:rsid w:val="00496BD3"/>
    <w:rsid w:val="004A4BC6"/>
    <w:rsid w:val="004A5997"/>
    <w:rsid w:val="004B05A7"/>
    <w:rsid w:val="004B23E4"/>
    <w:rsid w:val="004B2590"/>
    <w:rsid w:val="004B2BCE"/>
    <w:rsid w:val="004B687F"/>
    <w:rsid w:val="004B7861"/>
    <w:rsid w:val="004C0DE8"/>
    <w:rsid w:val="004C391F"/>
    <w:rsid w:val="004C7BAE"/>
    <w:rsid w:val="004D208D"/>
    <w:rsid w:val="004E26A9"/>
    <w:rsid w:val="004E2EC6"/>
    <w:rsid w:val="004F31DD"/>
    <w:rsid w:val="004F3D68"/>
    <w:rsid w:val="004F66FE"/>
    <w:rsid w:val="0051181E"/>
    <w:rsid w:val="00520485"/>
    <w:rsid w:val="00525A9B"/>
    <w:rsid w:val="00527087"/>
    <w:rsid w:val="00527563"/>
    <w:rsid w:val="0053012E"/>
    <w:rsid w:val="0053401D"/>
    <w:rsid w:val="00541EE2"/>
    <w:rsid w:val="0054246C"/>
    <w:rsid w:val="00553C3B"/>
    <w:rsid w:val="00554584"/>
    <w:rsid w:val="005552B2"/>
    <w:rsid w:val="005552EA"/>
    <w:rsid w:val="00557A75"/>
    <w:rsid w:val="0056410C"/>
    <w:rsid w:val="00571F9B"/>
    <w:rsid w:val="00592698"/>
    <w:rsid w:val="005A5488"/>
    <w:rsid w:val="005B3C07"/>
    <w:rsid w:val="005C0D3B"/>
    <w:rsid w:val="005C38A0"/>
    <w:rsid w:val="005D6672"/>
    <w:rsid w:val="005F78B2"/>
    <w:rsid w:val="00610656"/>
    <w:rsid w:val="006118A1"/>
    <w:rsid w:val="006233D2"/>
    <w:rsid w:val="00635A48"/>
    <w:rsid w:val="00640071"/>
    <w:rsid w:val="00641C55"/>
    <w:rsid w:val="00644C68"/>
    <w:rsid w:val="00653291"/>
    <w:rsid w:val="00654582"/>
    <w:rsid w:val="006626C4"/>
    <w:rsid w:val="006652DA"/>
    <w:rsid w:val="006700D7"/>
    <w:rsid w:val="00682AB7"/>
    <w:rsid w:val="006855DC"/>
    <w:rsid w:val="00693D22"/>
    <w:rsid w:val="006B0964"/>
    <w:rsid w:val="006C01E8"/>
    <w:rsid w:val="006C0CD2"/>
    <w:rsid w:val="006D1881"/>
    <w:rsid w:val="006D456D"/>
    <w:rsid w:val="006E6747"/>
    <w:rsid w:val="00701516"/>
    <w:rsid w:val="007037D9"/>
    <w:rsid w:val="0070786D"/>
    <w:rsid w:val="00722952"/>
    <w:rsid w:val="007252DE"/>
    <w:rsid w:val="007309B3"/>
    <w:rsid w:val="00731003"/>
    <w:rsid w:val="00746A4C"/>
    <w:rsid w:val="00750755"/>
    <w:rsid w:val="00750F34"/>
    <w:rsid w:val="00751CEE"/>
    <w:rsid w:val="00754B8E"/>
    <w:rsid w:val="007567EC"/>
    <w:rsid w:val="00757327"/>
    <w:rsid w:val="00772617"/>
    <w:rsid w:val="0077280A"/>
    <w:rsid w:val="0077376F"/>
    <w:rsid w:val="00777E7E"/>
    <w:rsid w:val="00786B53"/>
    <w:rsid w:val="00796003"/>
    <w:rsid w:val="00797A47"/>
    <w:rsid w:val="007A63BC"/>
    <w:rsid w:val="007B4167"/>
    <w:rsid w:val="007B7553"/>
    <w:rsid w:val="007C2B46"/>
    <w:rsid w:val="007E0073"/>
    <w:rsid w:val="007E4CF8"/>
    <w:rsid w:val="007E726C"/>
    <w:rsid w:val="007E75BD"/>
    <w:rsid w:val="007E7A3A"/>
    <w:rsid w:val="007F084C"/>
    <w:rsid w:val="00824BDF"/>
    <w:rsid w:val="0084335C"/>
    <w:rsid w:val="008563A9"/>
    <w:rsid w:val="00862949"/>
    <w:rsid w:val="0086365C"/>
    <w:rsid w:val="008658F1"/>
    <w:rsid w:val="00865F85"/>
    <w:rsid w:val="008723F6"/>
    <w:rsid w:val="00873A48"/>
    <w:rsid w:val="0088349C"/>
    <w:rsid w:val="00883FA1"/>
    <w:rsid w:val="00887106"/>
    <w:rsid w:val="00891CDA"/>
    <w:rsid w:val="008927DA"/>
    <w:rsid w:val="00895D8B"/>
    <w:rsid w:val="00897D51"/>
    <w:rsid w:val="008A6C01"/>
    <w:rsid w:val="008A78A2"/>
    <w:rsid w:val="008B0947"/>
    <w:rsid w:val="008B19F2"/>
    <w:rsid w:val="008B1F9A"/>
    <w:rsid w:val="008C24AE"/>
    <w:rsid w:val="008C7062"/>
    <w:rsid w:val="008C7345"/>
    <w:rsid w:val="008D4F38"/>
    <w:rsid w:val="008D5C64"/>
    <w:rsid w:val="008E1C5B"/>
    <w:rsid w:val="008E7749"/>
    <w:rsid w:val="008F3B87"/>
    <w:rsid w:val="00914292"/>
    <w:rsid w:val="00917F09"/>
    <w:rsid w:val="0092776E"/>
    <w:rsid w:val="00967E71"/>
    <w:rsid w:val="00974E7E"/>
    <w:rsid w:val="0098777E"/>
    <w:rsid w:val="00995C7E"/>
    <w:rsid w:val="009A3A76"/>
    <w:rsid w:val="009A3E74"/>
    <w:rsid w:val="009B1847"/>
    <w:rsid w:val="009C2045"/>
    <w:rsid w:val="009C27E1"/>
    <w:rsid w:val="009C46F7"/>
    <w:rsid w:val="009D16BA"/>
    <w:rsid w:val="00A01422"/>
    <w:rsid w:val="00A046BE"/>
    <w:rsid w:val="00A04BCA"/>
    <w:rsid w:val="00A0691C"/>
    <w:rsid w:val="00A113E2"/>
    <w:rsid w:val="00A11A07"/>
    <w:rsid w:val="00A14554"/>
    <w:rsid w:val="00A33785"/>
    <w:rsid w:val="00A361D6"/>
    <w:rsid w:val="00A36A32"/>
    <w:rsid w:val="00A41E49"/>
    <w:rsid w:val="00A42075"/>
    <w:rsid w:val="00A43AF0"/>
    <w:rsid w:val="00A468D5"/>
    <w:rsid w:val="00A50DAC"/>
    <w:rsid w:val="00A5184D"/>
    <w:rsid w:val="00A607C4"/>
    <w:rsid w:val="00A61D5B"/>
    <w:rsid w:val="00A64871"/>
    <w:rsid w:val="00A65743"/>
    <w:rsid w:val="00A745B4"/>
    <w:rsid w:val="00A75B1D"/>
    <w:rsid w:val="00A75C05"/>
    <w:rsid w:val="00A77488"/>
    <w:rsid w:val="00A77C24"/>
    <w:rsid w:val="00A90FC7"/>
    <w:rsid w:val="00A96574"/>
    <w:rsid w:val="00AB2C87"/>
    <w:rsid w:val="00AD1E63"/>
    <w:rsid w:val="00AD1F47"/>
    <w:rsid w:val="00B00C36"/>
    <w:rsid w:val="00B00D2B"/>
    <w:rsid w:val="00B108A3"/>
    <w:rsid w:val="00B16AF2"/>
    <w:rsid w:val="00B2146C"/>
    <w:rsid w:val="00B21947"/>
    <w:rsid w:val="00B227C3"/>
    <w:rsid w:val="00B2573F"/>
    <w:rsid w:val="00B27D91"/>
    <w:rsid w:val="00B33249"/>
    <w:rsid w:val="00B5654C"/>
    <w:rsid w:val="00B643FD"/>
    <w:rsid w:val="00B65909"/>
    <w:rsid w:val="00B672B6"/>
    <w:rsid w:val="00B76695"/>
    <w:rsid w:val="00B80D0E"/>
    <w:rsid w:val="00B86B6D"/>
    <w:rsid w:val="00B87CFD"/>
    <w:rsid w:val="00B911E3"/>
    <w:rsid w:val="00B91DFB"/>
    <w:rsid w:val="00B931AD"/>
    <w:rsid w:val="00B95A78"/>
    <w:rsid w:val="00BA0AC1"/>
    <w:rsid w:val="00BA0CBE"/>
    <w:rsid w:val="00BB081D"/>
    <w:rsid w:val="00BB618F"/>
    <w:rsid w:val="00BB7D71"/>
    <w:rsid w:val="00BC1D50"/>
    <w:rsid w:val="00BC5566"/>
    <w:rsid w:val="00BC5579"/>
    <w:rsid w:val="00BD4B73"/>
    <w:rsid w:val="00BD739D"/>
    <w:rsid w:val="00BE2248"/>
    <w:rsid w:val="00BE337C"/>
    <w:rsid w:val="00BF0030"/>
    <w:rsid w:val="00BF59F6"/>
    <w:rsid w:val="00BF7B14"/>
    <w:rsid w:val="00C04750"/>
    <w:rsid w:val="00C05473"/>
    <w:rsid w:val="00C06769"/>
    <w:rsid w:val="00C1069F"/>
    <w:rsid w:val="00C13DE6"/>
    <w:rsid w:val="00C20F64"/>
    <w:rsid w:val="00C33C23"/>
    <w:rsid w:val="00C33E59"/>
    <w:rsid w:val="00C466A4"/>
    <w:rsid w:val="00C53752"/>
    <w:rsid w:val="00C53A0A"/>
    <w:rsid w:val="00C54BE6"/>
    <w:rsid w:val="00C6480A"/>
    <w:rsid w:val="00C675AC"/>
    <w:rsid w:val="00C67A73"/>
    <w:rsid w:val="00C71CD2"/>
    <w:rsid w:val="00C7356B"/>
    <w:rsid w:val="00C8733E"/>
    <w:rsid w:val="00C90DF4"/>
    <w:rsid w:val="00C95982"/>
    <w:rsid w:val="00CB6865"/>
    <w:rsid w:val="00CC265A"/>
    <w:rsid w:val="00CC3B1F"/>
    <w:rsid w:val="00CC79FA"/>
    <w:rsid w:val="00CD2147"/>
    <w:rsid w:val="00CD3663"/>
    <w:rsid w:val="00CD495D"/>
    <w:rsid w:val="00CE1231"/>
    <w:rsid w:val="00CE57DB"/>
    <w:rsid w:val="00CF2952"/>
    <w:rsid w:val="00D000FE"/>
    <w:rsid w:val="00D00928"/>
    <w:rsid w:val="00D00E36"/>
    <w:rsid w:val="00D112F1"/>
    <w:rsid w:val="00D1573F"/>
    <w:rsid w:val="00D169B5"/>
    <w:rsid w:val="00D173E8"/>
    <w:rsid w:val="00D22B52"/>
    <w:rsid w:val="00D246C1"/>
    <w:rsid w:val="00D3521A"/>
    <w:rsid w:val="00D50EA4"/>
    <w:rsid w:val="00D520AA"/>
    <w:rsid w:val="00D5350E"/>
    <w:rsid w:val="00D55412"/>
    <w:rsid w:val="00D6190E"/>
    <w:rsid w:val="00D62655"/>
    <w:rsid w:val="00D649E7"/>
    <w:rsid w:val="00D666DB"/>
    <w:rsid w:val="00D727D4"/>
    <w:rsid w:val="00D72D1E"/>
    <w:rsid w:val="00D72FD9"/>
    <w:rsid w:val="00D73B87"/>
    <w:rsid w:val="00D76EA7"/>
    <w:rsid w:val="00D82DDF"/>
    <w:rsid w:val="00D83FC3"/>
    <w:rsid w:val="00D9509B"/>
    <w:rsid w:val="00D975E2"/>
    <w:rsid w:val="00DA16B0"/>
    <w:rsid w:val="00DB3DB6"/>
    <w:rsid w:val="00DB70EB"/>
    <w:rsid w:val="00DC091F"/>
    <w:rsid w:val="00DC5A8E"/>
    <w:rsid w:val="00DD68BE"/>
    <w:rsid w:val="00DE5204"/>
    <w:rsid w:val="00DE7737"/>
    <w:rsid w:val="00DF0693"/>
    <w:rsid w:val="00DF6FB4"/>
    <w:rsid w:val="00E0152A"/>
    <w:rsid w:val="00E0623C"/>
    <w:rsid w:val="00E0723C"/>
    <w:rsid w:val="00E10C33"/>
    <w:rsid w:val="00E159E0"/>
    <w:rsid w:val="00E1764B"/>
    <w:rsid w:val="00E23BE9"/>
    <w:rsid w:val="00E263B6"/>
    <w:rsid w:val="00E30A49"/>
    <w:rsid w:val="00E352C5"/>
    <w:rsid w:val="00E45F40"/>
    <w:rsid w:val="00E50F76"/>
    <w:rsid w:val="00E554D1"/>
    <w:rsid w:val="00E55929"/>
    <w:rsid w:val="00E60E52"/>
    <w:rsid w:val="00E8593A"/>
    <w:rsid w:val="00E87140"/>
    <w:rsid w:val="00EA06D2"/>
    <w:rsid w:val="00EA1C3E"/>
    <w:rsid w:val="00EA30DE"/>
    <w:rsid w:val="00EB134B"/>
    <w:rsid w:val="00EB7A77"/>
    <w:rsid w:val="00EC05F5"/>
    <w:rsid w:val="00EC184B"/>
    <w:rsid w:val="00EC1AAF"/>
    <w:rsid w:val="00EC1FEA"/>
    <w:rsid w:val="00EC7D63"/>
    <w:rsid w:val="00ED74C5"/>
    <w:rsid w:val="00EE0160"/>
    <w:rsid w:val="00EF1DAB"/>
    <w:rsid w:val="00EF21FA"/>
    <w:rsid w:val="00EF3C7A"/>
    <w:rsid w:val="00F10BD8"/>
    <w:rsid w:val="00F13A5D"/>
    <w:rsid w:val="00F318D9"/>
    <w:rsid w:val="00F32112"/>
    <w:rsid w:val="00F3550B"/>
    <w:rsid w:val="00F373DB"/>
    <w:rsid w:val="00F42E49"/>
    <w:rsid w:val="00F4454E"/>
    <w:rsid w:val="00F45C7E"/>
    <w:rsid w:val="00F51186"/>
    <w:rsid w:val="00F545D3"/>
    <w:rsid w:val="00F5555C"/>
    <w:rsid w:val="00F64F6C"/>
    <w:rsid w:val="00F66159"/>
    <w:rsid w:val="00F82E05"/>
    <w:rsid w:val="00F8784B"/>
    <w:rsid w:val="00F96906"/>
    <w:rsid w:val="00FA5511"/>
    <w:rsid w:val="00FB413F"/>
    <w:rsid w:val="00FB44A7"/>
    <w:rsid w:val="00FC275B"/>
    <w:rsid w:val="00FC6CC8"/>
    <w:rsid w:val="00FD23CB"/>
    <w:rsid w:val="00FE0416"/>
    <w:rsid w:val="00FE1385"/>
    <w:rsid w:val="00FE35D5"/>
    <w:rsid w:val="00FE3E7A"/>
    <w:rsid w:val="00FE7407"/>
    <w:rsid w:val="00FE7B75"/>
    <w:rsid w:val="00FF01E9"/>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4248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character" w:customStyle="1" w:styleId="Ttulo2Char">
    <w:name w:val="Título 2 Char"/>
    <w:basedOn w:val="Fontepargpadro"/>
    <w:link w:val="Ttulo2"/>
    <w:uiPriority w:val="9"/>
    <w:rsid w:val="0042488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24881"/>
    <w:pPr>
      <w:spacing w:after="0" w:line="240" w:lineRule="auto"/>
    </w:pPr>
    <w:rPr>
      <w:rFonts w:ascii="Times New Roman" w:eastAsia="Times New Roman" w:hAnsi="Times New Roman" w:cs="Times New Roman"/>
      <w:sz w:val="24"/>
      <w:szCs w:val="24"/>
      <w:lang w:eastAsia="pt-BR"/>
    </w:rPr>
  </w:style>
  <w:style w:type="paragraph" w:customStyle="1" w:styleId="WW-BodyText2">
    <w:name w:val="WW-Body Text 2"/>
    <w:basedOn w:val="Normal"/>
    <w:rsid w:val="00D3521A"/>
    <w:pPr>
      <w:spacing w:after="0" w:line="240" w:lineRule="auto"/>
      <w:ind w:left="4253"/>
      <w:jc w:val="both"/>
    </w:pPr>
    <w:rPr>
      <w:rFonts w:ascii="Arial" w:eastAsia="Times New Roman" w:hAnsi="Arial" w:cs="Arial"/>
      <w:b/>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8137B-669E-499A-BC92-86B079E11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410</Words>
  <Characters>2219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6</cp:revision>
  <cp:lastPrinted>2021-08-27T19:33:00Z</cp:lastPrinted>
  <dcterms:created xsi:type="dcterms:W3CDTF">2021-09-20T13:20:00Z</dcterms:created>
  <dcterms:modified xsi:type="dcterms:W3CDTF">2021-09-20T13:26:00Z</dcterms:modified>
</cp:coreProperties>
</file>