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7F77ED65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8505B">
        <w:rPr>
          <w:rFonts w:ascii="Century Gothic" w:hAnsi="Century Gothic"/>
          <w:b/>
          <w:sz w:val="24"/>
          <w:szCs w:val="24"/>
        </w:rPr>
        <w:t>1</w:t>
      </w:r>
      <w:r w:rsidR="00CC4FC1">
        <w:rPr>
          <w:rFonts w:ascii="Century Gothic" w:hAnsi="Century Gothic"/>
          <w:b/>
          <w:sz w:val="24"/>
          <w:szCs w:val="24"/>
        </w:rPr>
        <w:t>3</w:t>
      </w:r>
      <w:r w:rsidR="00AB4CDE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12E919B3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CC4FC1">
        <w:rPr>
          <w:rFonts w:ascii="Century Gothic" w:hAnsi="Century Gothic"/>
          <w:sz w:val="24"/>
          <w:szCs w:val="24"/>
        </w:rPr>
        <w:t>17 de setembro</w:t>
      </w:r>
      <w:r w:rsidR="00605F6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32E547A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ordinariamente na presente data e com início às 11h</w:t>
      </w:r>
      <w:r w:rsidR="00CC4FC1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 xml:space="preserve">, em reunião </w:t>
      </w:r>
      <w:r w:rsidR="00CC4FC1">
        <w:rPr>
          <w:rFonts w:ascii="Century Gothic" w:hAnsi="Century Gothic"/>
          <w:sz w:val="24"/>
          <w:szCs w:val="24"/>
        </w:rPr>
        <w:t>presencial</w:t>
      </w:r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>passam a deliberar sobre o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seguinte</w:t>
      </w:r>
      <w:r w:rsidR="008372E8">
        <w:rPr>
          <w:rFonts w:ascii="Century Gothic" w:hAnsi="Century Gothic"/>
          <w:sz w:val="24"/>
          <w:szCs w:val="24"/>
        </w:rPr>
        <w:t>s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Projeto</w:t>
      </w:r>
      <w:r w:rsidR="008372E8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8372E8">
        <w:rPr>
          <w:rFonts w:ascii="Century Gothic" w:hAnsi="Century Gothic"/>
          <w:sz w:val="24"/>
          <w:szCs w:val="24"/>
        </w:rPr>
        <w:t>:</w:t>
      </w:r>
      <w:r w:rsidR="008E2C09">
        <w:rPr>
          <w:rFonts w:ascii="Century Gothic" w:hAnsi="Century Gothic"/>
          <w:sz w:val="24"/>
          <w:szCs w:val="24"/>
        </w:rPr>
        <w:t xml:space="preserve"> DO EXECUTIVO MUNICIPAL, o PL nº </w:t>
      </w:r>
      <w:r w:rsidR="00CC4FC1">
        <w:rPr>
          <w:rFonts w:ascii="Century Gothic" w:hAnsi="Century Gothic"/>
          <w:sz w:val="24"/>
          <w:szCs w:val="24"/>
        </w:rPr>
        <w:t>27</w:t>
      </w:r>
      <w:r w:rsidR="00FF1E95">
        <w:rPr>
          <w:rFonts w:ascii="Century Gothic" w:hAnsi="Century Gothic"/>
          <w:sz w:val="24"/>
          <w:szCs w:val="24"/>
        </w:rPr>
        <w:t xml:space="preserve">/2021, que dispõe sobre autorização para abertura de Crédito Adicional Especial, e dá outras providências; o PL nº 28/2021, que dispõe sobre o Plano Plurianual do Município de Marechal Cândido Rondon para o período de 2022 a 2025, e dá outras providências; e, o PL nº 29/2021, que dispõe sobre as Diretrizes Orçamentárias da Administração Direta e Indireta do Município de Marechal Cândido Rondon para o exercício financeiro de 2022, e dá outras providências. Todos os Projetos receberam parecer favorável do Relator, assim como do Presidente e do Membro, sendo aprovados por unanimidade.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FF1E95">
        <w:rPr>
          <w:rFonts w:ascii="Century Gothic" w:hAnsi="Century Gothic"/>
          <w:sz w:val="24"/>
          <w:szCs w:val="24"/>
        </w:rPr>
        <w:t>50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0E0FEFA" w:rsidR="00C44F34" w:rsidRPr="00B130F0" w:rsidRDefault="00EA2B91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1849EAF0">
            <wp:simplePos x="0" y="0"/>
            <wp:positionH relativeFrom="margin">
              <wp:posOffset>666750</wp:posOffset>
            </wp:positionH>
            <wp:positionV relativeFrom="paragraph">
              <wp:posOffset>30480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1CA48A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AF79" w14:textId="77777777" w:rsidR="00D034A0" w:rsidRDefault="00D034A0" w:rsidP="003C0F2A">
      <w:pPr>
        <w:spacing w:after="0" w:line="240" w:lineRule="auto"/>
      </w:pPr>
      <w:r>
        <w:separator/>
      </w:r>
    </w:p>
  </w:endnote>
  <w:endnote w:type="continuationSeparator" w:id="0">
    <w:p w14:paraId="4C0736FE" w14:textId="77777777" w:rsidR="00D034A0" w:rsidRDefault="00D034A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41CE5" w14:textId="77777777" w:rsidR="00D034A0" w:rsidRDefault="00D034A0" w:rsidP="003C0F2A">
      <w:pPr>
        <w:spacing w:after="0" w:line="240" w:lineRule="auto"/>
      </w:pPr>
      <w:r>
        <w:separator/>
      </w:r>
    </w:p>
  </w:footnote>
  <w:footnote w:type="continuationSeparator" w:id="0">
    <w:p w14:paraId="5114B225" w14:textId="77777777" w:rsidR="00D034A0" w:rsidRDefault="00D034A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52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1798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B1FD-CC0D-4A38-A87F-4F5766B4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2021-09-17T18:36:00Z</cp:lastPrinted>
  <dcterms:created xsi:type="dcterms:W3CDTF">2021-09-17T18:30:00Z</dcterms:created>
  <dcterms:modified xsi:type="dcterms:W3CDTF">2021-09-17T18:36:00Z</dcterms:modified>
</cp:coreProperties>
</file>