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16BE" w14:textId="0E8BBAA2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>
        <w:rPr>
          <w:rFonts w:ascii="Century Gothic" w:hAnsi="Century Gothic"/>
          <w:b/>
          <w:sz w:val="24"/>
          <w:szCs w:val="24"/>
        </w:rPr>
        <w:t>0</w:t>
      </w:r>
      <w:r w:rsidR="004D6677">
        <w:rPr>
          <w:rFonts w:ascii="Century Gothic" w:hAnsi="Century Gothic"/>
          <w:b/>
          <w:sz w:val="24"/>
          <w:szCs w:val="24"/>
        </w:rPr>
        <w:t>8</w:t>
      </w:r>
      <w:r w:rsidRPr="00AF42B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30D02854" w14:textId="77777777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>
        <w:rPr>
          <w:rFonts w:ascii="Century Gothic" w:hAnsi="Century Gothic"/>
          <w:b/>
          <w:sz w:val="24"/>
          <w:szCs w:val="24"/>
        </w:rPr>
        <w:t>EDUCAÇÃO, SAÚDE, CULTURA, BEM-ESTAR SOCIAL E ECOLOGIA</w:t>
      </w:r>
    </w:p>
    <w:p w14:paraId="3CA7E5E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02C6C8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4CFA39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81B80" w14:textId="5493597A" w:rsidR="001B2519" w:rsidRPr="00513F2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integram a Comissão Permanente de Educação, Saúde, Cultura, Bem-Estar Social e Ecologia, no uso de suas atribuições legais, reuniram-se n</w:t>
      </w:r>
      <w:r w:rsidR="00FE2F15">
        <w:rPr>
          <w:rFonts w:ascii="Century Gothic" w:hAnsi="Century Gothic"/>
          <w:sz w:val="24"/>
          <w:szCs w:val="24"/>
        </w:rPr>
        <w:t xml:space="preserve">o final da manhã do dia </w:t>
      </w:r>
      <w:r w:rsidR="004D6677">
        <w:rPr>
          <w:rFonts w:ascii="Century Gothic" w:hAnsi="Century Gothic"/>
          <w:sz w:val="24"/>
          <w:szCs w:val="24"/>
        </w:rPr>
        <w:t>03 de setembro</w:t>
      </w:r>
      <w:r w:rsidR="0085366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53669">
        <w:rPr>
          <w:rFonts w:ascii="Century Gothic" w:hAnsi="Century Gothic"/>
          <w:sz w:val="24"/>
          <w:szCs w:val="24"/>
        </w:rPr>
        <w:t>de</w:t>
      </w:r>
      <w:proofErr w:type="spellEnd"/>
      <w:r w:rsidR="0085366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2021,</w:t>
      </w:r>
      <w:r w:rsidR="00943102">
        <w:rPr>
          <w:rFonts w:ascii="Century Gothic" w:hAnsi="Century Gothic"/>
          <w:sz w:val="24"/>
          <w:szCs w:val="24"/>
        </w:rPr>
        <w:t xml:space="preserve"> </w:t>
      </w:r>
      <w:r w:rsidR="00292851">
        <w:rPr>
          <w:rFonts w:ascii="Century Gothic" w:hAnsi="Century Gothic"/>
          <w:sz w:val="24"/>
          <w:szCs w:val="24"/>
        </w:rPr>
        <w:t xml:space="preserve">na sala do Oficial Legislativo, </w:t>
      </w:r>
      <w:r w:rsidR="00943102">
        <w:rPr>
          <w:rFonts w:ascii="Century Gothic" w:hAnsi="Century Gothic"/>
          <w:sz w:val="24"/>
          <w:szCs w:val="24"/>
        </w:rPr>
        <w:t>com início às 11h10,</w:t>
      </w:r>
      <w:r>
        <w:rPr>
          <w:rFonts w:ascii="Century Gothic" w:hAnsi="Century Gothic"/>
          <w:sz w:val="24"/>
          <w:szCs w:val="24"/>
        </w:rPr>
        <w:t xml:space="preserve"> para deliberar </w:t>
      </w:r>
      <w:r w:rsidR="004D6677">
        <w:rPr>
          <w:rFonts w:ascii="Century Gothic" w:hAnsi="Century Gothic"/>
          <w:sz w:val="24"/>
          <w:szCs w:val="24"/>
        </w:rPr>
        <w:t xml:space="preserve">sobre </w:t>
      </w:r>
      <w:r w:rsidR="00943102">
        <w:rPr>
          <w:rFonts w:ascii="Century Gothic" w:hAnsi="Century Gothic"/>
          <w:sz w:val="24"/>
          <w:szCs w:val="24"/>
        </w:rPr>
        <w:t xml:space="preserve">o Projeto de Lei nº </w:t>
      </w:r>
      <w:r w:rsidR="004D6677">
        <w:rPr>
          <w:rFonts w:ascii="Century Gothic" w:hAnsi="Century Gothic"/>
          <w:sz w:val="24"/>
          <w:szCs w:val="24"/>
        </w:rPr>
        <w:t>09</w:t>
      </w:r>
      <w:r w:rsidR="00943102">
        <w:rPr>
          <w:rFonts w:ascii="Century Gothic" w:hAnsi="Century Gothic"/>
          <w:sz w:val="24"/>
          <w:szCs w:val="24"/>
        </w:rPr>
        <w:t xml:space="preserve">/2021, </w:t>
      </w:r>
      <w:r w:rsidR="00FE2F15">
        <w:rPr>
          <w:rFonts w:ascii="Century Gothic" w:hAnsi="Century Gothic"/>
          <w:sz w:val="24"/>
          <w:szCs w:val="24"/>
        </w:rPr>
        <w:t>que</w:t>
      </w:r>
      <w:r w:rsidR="00292851">
        <w:rPr>
          <w:rFonts w:ascii="Century Gothic" w:hAnsi="Century Gothic"/>
          <w:sz w:val="24"/>
          <w:szCs w:val="24"/>
        </w:rPr>
        <w:t xml:space="preserve"> </w:t>
      </w:r>
      <w:r w:rsidR="004D6677">
        <w:rPr>
          <w:rFonts w:ascii="Century Gothic" w:hAnsi="Century Gothic"/>
          <w:sz w:val="24"/>
          <w:szCs w:val="24"/>
        </w:rPr>
        <w:t xml:space="preserve">declara de Utilidade Pública Municipal o Centro de Tradições Gaúchas Tradição Cultural, e dá outras providências. Referido Projeto recebeu parecer favorável do Relator desta Comissão, ocorrido através da emissão do Parecer nº 14/2021, sendo que referido documento recebeu o voto favorável do Presidente desta Comissão e, portanto, foi </w:t>
      </w:r>
      <w:bookmarkStart w:id="0" w:name="_GoBack"/>
      <w:bookmarkEnd w:id="0"/>
      <w:r w:rsidR="004D6677">
        <w:rPr>
          <w:rFonts w:ascii="Century Gothic" w:hAnsi="Century Gothic"/>
          <w:sz w:val="24"/>
          <w:szCs w:val="24"/>
        </w:rPr>
        <w:t xml:space="preserve">aprovado por unanimidade. </w:t>
      </w:r>
      <w:r w:rsidR="00292851">
        <w:rPr>
          <w:rFonts w:ascii="Century Gothic" w:hAnsi="Century Gothic"/>
          <w:sz w:val="24"/>
          <w:szCs w:val="24"/>
        </w:rPr>
        <w:t xml:space="preserve">Registrada </w:t>
      </w:r>
      <w:r w:rsidR="00FE2F15">
        <w:rPr>
          <w:rFonts w:ascii="Century Gothic" w:hAnsi="Century Gothic"/>
          <w:sz w:val="24"/>
          <w:szCs w:val="24"/>
        </w:rPr>
        <w:t xml:space="preserve">a ausência do Vereador Claudio </w:t>
      </w:r>
      <w:proofErr w:type="spellStart"/>
      <w:r w:rsidR="00FE2F15">
        <w:rPr>
          <w:rFonts w:ascii="Century Gothic" w:hAnsi="Century Gothic"/>
          <w:sz w:val="24"/>
          <w:szCs w:val="24"/>
        </w:rPr>
        <w:t>Kohler</w:t>
      </w:r>
      <w:proofErr w:type="spellEnd"/>
      <w:r w:rsidR="00FE2F15">
        <w:rPr>
          <w:rFonts w:ascii="Century Gothic" w:hAnsi="Century Gothic"/>
          <w:sz w:val="24"/>
          <w:szCs w:val="24"/>
        </w:rPr>
        <w:t xml:space="preserve"> (Claudinho)</w:t>
      </w:r>
      <w:r w:rsidR="004D6677">
        <w:rPr>
          <w:rFonts w:ascii="Century Gothic" w:hAnsi="Century Gothic"/>
          <w:sz w:val="24"/>
          <w:szCs w:val="24"/>
        </w:rPr>
        <w:t>.</w:t>
      </w:r>
      <w:r w:rsidR="002A25B2">
        <w:rPr>
          <w:rFonts w:ascii="Century Gothic" w:hAnsi="Century Gothic"/>
          <w:sz w:val="24"/>
          <w:szCs w:val="24"/>
        </w:rPr>
        <w:t xml:space="preserve"> Nada mais havendo, foi encerrada a reunião às 11h</w:t>
      </w:r>
      <w:r w:rsidR="004D6677">
        <w:rPr>
          <w:rFonts w:ascii="Century Gothic" w:hAnsi="Century Gothic"/>
          <w:sz w:val="24"/>
          <w:szCs w:val="24"/>
        </w:rPr>
        <w:t>45</w:t>
      </w:r>
      <w:r w:rsidR="002A25B2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A presente ata foi redigida pelo Oficial Legislativo Luís Carlos Diesel.</w:t>
      </w:r>
    </w:p>
    <w:p w14:paraId="1CB3B938" w14:textId="45318D83" w:rsidR="001B2519" w:rsidRPr="00FE48A8" w:rsidRDefault="00292851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26729CA" wp14:editId="431C2502">
            <wp:simplePos x="0" y="0"/>
            <wp:positionH relativeFrom="margin">
              <wp:posOffset>923925</wp:posOffset>
            </wp:positionH>
            <wp:positionV relativeFrom="paragraph">
              <wp:posOffset>159385</wp:posOffset>
            </wp:positionV>
            <wp:extent cx="4624070" cy="2514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46"/>
                    <a:stretch/>
                  </pic:blipFill>
                  <pic:spPr bwMode="auto">
                    <a:xfrm>
                      <a:off x="0" y="0"/>
                      <a:ext cx="462407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56A44" w14:textId="15260AE0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A78FBB" w14:textId="380E608B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41C5BD" w14:textId="1FE29849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4B9E1C" w14:textId="1E61D3F8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A9322" w14:textId="36996792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8B2429" w14:textId="6CB3B78A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F701A7" w14:textId="4DB5C7F6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D74DEC" w14:textId="38442FEE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FD53046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A9C997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40B635" w14:textId="77777777" w:rsidR="00D813DE" w:rsidRPr="001B2519" w:rsidRDefault="00D813DE" w:rsidP="001B2519"/>
    <w:sectPr w:rsidR="00D813DE" w:rsidRPr="001B2519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71582" w14:textId="77777777" w:rsidR="00A01779" w:rsidRDefault="00A01779" w:rsidP="003C0F2A">
      <w:pPr>
        <w:spacing w:after="0" w:line="240" w:lineRule="auto"/>
      </w:pPr>
      <w:r>
        <w:separator/>
      </w:r>
    </w:p>
  </w:endnote>
  <w:endnote w:type="continuationSeparator" w:id="0">
    <w:p w14:paraId="26E75D88" w14:textId="77777777" w:rsidR="00A01779" w:rsidRDefault="00A0177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3A9E6" w14:textId="77777777" w:rsidR="00A01779" w:rsidRDefault="00A01779" w:rsidP="003C0F2A">
      <w:pPr>
        <w:spacing w:after="0" w:line="240" w:lineRule="auto"/>
      </w:pPr>
      <w:r>
        <w:separator/>
      </w:r>
    </w:p>
  </w:footnote>
  <w:footnote w:type="continuationSeparator" w:id="0">
    <w:p w14:paraId="32146428" w14:textId="77777777" w:rsidR="00A01779" w:rsidRDefault="00A0177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74A"/>
    <w:rsid w:val="000F2D01"/>
    <w:rsid w:val="000F7F2C"/>
    <w:rsid w:val="00102715"/>
    <w:rsid w:val="00102797"/>
    <w:rsid w:val="001036D5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2519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515E9"/>
    <w:rsid w:val="002548B2"/>
    <w:rsid w:val="00273C07"/>
    <w:rsid w:val="00292851"/>
    <w:rsid w:val="002966F1"/>
    <w:rsid w:val="002A25B2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0EF6"/>
    <w:rsid w:val="00332114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D57D6"/>
    <w:rsid w:val="004D6677"/>
    <w:rsid w:val="004E0E95"/>
    <w:rsid w:val="004E26A9"/>
    <w:rsid w:val="004E2EC6"/>
    <w:rsid w:val="004F31DD"/>
    <w:rsid w:val="004F3D68"/>
    <w:rsid w:val="004F66FE"/>
    <w:rsid w:val="00513F20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28A1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21C7"/>
    <w:rsid w:val="006855DC"/>
    <w:rsid w:val="00693D22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573ED"/>
    <w:rsid w:val="0077280A"/>
    <w:rsid w:val="0077376F"/>
    <w:rsid w:val="00786B53"/>
    <w:rsid w:val="00786D55"/>
    <w:rsid w:val="00796003"/>
    <w:rsid w:val="007A63BC"/>
    <w:rsid w:val="007B4167"/>
    <w:rsid w:val="007C2B46"/>
    <w:rsid w:val="007E0073"/>
    <w:rsid w:val="007E03AB"/>
    <w:rsid w:val="007E4CF8"/>
    <w:rsid w:val="007E726C"/>
    <w:rsid w:val="007E7A3A"/>
    <w:rsid w:val="00824BDF"/>
    <w:rsid w:val="0084335C"/>
    <w:rsid w:val="00853669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2776E"/>
    <w:rsid w:val="00943102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1779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561A5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C5E76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87FA7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84DE4"/>
    <w:rsid w:val="00D9509B"/>
    <w:rsid w:val="00D975E2"/>
    <w:rsid w:val="00DA16B0"/>
    <w:rsid w:val="00DA3723"/>
    <w:rsid w:val="00DA69D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4554A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2F1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F6DC-AFCD-479F-9FAB-08E91278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2021-04-19T13:01:00Z</cp:lastPrinted>
  <dcterms:created xsi:type="dcterms:W3CDTF">2021-09-08T13:41:00Z</dcterms:created>
  <dcterms:modified xsi:type="dcterms:W3CDTF">2021-09-08T13:44:00Z</dcterms:modified>
</cp:coreProperties>
</file>