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9DD4" w14:textId="77777777" w:rsidR="00FC6FB4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PROJETO DE LEI N° 22/2021</w:t>
      </w:r>
    </w:p>
    <w:p w14:paraId="75D18097" w14:textId="77777777" w:rsidR="00FC6FB4" w:rsidRPr="00853814" w:rsidRDefault="00FC6FB4" w:rsidP="00FC6FB4">
      <w:pPr>
        <w:pStyle w:val="SemEspaamento"/>
        <w:rPr>
          <w:rFonts w:ascii="Century Gothic" w:hAnsi="Century Gothic"/>
          <w:bCs/>
          <w:sz w:val="24"/>
          <w:szCs w:val="24"/>
        </w:rPr>
      </w:pPr>
      <w:r w:rsidRPr="00853814">
        <w:rPr>
          <w:rFonts w:ascii="Century Gothic" w:hAnsi="Century Gothic"/>
          <w:bCs/>
          <w:sz w:val="24"/>
          <w:szCs w:val="24"/>
        </w:rPr>
        <w:t xml:space="preserve">Data: </w:t>
      </w:r>
      <w:r>
        <w:rPr>
          <w:rFonts w:ascii="Century Gothic" w:hAnsi="Century Gothic"/>
          <w:bCs/>
          <w:sz w:val="24"/>
          <w:szCs w:val="24"/>
        </w:rPr>
        <w:t>25</w:t>
      </w:r>
      <w:r w:rsidRPr="00853814">
        <w:rPr>
          <w:rFonts w:ascii="Century Gothic" w:hAnsi="Century Gothic"/>
          <w:bCs/>
          <w:sz w:val="24"/>
          <w:szCs w:val="24"/>
        </w:rPr>
        <w:t xml:space="preserve"> de março de 2021</w:t>
      </w:r>
    </w:p>
    <w:p w14:paraId="013F1200" w14:textId="77777777" w:rsidR="00FC6FB4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</w:p>
    <w:p w14:paraId="6BA24843" w14:textId="6EF82032" w:rsidR="00FC6FB4" w:rsidRPr="00FD0B25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FD0B25">
        <w:rPr>
          <w:rFonts w:ascii="Century Gothic" w:hAnsi="Century Gothic"/>
          <w:b/>
          <w:sz w:val="24"/>
          <w:szCs w:val="24"/>
        </w:rPr>
        <w:t>PARECER CONJUNTO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B63C44">
        <w:rPr>
          <w:rFonts w:ascii="Century Gothic" w:hAnsi="Century Gothic"/>
          <w:b/>
          <w:sz w:val="24"/>
          <w:szCs w:val="24"/>
        </w:rPr>
        <w:t>04</w:t>
      </w:r>
      <w:bookmarkStart w:id="0" w:name="_GoBack"/>
      <w:bookmarkEnd w:id="0"/>
    </w:p>
    <w:p w14:paraId="4BBB305F" w14:textId="77777777" w:rsidR="00FC6FB4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  <w:r w:rsidRPr="00FD0B25">
        <w:rPr>
          <w:rFonts w:ascii="Century Gothic" w:hAnsi="Century Gothic"/>
          <w:b/>
          <w:sz w:val="24"/>
          <w:szCs w:val="24"/>
        </w:rPr>
        <w:t>Comissões Permanentes de Justiça e Redação</w:t>
      </w:r>
      <w:r>
        <w:rPr>
          <w:rFonts w:ascii="Century Gothic" w:hAnsi="Century Gothic"/>
          <w:b/>
          <w:sz w:val="24"/>
          <w:szCs w:val="24"/>
        </w:rPr>
        <w:t>; e, de Finanças, Orçamento e Fiscalização</w:t>
      </w:r>
    </w:p>
    <w:p w14:paraId="673B7F75" w14:textId="77777777" w:rsidR="00FC6FB4" w:rsidRPr="00FD0B25" w:rsidRDefault="00FC6FB4" w:rsidP="00FC6FB4">
      <w:pPr>
        <w:pStyle w:val="SemEspaamen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70958843" w14:textId="77777777" w:rsidR="00FC6FB4" w:rsidRPr="008F62CC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membros das Comissões Permanentes acima nominadas, e atendendo pedido formulado nesta data, passam a deliberar em caráter excepcional e de forma conjunta, a seguinte matéria legislativa: Projeto de Lei nº 22/2021, do Executivo Municipal, que </w:t>
      </w:r>
      <w:r w:rsidRPr="006E632E">
        <w:rPr>
          <w:rFonts w:ascii="Century Gothic" w:hAnsi="Century Gothic"/>
          <w:sz w:val="24"/>
          <w:szCs w:val="24"/>
        </w:rPr>
        <w:t>DISPÕE SOBRE O DESMEMBRAMENTO DA CHÁCA-RA Nº 319-B E O RECEBIMENTO EM DOAÇÃO ANTE-CIPADA DA ÁREA DE 491,60M², PERTENCENTE AO IMÓVEL, LOCALIZADO NESTE MUNICÍPIO, E DÁ OUTRAS PROVIDÊNCIAS.</w:t>
      </w:r>
    </w:p>
    <w:p w14:paraId="33996D99" w14:textId="77777777" w:rsidR="00FC6FB4" w:rsidRPr="008F62CC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200E58C8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Conforme revela a Mensagem e Exposição de Motivos, </w:t>
      </w:r>
      <w:r w:rsidRPr="006E632E">
        <w:rPr>
          <w:rFonts w:ascii="Century Gothic" w:hAnsi="Century Gothic"/>
          <w:sz w:val="24"/>
          <w:szCs w:val="24"/>
        </w:rPr>
        <w:t xml:space="preserve">o apenso Projeto de Lei sob o nº 022/2021, que autoriza o desmembramento da Chácara nº 319-B, de propriedade de José </w:t>
      </w:r>
      <w:proofErr w:type="spellStart"/>
      <w:r w:rsidRPr="006E632E">
        <w:rPr>
          <w:rFonts w:ascii="Century Gothic" w:hAnsi="Century Gothic"/>
          <w:sz w:val="24"/>
          <w:szCs w:val="24"/>
        </w:rPr>
        <w:t>Linecio</w:t>
      </w:r>
      <w:proofErr w:type="spellEnd"/>
      <w:r w:rsidRPr="006E632E">
        <w:rPr>
          <w:rFonts w:ascii="Century Gothic" w:hAnsi="Century Gothic"/>
          <w:sz w:val="24"/>
          <w:szCs w:val="24"/>
        </w:rPr>
        <w:t xml:space="preserve"> Filho, matriculada junto ao CRI deste Município, sob o nº R-1-10.676, com área total de 4.130,00m², situado neste Município e Comarca de Marechal Cândido Rondon/PR.</w:t>
      </w:r>
    </w:p>
    <w:p w14:paraId="6170AE19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3AD3CCD3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Referido projeto também busca autorizar o</w:t>
      </w:r>
      <w:r w:rsidRPr="006E632E">
        <w:rPr>
          <w:rFonts w:ascii="Century Gothic" w:hAnsi="Century Gothic"/>
          <w:sz w:val="24"/>
          <w:szCs w:val="24"/>
        </w:rPr>
        <w:t xml:space="preserve"> Município de Marechal Cândido Rondon a receber em doação, de forma antecipada, de José </w:t>
      </w:r>
      <w:proofErr w:type="spellStart"/>
      <w:r w:rsidRPr="006E632E">
        <w:rPr>
          <w:rFonts w:ascii="Century Gothic" w:hAnsi="Century Gothic"/>
          <w:sz w:val="24"/>
          <w:szCs w:val="24"/>
        </w:rPr>
        <w:t>Linecio</w:t>
      </w:r>
      <w:proofErr w:type="spellEnd"/>
      <w:r w:rsidRPr="006E632E">
        <w:rPr>
          <w:rFonts w:ascii="Century Gothic" w:hAnsi="Century Gothic"/>
          <w:sz w:val="24"/>
          <w:szCs w:val="24"/>
        </w:rPr>
        <w:t xml:space="preserve"> Filho, a área de 491,60m</w:t>
      </w:r>
      <w:r>
        <w:rPr>
          <w:rFonts w:ascii="Century Gothic" w:hAnsi="Century Gothic"/>
          <w:sz w:val="24"/>
          <w:szCs w:val="24"/>
        </w:rPr>
        <w:t>², pertencente ao bem imóvel de</w:t>
      </w:r>
      <w:r w:rsidRPr="006E632E">
        <w:rPr>
          <w:rFonts w:ascii="Century Gothic" w:hAnsi="Century Gothic"/>
          <w:sz w:val="24"/>
          <w:szCs w:val="24"/>
        </w:rPr>
        <w:t>nominado Chácara nº 319-B, nos termos da Escritura Pública, em anexo.</w:t>
      </w:r>
    </w:p>
    <w:p w14:paraId="6A658906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5446AB3B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E632E">
        <w:rPr>
          <w:rFonts w:ascii="Century Gothic" w:hAnsi="Century Gothic"/>
          <w:sz w:val="24"/>
          <w:szCs w:val="24"/>
        </w:rPr>
        <w:t>A área ora recebida em doação pelo Município comporá os bens dominiais destinada para adequação do sistema viário e deverá ser utilizada como via urbana.</w:t>
      </w:r>
    </w:p>
    <w:p w14:paraId="3623E088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969A30A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E632E">
        <w:rPr>
          <w:rFonts w:ascii="Century Gothic" w:hAnsi="Century Gothic"/>
          <w:sz w:val="24"/>
          <w:szCs w:val="24"/>
        </w:rPr>
        <w:t>Esclarece</w:t>
      </w:r>
      <w:r>
        <w:rPr>
          <w:rFonts w:ascii="Century Gothic" w:hAnsi="Century Gothic"/>
          <w:sz w:val="24"/>
          <w:szCs w:val="24"/>
        </w:rPr>
        <w:t xml:space="preserve">, ainda, </w:t>
      </w:r>
      <w:r w:rsidRPr="006E632E">
        <w:rPr>
          <w:rFonts w:ascii="Century Gothic" w:hAnsi="Century Gothic"/>
          <w:sz w:val="24"/>
          <w:szCs w:val="24"/>
        </w:rPr>
        <w:t>que em decorrência do Programa de pavimentação que vem sendo realizado no Município nos últimos anos, onde todos os bairros estão sendo asfaltados, houve então, a necessidade pela demanda do Bairro Vila Gaúcha, o qual será incluído em novas licitações.</w:t>
      </w:r>
    </w:p>
    <w:p w14:paraId="04A0841D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1CF8F8F8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E632E">
        <w:rPr>
          <w:rFonts w:ascii="Century Gothic" w:hAnsi="Century Gothic"/>
          <w:sz w:val="24"/>
          <w:szCs w:val="24"/>
        </w:rPr>
        <w:t xml:space="preserve">Este processo se faz necessário para que o Município possa pavimentar este trecho da Rua São Paulo, no Bairro Vila Gaúcha, sendo a área doada confrontante a NORDESTE com a Chácara 319-B; SUDESTE com a Chácara 319; SUDOESTE com os Lotes Urbanos nºs 3, 4 e 4A, da Quadra nº 06, do Loteamento </w:t>
      </w:r>
      <w:proofErr w:type="spellStart"/>
      <w:r w:rsidRPr="006E632E">
        <w:rPr>
          <w:rFonts w:ascii="Century Gothic" w:hAnsi="Century Gothic"/>
          <w:sz w:val="24"/>
          <w:szCs w:val="24"/>
        </w:rPr>
        <w:t>Freitag</w:t>
      </w:r>
      <w:proofErr w:type="spellEnd"/>
      <w:r w:rsidRPr="006E632E">
        <w:rPr>
          <w:rFonts w:ascii="Century Gothic" w:hAnsi="Century Gothic"/>
          <w:sz w:val="24"/>
          <w:szCs w:val="24"/>
        </w:rPr>
        <w:t xml:space="preserve"> e com o Lote Urbano nº 1B, da Quadra nº 06, do Loteamento Tirolesa; NOROESTE com a Rua São Paulo.</w:t>
      </w:r>
    </w:p>
    <w:p w14:paraId="167410EC" w14:textId="77777777" w:rsidR="00FC6FB4" w:rsidRPr="006E632E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7DB9E481" w14:textId="77777777" w:rsidR="00FC6FB4" w:rsidRPr="008F62CC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fim, a Mensagem informa ainda </w:t>
      </w:r>
      <w:r w:rsidRPr="006E632E">
        <w:rPr>
          <w:rFonts w:ascii="Century Gothic" w:hAnsi="Century Gothic"/>
          <w:sz w:val="24"/>
          <w:szCs w:val="24"/>
        </w:rPr>
        <w:t>que o processo de doação antecipada é o mais adequado p</w:t>
      </w:r>
      <w:r>
        <w:rPr>
          <w:rFonts w:ascii="Century Gothic" w:hAnsi="Century Gothic"/>
          <w:sz w:val="24"/>
          <w:szCs w:val="24"/>
        </w:rPr>
        <w:t>ara soluci</w:t>
      </w:r>
      <w:r w:rsidRPr="006E632E">
        <w:rPr>
          <w:rFonts w:ascii="Century Gothic" w:hAnsi="Century Gothic"/>
          <w:sz w:val="24"/>
          <w:szCs w:val="24"/>
        </w:rPr>
        <w:t xml:space="preserve">onar as situações, tendo em vista que não será </w:t>
      </w:r>
      <w:r w:rsidRPr="006E632E">
        <w:rPr>
          <w:rFonts w:ascii="Century Gothic" w:hAnsi="Century Gothic"/>
          <w:sz w:val="24"/>
          <w:szCs w:val="24"/>
        </w:rPr>
        <w:lastRenderedPageBreak/>
        <w:t>necessário ag</w:t>
      </w:r>
      <w:r>
        <w:rPr>
          <w:rFonts w:ascii="Century Gothic" w:hAnsi="Century Gothic"/>
          <w:sz w:val="24"/>
          <w:szCs w:val="24"/>
        </w:rPr>
        <w:t>uardar os proprietários dos imó</w:t>
      </w:r>
      <w:r w:rsidRPr="006E632E">
        <w:rPr>
          <w:rFonts w:ascii="Century Gothic" w:hAnsi="Century Gothic"/>
          <w:sz w:val="24"/>
          <w:szCs w:val="24"/>
        </w:rPr>
        <w:t>veis iniciarem os processos de parcelamento do solo para que o Município possa receber a área requisitada, evitando também, o dispêndio de recursos públicos por meio de processos de desapropriação.</w:t>
      </w:r>
    </w:p>
    <w:p w14:paraId="5F802099" w14:textId="77777777" w:rsidR="00FC6FB4" w:rsidRPr="008F62CC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14:paraId="60A3BDCD" w14:textId="77777777" w:rsidR="00FC6FB4" w:rsidRDefault="00FC6FB4" w:rsidP="00FC6FB4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B00C6C2" wp14:editId="08A1A398">
            <wp:simplePos x="0" y="0"/>
            <wp:positionH relativeFrom="margin">
              <wp:posOffset>602615</wp:posOffset>
            </wp:positionH>
            <wp:positionV relativeFrom="paragraph">
              <wp:posOffset>429260</wp:posOffset>
            </wp:positionV>
            <wp:extent cx="5029200" cy="3442082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4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>Nada mais havendo, foi encerrada a reunião, realizada durante o intervalo regimental da vigésima segunda sessão ordinária. É o Parecer Conjunto, ao qual subscrevem. Plenário Ariovaldo Luiz Bier, em 28 de junho de 2021.</w:t>
      </w:r>
    </w:p>
    <w:p w14:paraId="04B53C4A" w14:textId="77777777" w:rsidR="00FC6FB4" w:rsidRDefault="00FC6FB4" w:rsidP="00FC6FB4">
      <w:pPr>
        <w:pStyle w:val="SemEspaamento"/>
        <w:rPr>
          <w:rFonts w:ascii="Century Gothic" w:hAnsi="Century Gothic"/>
          <w:sz w:val="24"/>
          <w:szCs w:val="24"/>
        </w:rPr>
      </w:pPr>
    </w:p>
    <w:p w14:paraId="37D69C0E" w14:textId="77777777" w:rsidR="00FC6FB4" w:rsidRPr="00FA156D" w:rsidRDefault="00FC6FB4" w:rsidP="00FC6FB4">
      <w:pPr>
        <w:rPr>
          <w:b/>
          <w:sz w:val="28"/>
          <w:szCs w:val="28"/>
          <w:u w:val="single"/>
        </w:rPr>
      </w:pPr>
      <w:r w:rsidRPr="00FA156D">
        <w:rPr>
          <w:b/>
          <w:sz w:val="28"/>
          <w:szCs w:val="28"/>
          <w:u w:val="single"/>
        </w:rPr>
        <w:t>JUSTIÇA E REDAÇÃO:</w:t>
      </w:r>
    </w:p>
    <w:p w14:paraId="3F2D8F44" w14:textId="77777777" w:rsidR="00FC6FB4" w:rsidRDefault="00FC6FB4" w:rsidP="00FC6FB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1DDF6CC" w14:textId="77777777" w:rsidR="00FC6FB4" w:rsidRDefault="00FC6FB4" w:rsidP="00FC6FB4">
      <w:pPr>
        <w:rPr>
          <w:b/>
          <w:sz w:val="28"/>
          <w:szCs w:val="28"/>
          <w:u w:val="single"/>
        </w:rPr>
      </w:pPr>
    </w:p>
    <w:p w14:paraId="4B51DACF" w14:textId="77777777" w:rsidR="00FC6FB4" w:rsidRDefault="00FC6FB4" w:rsidP="00FC6FB4">
      <w:pPr>
        <w:rPr>
          <w:b/>
          <w:sz w:val="28"/>
          <w:szCs w:val="28"/>
          <w:u w:val="single"/>
        </w:rPr>
      </w:pPr>
    </w:p>
    <w:p w14:paraId="1E4403DA" w14:textId="77777777" w:rsidR="00FC6FB4" w:rsidRDefault="00FC6FB4" w:rsidP="00FC6FB4">
      <w:pPr>
        <w:rPr>
          <w:b/>
          <w:sz w:val="28"/>
          <w:szCs w:val="28"/>
          <w:u w:val="single"/>
        </w:rPr>
      </w:pPr>
    </w:p>
    <w:p w14:paraId="32549511" w14:textId="77777777" w:rsidR="00FC6FB4" w:rsidRDefault="00FC6FB4" w:rsidP="00FC6FB4">
      <w:pPr>
        <w:rPr>
          <w:b/>
          <w:sz w:val="28"/>
          <w:szCs w:val="28"/>
          <w:u w:val="single"/>
        </w:rPr>
      </w:pPr>
    </w:p>
    <w:p w14:paraId="71E782F7" w14:textId="77777777" w:rsidR="00FC6FB4" w:rsidRDefault="00FC6FB4" w:rsidP="00FC6FB4">
      <w:pPr>
        <w:rPr>
          <w:b/>
          <w:sz w:val="28"/>
          <w:szCs w:val="28"/>
          <w:u w:val="single"/>
        </w:rPr>
      </w:pPr>
    </w:p>
    <w:p w14:paraId="59983D1B" w14:textId="77777777" w:rsidR="00FC6FB4" w:rsidRPr="00FA156D" w:rsidRDefault="00FC6FB4" w:rsidP="00FC6FB4">
      <w:pPr>
        <w:rPr>
          <w:b/>
          <w:sz w:val="28"/>
          <w:szCs w:val="2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54A02E2" wp14:editId="6783E507">
            <wp:simplePos x="0" y="0"/>
            <wp:positionH relativeFrom="margin">
              <wp:posOffset>904875</wp:posOffset>
            </wp:positionH>
            <wp:positionV relativeFrom="paragraph">
              <wp:posOffset>233680</wp:posOffset>
            </wp:positionV>
            <wp:extent cx="4845685" cy="36214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FINANÇAS, ORÇAMENTO E FISCALIZAÇÃO:</w:t>
      </w:r>
    </w:p>
    <w:p w14:paraId="406D2CEB" w14:textId="77777777" w:rsidR="00FC6FB4" w:rsidRDefault="00FC6FB4" w:rsidP="00FC6FB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376113BB" w14:textId="77777777" w:rsidR="00FC6FB4" w:rsidRDefault="00FC6FB4" w:rsidP="00FC6FB4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</w:p>
    <w:p w14:paraId="223EB70A" w14:textId="77777777" w:rsidR="00FC6FB4" w:rsidRDefault="00FC6FB4" w:rsidP="00FC6FB4">
      <w:pPr>
        <w:rPr>
          <w:b/>
          <w:sz w:val="28"/>
          <w:szCs w:val="28"/>
          <w:u w:val="single"/>
        </w:rPr>
      </w:pPr>
    </w:p>
    <w:p w14:paraId="030CEB0A" w14:textId="21A18573" w:rsidR="00FF7029" w:rsidRPr="00FC6FB4" w:rsidRDefault="00FF7029" w:rsidP="00FC6FB4"/>
    <w:sectPr w:rsidR="00FF7029" w:rsidRPr="00FC6FB4" w:rsidSect="0041793A">
      <w:headerReference w:type="default" r:id="rId10"/>
      <w:footerReference w:type="default" r:id="rId11"/>
      <w:pgSz w:w="11906" w:h="16838"/>
      <w:pgMar w:top="2552" w:right="1134" w:bottom="1134" w:left="1134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F4362" w14:textId="77777777" w:rsidR="002D0F7C" w:rsidRDefault="002D0F7C" w:rsidP="003C0F2A">
      <w:pPr>
        <w:spacing w:after="0" w:line="240" w:lineRule="auto"/>
      </w:pPr>
      <w:r>
        <w:separator/>
      </w:r>
    </w:p>
  </w:endnote>
  <w:endnote w:type="continuationSeparator" w:id="0">
    <w:p w14:paraId="3419F11A" w14:textId="77777777" w:rsidR="002D0F7C" w:rsidRDefault="002D0F7C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BA84F" w14:textId="77777777" w:rsidR="002D0F7C" w:rsidRDefault="002D0F7C" w:rsidP="003C0F2A">
      <w:pPr>
        <w:spacing w:after="0" w:line="240" w:lineRule="auto"/>
      </w:pPr>
      <w:r>
        <w:separator/>
      </w:r>
    </w:p>
  </w:footnote>
  <w:footnote w:type="continuationSeparator" w:id="0">
    <w:p w14:paraId="2D53C27C" w14:textId="77777777" w:rsidR="002D0F7C" w:rsidRDefault="002D0F7C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13A5A"/>
    <w:rsid w:val="00024B12"/>
    <w:rsid w:val="00024BDE"/>
    <w:rsid w:val="00030DF6"/>
    <w:rsid w:val="0003445A"/>
    <w:rsid w:val="00034DB8"/>
    <w:rsid w:val="00034F4F"/>
    <w:rsid w:val="00035B8E"/>
    <w:rsid w:val="0004261F"/>
    <w:rsid w:val="00046A4C"/>
    <w:rsid w:val="00047184"/>
    <w:rsid w:val="00052C7C"/>
    <w:rsid w:val="00054666"/>
    <w:rsid w:val="00063330"/>
    <w:rsid w:val="00064F54"/>
    <w:rsid w:val="00077351"/>
    <w:rsid w:val="0007777A"/>
    <w:rsid w:val="00080298"/>
    <w:rsid w:val="0008195A"/>
    <w:rsid w:val="00084575"/>
    <w:rsid w:val="0008646F"/>
    <w:rsid w:val="00086634"/>
    <w:rsid w:val="00092E3C"/>
    <w:rsid w:val="00093D69"/>
    <w:rsid w:val="000A313E"/>
    <w:rsid w:val="000A3D0F"/>
    <w:rsid w:val="000A745A"/>
    <w:rsid w:val="000D26BE"/>
    <w:rsid w:val="000D5C6F"/>
    <w:rsid w:val="000E068D"/>
    <w:rsid w:val="000F2D01"/>
    <w:rsid w:val="000F7F2C"/>
    <w:rsid w:val="00102715"/>
    <w:rsid w:val="00102797"/>
    <w:rsid w:val="00102CBD"/>
    <w:rsid w:val="00107A26"/>
    <w:rsid w:val="00107FA8"/>
    <w:rsid w:val="001122F9"/>
    <w:rsid w:val="001140F5"/>
    <w:rsid w:val="00115A94"/>
    <w:rsid w:val="00124D1D"/>
    <w:rsid w:val="00133D6F"/>
    <w:rsid w:val="00136447"/>
    <w:rsid w:val="00144521"/>
    <w:rsid w:val="00153E59"/>
    <w:rsid w:val="00157AE3"/>
    <w:rsid w:val="00161513"/>
    <w:rsid w:val="0016167C"/>
    <w:rsid w:val="00165034"/>
    <w:rsid w:val="00167568"/>
    <w:rsid w:val="00183A6E"/>
    <w:rsid w:val="00185711"/>
    <w:rsid w:val="00192C68"/>
    <w:rsid w:val="00196E3D"/>
    <w:rsid w:val="001B6311"/>
    <w:rsid w:val="001C0C13"/>
    <w:rsid w:val="001C108A"/>
    <w:rsid w:val="001C2DFD"/>
    <w:rsid w:val="001C5E6A"/>
    <w:rsid w:val="001C7F09"/>
    <w:rsid w:val="001D3417"/>
    <w:rsid w:val="001D7E6F"/>
    <w:rsid w:val="001F05B4"/>
    <w:rsid w:val="001F24D0"/>
    <w:rsid w:val="001F6092"/>
    <w:rsid w:val="00200C80"/>
    <w:rsid w:val="002020D8"/>
    <w:rsid w:val="002135F0"/>
    <w:rsid w:val="00222E30"/>
    <w:rsid w:val="00225A4F"/>
    <w:rsid w:val="00232D8E"/>
    <w:rsid w:val="0023356E"/>
    <w:rsid w:val="00237C50"/>
    <w:rsid w:val="00237F9C"/>
    <w:rsid w:val="00245093"/>
    <w:rsid w:val="00245D7C"/>
    <w:rsid w:val="00246EDC"/>
    <w:rsid w:val="002515E9"/>
    <w:rsid w:val="002676BA"/>
    <w:rsid w:val="00273C07"/>
    <w:rsid w:val="00274D9B"/>
    <w:rsid w:val="00292DC5"/>
    <w:rsid w:val="002969E7"/>
    <w:rsid w:val="002A1734"/>
    <w:rsid w:val="002A6681"/>
    <w:rsid w:val="002A6D2D"/>
    <w:rsid w:val="002B68FD"/>
    <w:rsid w:val="002C3234"/>
    <w:rsid w:val="002C733F"/>
    <w:rsid w:val="002D0F7C"/>
    <w:rsid w:val="002E53F3"/>
    <w:rsid w:val="002F0499"/>
    <w:rsid w:val="002F1FED"/>
    <w:rsid w:val="002F3F8F"/>
    <w:rsid w:val="002F4627"/>
    <w:rsid w:val="0030016F"/>
    <w:rsid w:val="0030178C"/>
    <w:rsid w:val="00301919"/>
    <w:rsid w:val="003032DE"/>
    <w:rsid w:val="00304B6F"/>
    <w:rsid w:val="00305891"/>
    <w:rsid w:val="0031498B"/>
    <w:rsid w:val="00314E62"/>
    <w:rsid w:val="00323D8A"/>
    <w:rsid w:val="00327C97"/>
    <w:rsid w:val="0033109B"/>
    <w:rsid w:val="00332114"/>
    <w:rsid w:val="00333597"/>
    <w:rsid w:val="0033570A"/>
    <w:rsid w:val="00354677"/>
    <w:rsid w:val="00355FD1"/>
    <w:rsid w:val="003615E3"/>
    <w:rsid w:val="003665A6"/>
    <w:rsid w:val="00366DFE"/>
    <w:rsid w:val="00372B15"/>
    <w:rsid w:val="00384727"/>
    <w:rsid w:val="00385F0B"/>
    <w:rsid w:val="003915F4"/>
    <w:rsid w:val="00391AAD"/>
    <w:rsid w:val="00396F30"/>
    <w:rsid w:val="00397775"/>
    <w:rsid w:val="003A271A"/>
    <w:rsid w:val="003A7BF9"/>
    <w:rsid w:val="003B2B79"/>
    <w:rsid w:val="003C0F2A"/>
    <w:rsid w:val="003C6EE0"/>
    <w:rsid w:val="003D4E00"/>
    <w:rsid w:val="003E1AA9"/>
    <w:rsid w:val="003F757D"/>
    <w:rsid w:val="00404D3B"/>
    <w:rsid w:val="00406196"/>
    <w:rsid w:val="0041185F"/>
    <w:rsid w:val="0041793A"/>
    <w:rsid w:val="00423E8E"/>
    <w:rsid w:val="0043294F"/>
    <w:rsid w:val="004402B9"/>
    <w:rsid w:val="004434DC"/>
    <w:rsid w:val="004627A2"/>
    <w:rsid w:val="004656D3"/>
    <w:rsid w:val="004670AF"/>
    <w:rsid w:val="004835D6"/>
    <w:rsid w:val="00485DDE"/>
    <w:rsid w:val="00487601"/>
    <w:rsid w:val="00496BD3"/>
    <w:rsid w:val="004A5997"/>
    <w:rsid w:val="004B05A7"/>
    <w:rsid w:val="004B2138"/>
    <w:rsid w:val="004B23E4"/>
    <w:rsid w:val="004B2590"/>
    <w:rsid w:val="004B2BCE"/>
    <w:rsid w:val="004B3C89"/>
    <w:rsid w:val="004B687F"/>
    <w:rsid w:val="004C0DE8"/>
    <w:rsid w:val="004C391F"/>
    <w:rsid w:val="004D12FE"/>
    <w:rsid w:val="004D47FE"/>
    <w:rsid w:val="004E26A9"/>
    <w:rsid w:val="004E2EC6"/>
    <w:rsid w:val="004E5054"/>
    <w:rsid w:val="004F31DD"/>
    <w:rsid w:val="004F66FE"/>
    <w:rsid w:val="005027B9"/>
    <w:rsid w:val="00520485"/>
    <w:rsid w:val="00527087"/>
    <w:rsid w:val="00527563"/>
    <w:rsid w:val="0053012E"/>
    <w:rsid w:val="0053401D"/>
    <w:rsid w:val="00541EE2"/>
    <w:rsid w:val="005457FB"/>
    <w:rsid w:val="00551C9F"/>
    <w:rsid w:val="00563E71"/>
    <w:rsid w:val="0056410C"/>
    <w:rsid w:val="00564DA6"/>
    <w:rsid w:val="00571F9B"/>
    <w:rsid w:val="00576392"/>
    <w:rsid w:val="00597601"/>
    <w:rsid w:val="005A0C05"/>
    <w:rsid w:val="005A2F3C"/>
    <w:rsid w:val="005A4E89"/>
    <w:rsid w:val="005A5488"/>
    <w:rsid w:val="005B3C07"/>
    <w:rsid w:val="005B5220"/>
    <w:rsid w:val="005C1E09"/>
    <w:rsid w:val="005C69FC"/>
    <w:rsid w:val="005D6672"/>
    <w:rsid w:val="005E39E7"/>
    <w:rsid w:val="005F78B2"/>
    <w:rsid w:val="006046D0"/>
    <w:rsid w:val="00610656"/>
    <w:rsid w:val="00610D7A"/>
    <w:rsid w:val="00622F7D"/>
    <w:rsid w:val="006233D2"/>
    <w:rsid w:val="006255FF"/>
    <w:rsid w:val="00641738"/>
    <w:rsid w:val="00641C55"/>
    <w:rsid w:val="00643AD8"/>
    <w:rsid w:val="00644C68"/>
    <w:rsid w:val="006467BC"/>
    <w:rsid w:val="00654582"/>
    <w:rsid w:val="006626C4"/>
    <w:rsid w:val="00663F0F"/>
    <w:rsid w:val="006652DA"/>
    <w:rsid w:val="006700D7"/>
    <w:rsid w:val="00682B97"/>
    <w:rsid w:val="006855DC"/>
    <w:rsid w:val="00690C1E"/>
    <w:rsid w:val="00691D57"/>
    <w:rsid w:val="00693591"/>
    <w:rsid w:val="00693D22"/>
    <w:rsid w:val="00695DB4"/>
    <w:rsid w:val="006A4402"/>
    <w:rsid w:val="006B43EF"/>
    <w:rsid w:val="006B6A19"/>
    <w:rsid w:val="006C01E8"/>
    <w:rsid w:val="006C0CD2"/>
    <w:rsid w:val="006D456D"/>
    <w:rsid w:val="006D7C03"/>
    <w:rsid w:val="006E4AD6"/>
    <w:rsid w:val="006E6747"/>
    <w:rsid w:val="006F0224"/>
    <w:rsid w:val="00701516"/>
    <w:rsid w:val="00703201"/>
    <w:rsid w:val="007037D9"/>
    <w:rsid w:val="0070786D"/>
    <w:rsid w:val="00722952"/>
    <w:rsid w:val="007252DE"/>
    <w:rsid w:val="00744FA9"/>
    <w:rsid w:val="00746A4C"/>
    <w:rsid w:val="00751CEE"/>
    <w:rsid w:val="00757327"/>
    <w:rsid w:val="00761DB5"/>
    <w:rsid w:val="0076203C"/>
    <w:rsid w:val="00771664"/>
    <w:rsid w:val="0077280A"/>
    <w:rsid w:val="0077376F"/>
    <w:rsid w:val="00786B53"/>
    <w:rsid w:val="00796003"/>
    <w:rsid w:val="007A63BC"/>
    <w:rsid w:val="007B4167"/>
    <w:rsid w:val="007B6ED9"/>
    <w:rsid w:val="007B79D6"/>
    <w:rsid w:val="007C223D"/>
    <w:rsid w:val="007C2B46"/>
    <w:rsid w:val="007D2DB7"/>
    <w:rsid w:val="007E0073"/>
    <w:rsid w:val="007E4CF8"/>
    <w:rsid w:val="007E726C"/>
    <w:rsid w:val="007E7A3A"/>
    <w:rsid w:val="007F56E9"/>
    <w:rsid w:val="00824BDF"/>
    <w:rsid w:val="0084335C"/>
    <w:rsid w:val="00843683"/>
    <w:rsid w:val="00844D37"/>
    <w:rsid w:val="008563A9"/>
    <w:rsid w:val="00857AB2"/>
    <w:rsid w:val="00862949"/>
    <w:rsid w:val="0086365C"/>
    <w:rsid w:val="008658F1"/>
    <w:rsid w:val="00865F85"/>
    <w:rsid w:val="00873A48"/>
    <w:rsid w:val="00883FA1"/>
    <w:rsid w:val="00891CDA"/>
    <w:rsid w:val="008927DA"/>
    <w:rsid w:val="008A3BD9"/>
    <w:rsid w:val="008A6C01"/>
    <w:rsid w:val="008A78A2"/>
    <w:rsid w:val="008B0042"/>
    <w:rsid w:val="008B0947"/>
    <w:rsid w:val="008B19F2"/>
    <w:rsid w:val="008B1F9A"/>
    <w:rsid w:val="008C24AE"/>
    <w:rsid w:val="008C7062"/>
    <w:rsid w:val="008C7345"/>
    <w:rsid w:val="008E50AC"/>
    <w:rsid w:val="008E7749"/>
    <w:rsid w:val="008F3B87"/>
    <w:rsid w:val="008F46AE"/>
    <w:rsid w:val="00905C63"/>
    <w:rsid w:val="009100DE"/>
    <w:rsid w:val="00911FB7"/>
    <w:rsid w:val="0092776E"/>
    <w:rsid w:val="00932F7C"/>
    <w:rsid w:val="00934037"/>
    <w:rsid w:val="00940B61"/>
    <w:rsid w:val="009469C9"/>
    <w:rsid w:val="009551E5"/>
    <w:rsid w:val="00966581"/>
    <w:rsid w:val="00967E71"/>
    <w:rsid w:val="0097412A"/>
    <w:rsid w:val="009805DC"/>
    <w:rsid w:val="009A3E74"/>
    <w:rsid w:val="009A65A5"/>
    <w:rsid w:val="009B1847"/>
    <w:rsid w:val="009B3DC3"/>
    <w:rsid w:val="009B6BDE"/>
    <w:rsid w:val="009C2045"/>
    <w:rsid w:val="009C24C0"/>
    <w:rsid w:val="009C46F7"/>
    <w:rsid w:val="009D16BA"/>
    <w:rsid w:val="009D177E"/>
    <w:rsid w:val="009D2099"/>
    <w:rsid w:val="009E423B"/>
    <w:rsid w:val="00A01422"/>
    <w:rsid w:val="00A04BCA"/>
    <w:rsid w:val="00A0691C"/>
    <w:rsid w:val="00A113E2"/>
    <w:rsid w:val="00A14554"/>
    <w:rsid w:val="00A153EA"/>
    <w:rsid w:val="00A170B1"/>
    <w:rsid w:val="00A254CC"/>
    <w:rsid w:val="00A33785"/>
    <w:rsid w:val="00A41E49"/>
    <w:rsid w:val="00A42075"/>
    <w:rsid w:val="00A468D5"/>
    <w:rsid w:val="00A47FE6"/>
    <w:rsid w:val="00A50DAC"/>
    <w:rsid w:val="00A5184D"/>
    <w:rsid w:val="00A607C4"/>
    <w:rsid w:val="00A61D5B"/>
    <w:rsid w:val="00A627A4"/>
    <w:rsid w:val="00A745B4"/>
    <w:rsid w:val="00A75B1D"/>
    <w:rsid w:val="00A77C24"/>
    <w:rsid w:val="00A96574"/>
    <w:rsid w:val="00AA295C"/>
    <w:rsid w:val="00AD1E63"/>
    <w:rsid w:val="00AD1F47"/>
    <w:rsid w:val="00AF14C5"/>
    <w:rsid w:val="00AF4D8F"/>
    <w:rsid w:val="00B00C36"/>
    <w:rsid w:val="00B00D2B"/>
    <w:rsid w:val="00B01E65"/>
    <w:rsid w:val="00B051EE"/>
    <w:rsid w:val="00B16AF2"/>
    <w:rsid w:val="00B2146C"/>
    <w:rsid w:val="00B21947"/>
    <w:rsid w:val="00B227C3"/>
    <w:rsid w:val="00B2573F"/>
    <w:rsid w:val="00B3282F"/>
    <w:rsid w:val="00B33249"/>
    <w:rsid w:val="00B52C54"/>
    <w:rsid w:val="00B63C44"/>
    <w:rsid w:val="00B643FD"/>
    <w:rsid w:val="00B65909"/>
    <w:rsid w:val="00B672B6"/>
    <w:rsid w:val="00B70145"/>
    <w:rsid w:val="00B76695"/>
    <w:rsid w:val="00B77EA7"/>
    <w:rsid w:val="00B80803"/>
    <w:rsid w:val="00B80D0E"/>
    <w:rsid w:val="00B813DA"/>
    <w:rsid w:val="00B831C8"/>
    <w:rsid w:val="00B86B6D"/>
    <w:rsid w:val="00B87A5E"/>
    <w:rsid w:val="00B87CFD"/>
    <w:rsid w:val="00B911E3"/>
    <w:rsid w:val="00B91DFB"/>
    <w:rsid w:val="00B931AD"/>
    <w:rsid w:val="00BA06F1"/>
    <w:rsid w:val="00BA0AC1"/>
    <w:rsid w:val="00BA17B8"/>
    <w:rsid w:val="00BA50AA"/>
    <w:rsid w:val="00BA62B3"/>
    <w:rsid w:val="00BB618F"/>
    <w:rsid w:val="00BB7D71"/>
    <w:rsid w:val="00BC1D50"/>
    <w:rsid w:val="00BC5566"/>
    <w:rsid w:val="00BC5579"/>
    <w:rsid w:val="00BD021D"/>
    <w:rsid w:val="00BE2248"/>
    <w:rsid w:val="00BE337C"/>
    <w:rsid w:val="00BE40AB"/>
    <w:rsid w:val="00BF59F6"/>
    <w:rsid w:val="00BF7B14"/>
    <w:rsid w:val="00C04750"/>
    <w:rsid w:val="00C05473"/>
    <w:rsid w:val="00C06769"/>
    <w:rsid w:val="00C1069F"/>
    <w:rsid w:val="00C13DE6"/>
    <w:rsid w:val="00C20F64"/>
    <w:rsid w:val="00C33E59"/>
    <w:rsid w:val="00C345B3"/>
    <w:rsid w:val="00C466A4"/>
    <w:rsid w:val="00C518B6"/>
    <w:rsid w:val="00C53752"/>
    <w:rsid w:val="00C53A0A"/>
    <w:rsid w:val="00C6480A"/>
    <w:rsid w:val="00C675AC"/>
    <w:rsid w:val="00C67A73"/>
    <w:rsid w:val="00C71CD2"/>
    <w:rsid w:val="00C7356B"/>
    <w:rsid w:val="00C73896"/>
    <w:rsid w:val="00C7629D"/>
    <w:rsid w:val="00C8733E"/>
    <w:rsid w:val="00C93E3D"/>
    <w:rsid w:val="00CB6865"/>
    <w:rsid w:val="00CC5198"/>
    <w:rsid w:val="00CC57E4"/>
    <w:rsid w:val="00CC79FA"/>
    <w:rsid w:val="00CD1DF0"/>
    <w:rsid w:val="00CD2147"/>
    <w:rsid w:val="00CD3663"/>
    <w:rsid w:val="00CD70F3"/>
    <w:rsid w:val="00CE04A9"/>
    <w:rsid w:val="00CE2266"/>
    <w:rsid w:val="00CE57DB"/>
    <w:rsid w:val="00D000FE"/>
    <w:rsid w:val="00D00928"/>
    <w:rsid w:val="00D00E36"/>
    <w:rsid w:val="00D06449"/>
    <w:rsid w:val="00D144AA"/>
    <w:rsid w:val="00D1573F"/>
    <w:rsid w:val="00D173E8"/>
    <w:rsid w:val="00D22B52"/>
    <w:rsid w:val="00D232BD"/>
    <w:rsid w:val="00D246C1"/>
    <w:rsid w:val="00D27654"/>
    <w:rsid w:val="00D50EA4"/>
    <w:rsid w:val="00D520AA"/>
    <w:rsid w:val="00D5350E"/>
    <w:rsid w:val="00D6120A"/>
    <w:rsid w:val="00D649E7"/>
    <w:rsid w:val="00D666DB"/>
    <w:rsid w:val="00D72D1E"/>
    <w:rsid w:val="00D73B87"/>
    <w:rsid w:val="00D755E1"/>
    <w:rsid w:val="00D76EA7"/>
    <w:rsid w:val="00D81F62"/>
    <w:rsid w:val="00D82DDF"/>
    <w:rsid w:val="00D83FC3"/>
    <w:rsid w:val="00D8522F"/>
    <w:rsid w:val="00D90324"/>
    <w:rsid w:val="00D9509B"/>
    <w:rsid w:val="00D965FF"/>
    <w:rsid w:val="00D975E2"/>
    <w:rsid w:val="00DA16B0"/>
    <w:rsid w:val="00DB3427"/>
    <w:rsid w:val="00DC091F"/>
    <w:rsid w:val="00DC3479"/>
    <w:rsid w:val="00DC5A8E"/>
    <w:rsid w:val="00DD0CD6"/>
    <w:rsid w:val="00DD68BE"/>
    <w:rsid w:val="00DE5204"/>
    <w:rsid w:val="00DE6D28"/>
    <w:rsid w:val="00DE75E8"/>
    <w:rsid w:val="00DE7737"/>
    <w:rsid w:val="00DF0693"/>
    <w:rsid w:val="00DF6FB4"/>
    <w:rsid w:val="00E0152A"/>
    <w:rsid w:val="00E0623C"/>
    <w:rsid w:val="00E109FF"/>
    <w:rsid w:val="00E159E0"/>
    <w:rsid w:val="00E23BE9"/>
    <w:rsid w:val="00E30A49"/>
    <w:rsid w:val="00E35E86"/>
    <w:rsid w:val="00E46EE6"/>
    <w:rsid w:val="00E60BBE"/>
    <w:rsid w:val="00E645B5"/>
    <w:rsid w:val="00E76B9A"/>
    <w:rsid w:val="00E82661"/>
    <w:rsid w:val="00E8593A"/>
    <w:rsid w:val="00E90BA8"/>
    <w:rsid w:val="00EA010B"/>
    <w:rsid w:val="00EA06D2"/>
    <w:rsid w:val="00EA1C3E"/>
    <w:rsid w:val="00EA30DE"/>
    <w:rsid w:val="00EA5D25"/>
    <w:rsid w:val="00EB134B"/>
    <w:rsid w:val="00EB7A77"/>
    <w:rsid w:val="00EC05F5"/>
    <w:rsid w:val="00EC184B"/>
    <w:rsid w:val="00EC1AAF"/>
    <w:rsid w:val="00EC1FEA"/>
    <w:rsid w:val="00EC2B82"/>
    <w:rsid w:val="00EC307A"/>
    <w:rsid w:val="00EC7D63"/>
    <w:rsid w:val="00ED5550"/>
    <w:rsid w:val="00ED673F"/>
    <w:rsid w:val="00ED74C5"/>
    <w:rsid w:val="00EE0160"/>
    <w:rsid w:val="00EF1DAB"/>
    <w:rsid w:val="00EF20D9"/>
    <w:rsid w:val="00EF3B18"/>
    <w:rsid w:val="00EF3C7A"/>
    <w:rsid w:val="00F10BD8"/>
    <w:rsid w:val="00F13A5D"/>
    <w:rsid w:val="00F27EB4"/>
    <w:rsid w:val="00F318D9"/>
    <w:rsid w:val="00F32112"/>
    <w:rsid w:val="00F3537D"/>
    <w:rsid w:val="00F3550B"/>
    <w:rsid w:val="00F373DB"/>
    <w:rsid w:val="00F42E49"/>
    <w:rsid w:val="00F4454E"/>
    <w:rsid w:val="00F45C7E"/>
    <w:rsid w:val="00F52A96"/>
    <w:rsid w:val="00F53CB3"/>
    <w:rsid w:val="00F545D3"/>
    <w:rsid w:val="00F558AB"/>
    <w:rsid w:val="00F64F6C"/>
    <w:rsid w:val="00F67463"/>
    <w:rsid w:val="00F73518"/>
    <w:rsid w:val="00F8784B"/>
    <w:rsid w:val="00F91433"/>
    <w:rsid w:val="00F94E6E"/>
    <w:rsid w:val="00F95C7A"/>
    <w:rsid w:val="00FA5511"/>
    <w:rsid w:val="00FB2029"/>
    <w:rsid w:val="00FB413F"/>
    <w:rsid w:val="00FB44A7"/>
    <w:rsid w:val="00FC54B1"/>
    <w:rsid w:val="00FC6CC8"/>
    <w:rsid w:val="00FC6FB4"/>
    <w:rsid w:val="00FD23CB"/>
    <w:rsid w:val="00FD78FF"/>
    <w:rsid w:val="00FE1385"/>
    <w:rsid w:val="00FE2CD7"/>
    <w:rsid w:val="00FE35D5"/>
    <w:rsid w:val="00FE3E7A"/>
    <w:rsid w:val="00FE6D10"/>
    <w:rsid w:val="00FE7407"/>
    <w:rsid w:val="00FF01E9"/>
    <w:rsid w:val="00FF10A8"/>
    <w:rsid w:val="00FF7029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4447-74ED-4C03-8C47-54CEE959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4</cp:revision>
  <cp:lastPrinted>2021-06-28T19:43:00Z</cp:lastPrinted>
  <dcterms:created xsi:type="dcterms:W3CDTF">2021-06-28T19:42:00Z</dcterms:created>
  <dcterms:modified xsi:type="dcterms:W3CDTF">2021-06-28T19:43:00Z</dcterms:modified>
</cp:coreProperties>
</file>