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3441EF" w14:textId="1BAD7D3D" w:rsidR="00424881" w:rsidRPr="009D68F8" w:rsidRDefault="00424881" w:rsidP="00424881">
      <w:pPr>
        <w:tabs>
          <w:tab w:val="left" w:pos="0"/>
        </w:tabs>
        <w:spacing w:after="0" w:line="240" w:lineRule="auto"/>
        <w:rPr>
          <w:rFonts w:ascii="Century Gothic" w:eastAsia="Calibri" w:hAnsi="Century Gothic" w:cs="Times New Roman"/>
          <w:b/>
          <w:bCs/>
          <w:sz w:val="24"/>
          <w:szCs w:val="24"/>
          <w:lang w:eastAsia="pt-BR" w:bidi="pt-BR"/>
        </w:rPr>
      </w:pPr>
      <w:r w:rsidRPr="009D68F8">
        <w:rPr>
          <w:rFonts w:ascii="Century Gothic" w:eastAsia="Calibri" w:hAnsi="Century Gothic" w:cs="Times New Roman"/>
          <w:b/>
          <w:bCs/>
          <w:sz w:val="24"/>
          <w:szCs w:val="24"/>
          <w:lang w:eastAsia="pt-BR" w:bidi="pt-BR"/>
        </w:rPr>
        <w:t xml:space="preserve">Projeto </w:t>
      </w:r>
      <w:r w:rsidR="00D3521A">
        <w:rPr>
          <w:rFonts w:ascii="Century Gothic" w:eastAsia="Calibri" w:hAnsi="Century Gothic" w:cs="Times New Roman"/>
          <w:b/>
          <w:bCs/>
          <w:sz w:val="24"/>
          <w:szCs w:val="24"/>
          <w:lang w:eastAsia="pt-BR" w:bidi="pt-BR"/>
        </w:rPr>
        <w:t xml:space="preserve">Lei </w:t>
      </w:r>
      <w:r w:rsidRPr="009D68F8">
        <w:rPr>
          <w:rFonts w:ascii="Century Gothic" w:eastAsia="Calibri" w:hAnsi="Century Gothic" w:cs="Times New Roman"/>
          <w:b/>
          <w:bCs/>
          <w:sz w:val="24"/>
          <w:szCs w:val="24"/>
          <w:lang w:eastAsia="pt-BR" w:bidi="pt-BR"/>
        </w:rPr>
        <w:t xml:space="preserve">Nº </w:t>
      </w:r>
      <w:r w:rsidR="00582AA4">
        <w:rPr>
          <w:rFonts w:ascii="Century Gothic" w:eastAsia="Calibri" w:hAnsi="Century Gothic" w:cs="Times New Roman"/>
          <w:b/>
          <w:bCs/>
          <w:sz w:val="24"/>
          <w:szCs w:val="24"/>
          <w:lang w:eastAsia="pt-BR" w:bidi="pt-BR"/>
        </w:rPr>
        <w:t>20</w:t>
      </w:r>
      <w:r w:rsidRPr="009D68F8">
        <w:rPr>
          <w:rFonts w:ascii="Century Gothic" w:hAnsi="Century Gothic"/>
          <w:b/>
          <w:bCs/>
          <w:sz w:val="24"/>
          <w:szCs w:val="24"/>
          <w:lang w:eastAsia="pt-BR" w:bidi="pt-BR"/>
        </w:rPr>
        <w:t>-2021-</w:t>
      </w:r>
      <w:r w:rsidR="00080D6F">
        <w:rPr>
          <w:rFonts w:ascii="Century Gothic" w:hAnsi="Century Gothic"/>
          <w:b/>
          <w:bCs/>
          <w:sz w:val="24"/>
          <w:szCs w:val="24"/>
          <w:lang w:eastAsia="pt-BR" w:bidi="pt-BR"/>
        </w:rPr>
        <w:t>L</w:t>
      </w:r>
    </w:p>
    <w:p w14:paraId="24A5AA4A" w14:textId="47BA2E21" w:rsidR="009C27E1" w:rsidRPr="009D68F8" w:rsidRDefault="00424881" w:rsidP="00424881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bookmarkStart w:id="0" w:name="_GoBack"/>
      <w:r>
        <w:rPr>
          <w:rFonts w:ascii="Century Gothic" w:eastAsia="Calibri" w:hAnsi="Century Gothic" w:cs="Times New Roman"/>
          <w:sz w:val="24"/>
          <w:szCs w:val="24"/>
        </w:rPr>
        <w:t xml:space="preserve">Data: </w:t>
      </w:r>
      <w:r w:rsidR="00CC6290">
        <w:rPr>
          <w:rFonts w:ascii="Century Gothic" w:eastAsia="Calibri" w:hAnsi="Century Gothic" w:cs="Times New Roman"/>
          <w:sz w:val="24"/>
          <w:szCs w:val="24"/>
        </w:rPr>
        <w:t>0</w:t>
      </w:r>
      <w:r w:rsidR="00582AA4">
        <w:rPr>
          <w:rFonts w:ascii="Century Gothic" w:eastAsia="Calibri" w:hAnsi="Century Gothic" w:cs="Times New Roman"/>
          <w:sz w:val="24"/>
          <w:szCs w:val="24"/>
        </w:rPr>
        <w:t>7</w:t>
      </w:r>
      <w:r w:rsidR="00CC6290">
        <w:rPr>
          <w:rFonts w:ascii="Century Gothic" w:eastAsia="Calibri" w:hAnsi="Century Gothic" w:cs="Times New Roman"/>
          <w:sz w:val="24"/>
          <w:szCs w:val="24"/>
        </w:rPr>
        <w:t xml:space="preserve"> de junho</w:t>
      </w:r>
      <w:r w:rsidR="00E9710C">
        <w:rPr>
          <w:rFonts w:ascii="Century Gothic" w:eastAsia="Calibri" w:hAnsi="Century Gothic" w:cs="Times New Roman"/>
          <w:sz w:val="24"/>
          <w:szCs w:val="24"/>
        </w:rPr>
        <w:t xml:space="preserve"> </w:t>
      </w:r>
      <w:r w:rsidRPr="009D68F8">
        <w:rPr>
          <w:rFonts w:ascii="Century Gothic" w:eastAsia="Calibri" w:hAnsi="Century Gothic" w:cs="Times New Roman"/>
          <w:sz w:val="24"/>
          <w:szCs w:val="24"/>
        </w:rPr>
        <w:t xml:space="preserve">de 2021  </w:t>
      </w:r>
    </w:p>
    <w:bookmarkEnd w:id="0"/>
    <w:p w14:paraId="0BFC127C" w14:textId="2EBAF33A" w:rsidR="00424881" w:rsidRPr="009D68F8" w:rsidRDefault="00424881" w:rsidP="00424881">
      <w:pPr>
        <w:pStyle w:val="Ttulo2"/>
        <w:keepLines w:val="0"/>
        <w:numPr>
          <w:ilvl w:val="1"/>
          <w:numId w:val="4"/>
        </w:numPr>
        <w:tabs>
          <w:tab w:val="left" w:pos="0"/>
        </w:tabs>
        <w:suppressAutoHyphens/>
        <w:spacing w:before="0" w:line="240" w:lineRule="auto"/>
        <w:jc w:val="center"/>
        <w:rPr>
          <w:rFonts w:ascii="Century Gothic" w:hAnsi="Century Gothic"/>
          <w:b/>
          <w:color w:val="auto"/>
          <w:sz w:val="24"/>
          <w:szCs w:val="24"/>
        </w:rPr>
      </w:pPr>
      <w:r w:rsidRPr="009D68F8">
        <w:rPr>
          <w:rFonts w:ascii="Century Gothic" w:hAnsi="Century Gothic"/>
          <w:b/>
          <w:color w:val="auto"/>
          <w:sz w:val="24"/>
          <w:szCs w:val="24"/>
        </w:rPr>
        <w:t>PARECER</w:t>
      </w:r>
      <w:r>
        <w:rPr>
          <w:rFonts w:ascii="Century Gothic" w:hAnsi="Century Gothic"/>
          <w:b/>
          <w:color w:val="auto"/>
          <w:sz w:val="24"/>
          <w:szCs w:val="24"/>
        </w:rPr>
        <w:t xml:space="preserve"> FINAL</w:t>
      </w:r>
      <w:r w:rsidR="00CC6290">
        <w:rPr>
          <w:rFonts w:ascii="Century Gothic" w:hAnsi="Century Gothic"/>
          <w:b/>
          <w:color w:val="auto"/>
          <w:sz w:val="24"/>
          <w:szCs w:val="24"/>
        </w:rPr>
        <w:t xml:space="preserve"> 4</w:t>
      </w:r>
      <w:r w:rsidR="00582AA4">
        <w:rPr>
          <w:rFonts w:ascii="Century Gothic" w:hAnsi="Century Gothic"/>
          <w:b/>
          <w:color w:val="auto"/>
          <w:sz w:val="24"/>
          <w:szCs w:val="24"/>
        </w:rPr>
        <w:t>3</w:t>
      </w:r>
      <w:r w:rsidRPr="009D68F8">
        <w:rPr>
          <w:rFonts w:ascii="Century Gothic" w:hAnsi="Century Gothic"/>
          <w:b/>
          <w:color w:val="auto"/>
          <w:sz w:val="24"/>
          <w:szCs w:val="24"/>
        </w:rPr>
        <w:t>/2021</w:t>
      </w:r>
    </w:p>
    <w:p w14:paraId="605DC5B5" w14:textId="77777777" w:rsidR="00424881" w:rsidRPr="009D68F8" w:rsidRDefault="00424881" w:rsidP="00424881">
      <w:pPr>
        <w:pStyle w:val="Ttulo2"/>
        <w:keepLines w:val="0"/>
        <w:numPr>
          <w:ilvl w:val="1"/>
          <w:numId w:val="4"/>
        </w:numPr>
        <w:tabs>
          <w:tab w:val="left" w:pos="0"/>
        </w:tabs>
        <w:suppressAutoHyphens/>
        <w:spacing w:before="0" w:line="240" w:lineRule="auto"/>
        <w:jc w:val="center"/>
        <w:rPr>
          <w:rFonts w:ascii="Century Gothic" w:hAnsi="Century Gothic"/>
          <w:b/>
          <w:color w:val="auto"/>
          <w:sz w:val="24"/>
          <w:szCs w:val="24"/>
        </w:rPr>
      </w:pPr>
      <w:r w:rsidRPr="009D68F8">
        <w:rPr>
          <w:rFonts w:ascii="Century Gothic" w:hAnsi="Century Gothic"/>
          <w:b/>
          <w:color w:val="auto"/>
          <w:sz w:val="24"/>
          <w:szCs w:val="24"/>
        </w:rPr>
        <w:t>COMISSÃO DE JUSTIÇA E REDAÇÃO</w:t>
      </w:r>
    </w:p>
    <w:p w14:paraId="0876A678" w14:textId="6F6645A7" w:rsidR="00424881" w:rsidRPr="009D68F8" w:rsidRDefault="00CC6290" w:rsidP="00424881">
      <w:pPr>
        <w:spacing w:after="0" w:line="240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  <w:r>
        <w:rPr>
          <w:rFonts w:ascii="Century Gothic" w:eastAsia="Calibri" w:hAnsi="Century Gothic" w:cs="Times New Roman"/>
          <w:sz w:val="24"/>
          <w:szCs w:val="24"/>
        </w:rPr>
        <w:t>16</w:t>
      </w:r>
      <w:r w:rsidR="004A4BC6">
        <w:rPr>
          <w:rFonts w:ascii="Century Gothic" w:eastAsia="Calibri" w:hAnsi="Century Gothic" w:cs="Times New Roman"/>
          <w:sz w:val="24"/>
          <w:szCs w:val="24"/>
        </w:rPr>
        <w:t xml:space="preserve"> de junho</w:t>
      </w:r>
      <w:r w:rsidR="00424881">
        <w:rPr>
          <w:rFonts w:ascii="Century Gothic" w:eastAsia="Calibri" w:hAnsi="Century Gothic" w:cs="Times New Roman"/>
          <w:sz w:val="24"/>
          <w:szCs w:val="24"/>
        </w:rPr>
        <w:t xml:space="preserve"> </w:t>
      </w:r>
      <w:r w:rsidR="00424881" w:rsidRPr="009D68F8">
        <w:rPr>
          <w:rFonts w:ascii="Century Gothic" w:eastAsia="Calibri" w:hAnsi="Century Gothic" w:cs="Times New Roman"/>
          <w:sz w:val="24"/>
          <w:szCs w:val="24"/>
        </w:rPr>
        <w:t>de 2021</w:t>
      </w:r>
    </w:p>
    <w:p w14:paraId="4ADD0AC8" w14:textId="77777777" w:rsidR="00424881" w:rsidRPr="009D68F8" w:rsidRDefault="00424881" w:rsidP="00424881">
      <w:pPr>
        <w:spacing w:after="0" w:line="240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</w:p>
    <w:p w14:paraId="1CF3758C" w14:textId="0C35C266" w:rsidR="00424881" w:rsidRPr="009D68F8" w:rsidRDefault="00424881" w:rsidP="00424881">
      <w:pPr>
        <w:pStyle w:val="SemEspaamento"/>
        <w:spacing w:after="200"/>
        <w:ind w:firstLine="1134"/>
        <w:jc w:val="both"/>
        <w:rPr>
          <w:rFonts w:ascii="Century Gothic" w:hAnsi="Century Gothic"/>
          <w:sz w:val="24"/>
          <w:szCs w:val="24"/>
        </w:rPr>
      </w:pPr>
      <w:r w:rsidRPr="009D68F8">
        <w:rPr>
          <w:rFonts w:ascii="Century Gothic" w:hAnsi="Century Gothic"/>
          <w:sz w:val="24"/>
          <w:szCs w:val="24"/>
        </w:rPr>
        <w:t xml:space="preserve">Os Vereadores que abaixo subscrevem, membros da Comissão Permanente de Justiça e Redação, em cumprimento aos preceitos legais, passam a analisar o Projeto </w:t>
      </w:r>
      <w:r w:rsidR="00E10C33">
        <w:rPr>
          <w:rFonts w:ascii="Century Gothic" w:hAnsi="Century Gothic"/>
          <w:sz w:val="24"/>
          <w:szCs w:val="24"/>
        </w:rPr>
        <w:t xml:space="preserve">de </w:t>
      </w:r>
      <w:r w:rsidR="00D3521A">
        <w:rPr>
          <w:rFonts w:ascii="Century Gothic" w:hAnsi="Century Gothic"/>
          <w:sz w:val="24"/>
          <w:szCs w:val="24"/>
        </w:rPr>
        <w:t xml:space="preserve">Lei </w:t>
      </w:r>
      <w:r w:rsidR="00E10C33">
        <w:rPr>
          <w:rFonts w:ascii="Century Gothic" w:hAnsi="Century Gothic"/>
          <w:sz w:val="24"/>
          <w:szCs w:val="24"/>
        </w:rPr>
        <w:t>n</w:t>
      </w:r>
      <w:r w:rsidRPr="009D68F8">
        <w:rPr>
          <w:rFonts w:ascii="Century Gothic" w:hAnsi="Century Gothic"/>
          <w:sz w:val="24"/>
          <w:szCs w:val="24"/>
        </w:rPr>
        <w:t xml:space="preserve">º </w:t>
      </w:r>
      <w:r w:rsidR="00582AA4">
        <w:rPr>
          <w:rFonts w:ascii="Century Gothic" w:hAnsi="Century Gothic"/>
          <w:sz w:val="24"/>
          <w:szCs w:val="24"/>
        </w:rPr>
        <w:t>20</w:t>
      </w:r>
      <w:r w:rsidRPr="009D68F8">
        <w:rPr>
          <w:rFonts w:ascii="Century Gothic" w:hAnsi="Century Gothic"/>
          <w:sz w:val="24"/>
          <w:szCs w:val="24"/>
        </w:rPr>
        <w:t>/2021, do</w:t>
      </w:r>
      <w:r w:rsidR="005C0D3B">
        <w:rPr>
          <w:rFonts w:ascii="Century Gothic" w:hAnsi="Century Gothic"/>
          <w:sz w:val="24"/>
          <w:szCs w:val="24"/>
        </w:rPr>
        <w:t xml:space="preserve"> </w:t>
      </w:r>
      <w:r w:rsidR="00963137">
        <w:rPr>
          <w:rFonts w:ascii="Century Gothic" w:hAnsi="Century Gothic"/>
          <w:sz w:val="24"/>
          <w:szCs w:val="24"/>
        </w:rPr>
        <w:t>Legislati</w:t>
      </w:r>
      <w:r w:rsidR="005C0D3B">
        <w:rPr>
          <w:rFonts w:ascii="Century Gothic" w:hAnsi="Century Gothic"/>
          <w:sz w:val="24"/>
          <w:szCs w:val="24"/>
        </w:rPr>
        <w:t xml:space="preserve">vo </w:t>
      </w:r>
      <w:r w:rsidRPr="009D68F8">
        <w:rPr>
          <w:rFonts w:ascii="Century Gothic" w:hAnsi="Century Gothic"/>
          <w:sz w:val="24"/>
          <w:szCs w:val="24"/>
        </w:rPr>
        <w:t xml:space="preserve">Municipal.   </w:t>
      </w:r>
    </w:p>
    <w:p w14:paraId="3F24FEE5" w14:textId="4E93F60C" w:rsidR="00D3521A" w:rsidRPr="00D3521A" w:rsidRDefault="00582AA4" w:rsidP="00D3521A">
      <w:pPr>
        <w:pStyle w:val="NormalWeb"/>
        <w:spacing w:after="200"/>
        <w:ind w:left="3969"/>
        <w:jc w:val="both"/>
        <w:rPr>
          <w:bCs/>
          <w:sz w:val="20"/>
          <w:lang w:eastAsia="ar-SA"/>
        </w:rPr>
      </w:pPr>
      <w:r>
        <w:rPr>
          <w:rFonts w:ascii="Century Gothic" w:hAnsi="Century Gothic"/>
          <w:i/>
        </w:rPr>
        <w:t>INSTITUI O MÊS “</w:t>
      </w:r>
      <w:proofErr w:type="gramStart"/>
      <w:r>
        <w:rPr>
          <w:rFonts w:ascii="Century Gothic" w:hAnsi="Century Gothic"/>
          <w:i/>
        </w:rPr>
        <w:t>JUNHO</w:t>
      </w:r>
      <w:proofErr w:type="gramEnd"/>
      <w:r>
        <w:rPr>
          <w:rFonts w:ascii="Century Gothic" w:hAnsi="Century Gothic"/>
          <w:i/>
        </w:rPr>
        <w:t xml:space="preserve"> VERMELHO”, DEDICADO À REALIZAÇÃO DE CAMPANHA DE INCENTIVO A DOAÇÃO DE SANGUE NO ÂMBITO DO MUNICÍPIO DE MARECHAL CÂNDIDO RONDON</w:t>
      </w:r>
      <w:r w:rsidR="00CC6290">
        <w:rPr>
          <w:rFonts w:ascii="Century Gothic" w:hAnsi="Century Gothic"/>
          <w:i/>
        </w:rPr>
        <w:t>, E DÁ OUTRAS PROVIDÊNCIAS.</w:t>
      </w:r>
    </w:p>
    <w:p w14:paraId="3B2FFBB1" w14:textId="77777777" w:rsidR="00632FA8" w:rsidRPr="00805DAE" w:rsidRDefault="00D3521A" w:rsidP="00632FA8">
      <w:pPr>
        <w:pStyle w:val="SemEspaamento"/>
        <w:ind w:firstLine="1134"/>
        <w:jc w:val="both"/>
        <w:rPr>
          <w:rFonts w:ascii="Century Gothic" w:hAnsi="Century Gothic" w:cs="Tahoma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 Mensagem e Exposição de Motivos</w:t>
      </w:r>
      <w:r w:rsidR="00557A75">
        <w:rPr>
          <w:rFonts w:ascii="Century Gothic" w:hAnsi="Century Gothic"/>
          <w:sz w:val="24"/>
          <w:szCs w:val="24"/>
        </w:rPr>
        <w:t>, de autoria do</w:t>
      </w:r>
      <w:r w:rsidR="000474CA">
        <w:rPr>
          <w:rFonts w:ascii="Century Gothic" w:hAnsi="Century Gothic"/>
          <w:sz w:val="24"/>
          <w:szCs w:val="24"/>
        </w:rPr>
        <w:t xml:space="preserve"> Vereador Cleiton Rodrigo </w:t>
      </w:r>
      <w:proofErr w:type="spellStart"/>
      <w:r w:rsidR="000474CA">
        <w:rPr>
          <w:rFonts w:ascii="Century Gothic" w:hAnsi="Century Gothic"/>
          <w:sz w:val="24"/>
          <w:szCs w:val="24"/>
        </w:rPr>
        <w:t>Freitag</w:t>
      </w:r>
      <w:proofErr w:type="spellEnd"/>
      <w:r w:rsidR="000474CA">
        <w:rPr>
          <w:rFonts w:ascii="Century Gothic" w:hAnsi="Century Gothic"/>
          <w:sz w:val="24"/>
          <w:szCs w:val="24"/>
        </w:rPr>
        <w:t xml:space="preserve"> (Gordinho do Suco), </w:t>
      </w:r>
      <w:r w:rsidR="00632FA8">
        <w:rPr>
          <w:rFonts w:ascii="Century Gothic" w:hAnsi="Century Gothic"/>
          <w:sz w:val="24"/>
          <w:szCs w:val="24"/>
        </w:rPr>
        <w:t xml:space="preserve">informa que o </w:t>
      </w:r>
      <w:r w:rsidR="00632FA8">
        <w:rPr>
          <w:rFonts w:ascii="Century Gothic" w:hAnsi="Century Gothic" w:cs="Tahoma"/>
          <w:sz w:val="24"/>
          <w:szCs w:val="24"/>
        </w:rPr>
        <w:t xml:space="preserve">objetivo é priorizar a </w:t>
      </w:r>
      <w:r w:rsidR="00632FA8" w:rsidRPr="00805DAE">
        <w:rPr>
          <w:rFonts w:ascii="Century Gothic" w:hAnsi="Century Gothic" w:cs="Tahoma"/>
          <w:sz w:val="24"/>
          <w:szCs w:val="24"/>
        </w:rPr>
        <w:t>conscientização da população sobre a importância da doação de sangue</w:t>
      </w:r>
      <w:r w:rsidR="00632FA8">
        <w:rPr>
          <w:rFonts w:ascii="Century Gothic" w:hAnsi="Century Gothic" w:cs="Tahoma"/>
          <w:sz w:val="24"/>
          <w:szCs w:val="24"/>
        </w:rPr>
        <w:t xml:space="preserve">, o </w:t>
      </w:r>
      <w:r w:rsidR="00632FA8" w:rsidRPr="00805DAE">
        <w:rPr>
          <w:rFonts w:ascii="Century Gothic" w:hAnsi="Century Gothic" w:cs="Tahoma"/>
          <w:sz w:val="24"/>
          <w:szCs w:val="24"/>
        </w:rPr>
        <w:t>estímulo à realização da doação de sangue</w:t>
      </w:r>
      <w:r w:rsidR="00632FA8">
        <w:rPr>
          <w:rFonts w:ascii="Century Gothic" w:hAnsi="Century Gothic" w:cs="Tahoma"/>
          <w:sz w:val="24"/>
          <w:szCs w:val="24"/>
        </w:rPr>
        <w:t xml:space="preserve"> e também o </w:t>
      </w:r>
      <w:r w:rsidR="00632FA8" w:rsidRPr="00805DAE">
        <w:rPr>
          <w:rFonts w:ascii="Century Gothic" w:hAnsi="Century Gothic" w:cs="Tahoma"/>
          <w:sz w:val="24"/>
          <w:szCs w:val="24"/>
        </w:rPr>
        <w:t>incentivo aos órgãos da Administração Pública Municipal, empresas, entidades de classe, associações, entidades e à sociedade civil organizada para se engajarem nas campanhas de incentivo.</w:t>
      </w:r>
    </w:p>
    <w:p w14:paraId="3AD78B9E" w14:textId="77777777" w:rsidR="00632FA8" w:rsidRPr="00805DAE" w:rsidRDefault="00632FA8" w:rsidP="00632FA8">
      <w:pPr>
        <w:pStyle w:val="SemEspaamento"/>
        <w:ind w:firstLine="1134"/>
        <w:jc w:val="both"/>
        <w:rPr>
          <w:rFonts w:ascii="Century Gothic" w:hAnsi="Century Gothic" w:cs="Tahoma"/>
          <w:sz w:val="24"/>
          <w:szCs w:val="24"/>
        </w:rPr>
      </w:pPr>
    </w:p>
    <w:p w14:paraId="7A140FD3" w14:textId="77777777" w:rsidR="00632FA8" w:rsidRPr="00805DAE" w:rsidRDefault="00632FA8" w:rsidP="00632FA8">
      <w:pPr>
        <w:pStyle w:val="SemEspaamento"/>
        <w:ind w:firstLine="1134"/>
        <w:jc w:val="both"/>
        <w:rPr>
          <w:rFonts w:ascii="Century Gothic" w:hAnsi="Century Gothic" w:cs="Tahoma"/>
          <w:sz w:val="24"/>
          <w:szCs w:val="24"/>
        </w:rPr>
      </w:pPr>
      <w:r>
        <w:rPr>
          <w:rFonts w:ascii="Century Gothic" w:hAnsi="Century Gothic" w:cs="Tahoma"/>
          <w:sz w:val="24"/>
          <w:szCs w:val="24"/>
        </w:rPr>
        <w:t>Desta forma, a</w:t>
      </w:r>
      <w:r w:rsidRPr="00805DAE">
        <w:rPr>
          <w:rFonts w:ascii="Century Gothic" w:hAnsi="Century Gothic" w:cs="Tahoma"/>
          <w:sz w:val="24"/>
          <w:szCs w:val="24"/>
        </w:rPr>
        <w:t xml:space="preserve"> campanha denominada “</w:t>
      </w:r>
      <w:proofErr w:type="gramStart"/>
      <w:r w:rsidRPr="00805DAE">
        <w:rPr>
          <w:rFonts w:ascii="Century Gothic" w:hAnsi="Century Gothic" w:cs="Tahoma"/>
          <w:sz w:val="24"/>
          <w:szCs w:val="24"/>
        </w:rPr>
        <w:t>Junho</w:t>
      </w:r>
      <w:proofErr w:type="gramEnd"/>
      <w:r w:rsidRPr="00805DAE">
        <w:rPr>
          <w:rFonts w:ascii="Century Gothic" w:hAnsi="Century Gothic" w:cs="Tahoma"/>
          <w:sz w:val="24"/>
          <w:szCs w:val="24"/>
        </w:rPr>
        <w:t xml:space="preserve"> Vermelho” passa</w:t>
      </w:r>
      <w:r>
        <w:rPr>
          <w:rFonts w:ascii="Century Gothic" w:hAnsi="Century Gothic" w:cs="Tahoma"/>
          <w:sz w:val="24"/>
          <w:szCs w:val="24"/>
        </w:rPr>
        <w:t xml:space="preserve">ria a </w:t>
      </w:r>
      <w:r w:rsidRPr="00805DAE">
        <w:rPr>
          <w:rFonts w:ascii="Century Gothic" w:hAnsi="Century Gothic" w:cs="Tahoma"/>
          <w:sz w:val="24"/>
          <w:szCs w:val="24"/>
        </w:rPr>
        <w:t>integrar o Calendário Oficial de Eventos do Município.</w:t>
      </w:r>
    </w:p>
    <w:p w14:paraId="6EB01347" w14:textId="77777777" w:rsidR="00632FA8" w:rsidRPr="00805DAE" w:rsidRDefault="00632FA8" w:rsidP="00632FA8">
      <w:pPr>
        <w:pStyle w:val="SemEspaamento"/>
        <w:ind w:firstLine="1134"/>
        <w:jc w:val="both"/>
        <w:rPr>
          <w:rFonts w:ascii="Century Gothic" w:hAnsi="Century Gothic" w:cs="Tahoma"/>
          <w:sz w:val="24"/>
          <w:szCs w:val="24"/>
        </w:rPr>
      </w:pPr>
    </w:p>
    <w:p w14:paraId="73E06DEC" w14:textId="77777777" w:rsidR="00632FA8" w:rsidRPr="00805DAE" w:rsidRDefault="00632FA8" w:rsidP="00632FA8">
      <w:pPr>
        <w:pStyle w:val="SemEspaamento"/>
        <w:ind w:firstLine="1134"/>
        <w:jc w:val="both"/>
        <w:rPr>
          <w:rFonts w:ascii="Century Gothic" w:hAnsi="Century Gothic" w:cs="Tahoma"/>
          <w:sz w:val="24"/>
          <w:szCs w:val="24"/>
        </w:rPr>
      </w:pPr>
      <w:r w:rsidRPr="00805DAE">
        <w:rPr>
          <w:rFonts w:ascii="Century Gothic" w:hAnsi="Century Gothic" w:cs="Tahoma"/>
          <w:sz w:val="24"/>
          <w:szCs w:val="24"/>
        </w:rPr>
        <w:t>Durante o</w:t>
      </w:r>
      <w:r>
        <w:rPr>
          <w:rFonts w:ascii="Century Gothic" w:hAnsi="Century Gothic" w:cs="Tahoma"/>
          <w:sz w:val="24"/>
          <w:szCs w:val="24"/>
        </w:rPr>
        <w:t xml:space="preserve"> referido mês, podem ser concentradas ações de conscientização d</w:t>
      </w:r>
      <w:r w:rsidRPr="00805DAE">
        <w:rPr>
          <w:rFonts w:ascii="Century Gothic" w:hAnsi="Century Gothic" w:cs="Tahoma"/>
          <w:sz w:val="24"/>
          <w:szCs w:val="24"/>
        </w:rPr>
        <w:t>a população através de procedimentos informativos</w:t>
      </w:r>
      <w:r>
        <w:rPr>
          <w:rFonts w:ascii="Century Gothic" w:hAnsi="Century Gothic" w:cs="Tahoma"/>
          <w:sz w:val="24"/>
          <w:szCs w:val="24"/>
        </w:rPr>
        <w:t xml:space="preserve"> e</w:t>
      </w:r>
      <w:r w:rsidRPr="00805DAE">
        <w:rPr>
          <w:rFonts w:ascii="Century Gothic" w:hAnsi="Century Gothic" w:cs="Tahoma"/>
          <w:sz w:val="24"/>
          <w:szCs w:val="24"/>
        </w:rPr>
        <w:t xml:space="preserve"> educativos,</w:t>
      </w:r>
      <w:r>
        <w:rPr>
          <w:rFonts w:ascii="Century Gothic" w:hAnsi="Century Gothic" w:cs="Tahoma"/>
          <w:sz w:val="24"/>
          <w:szCs w:val="24"/>
        </w:rPr>
        <w:t xml:space="preserve"> inclusive com a realização de </w:t>
      </w:r>
      <w:r w:rsidRPr="00805DAE">
        <w:rPr>
          <w:rFonts w:ascii="Century Gothic" w:hAnsi="Century Gothic" w:cs="Tahoma"/>
          <w:sz w:val="24"/>
          <w:szCs w:val="24"/>
        </w:rPr>
        <w:t>palestras, audiência pública e conferências, a fim de que sociedade possa conhecer melhor o assunto e debater sobre iniciativas de apoio à doação de sangue.</w:t>
      </w:r>
    </w:p>
    <w:p w14:paraId="03E5DC91" w14:textId="77777777" w:rsidR="00632FA8" w:rsidRPr="00805DAE" w:rsidRDefault="00632FA8" w:rsidP="00632FA8">
      <w:pPr>
        <w:pStyle w:val="SemEspaamento"/>
        <w:ind w:firstLine="1134"/>
        <w:jc w:val="both"/>
        <w:rPr>
          <w:rFonts w:ascii="Century Gothic" w:hAnsi="Century Gothic" w:cs="Tahoma"/>
          <w:sz w:val="24"/>
          <w:szCs w:val="24"/>
        </w:rPr>
      </w:pPr>
    </w:p>
    <w:p w14:paraId="03B4B136" w14:textId="00D66A0B" w:rsidR="00424881" w:rsidRDefault="00632FA8" w:rsidP="00592698">
      <w:pPr>
        <w:pStyle w:val="SemEspaamento"/>
        <w:ind w:firstLine="1134"/>
        <w:jc w:val="both"/>
        <w:rPr>
          <w:rFonts w:ascii="Century Gothic" w:hAnsi="Century Gothic"/>
          <w:b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20E29C4B" wp14:editId="5FA1A376">
            <wp:simplePos x="0" y="0"/>
            <wp:positionH relativeFrom="margin">
              <wp:posOffset>603885</wp:posOffset>
            </wp:positionH>
            <wp:positionV relativeFrom="paragraph">
              <wp:posOffset>122555</wp:posOffset>
            </wp:positionV>
            <wp:extent cx="5133975" cy="3513455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351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617">
        <w:rPr>
          <w:rFonts w:ascii="Century Gothic" w:hAnsi="Century Gothic"/>
          <w:sz w:val="24"/>
          <w:szCs w:val="24"/>
        </w:rPr>
        <w:t>Sendo assim, e a</w:t>
      </w:r>
      <w:r w:rsidR="00424881" w:rsidRPr="009D68F8">
        <w:rPr>
          <w:rFonts w:ascii="Century Gothic" w:hAnsi="Century Gothic"/>
          <w:sz w:val="24"/>
          <w:szCs w:val="24"/>
        </w:rPr>
        <w:t xml:space="preserve">pós analisar os aspectos legal, gramatical e lógico, </w:t>
      </w:r>
      <w:r w:rsidR="00424881">
        <w:rPr>
          <w:rFonts w:ascii="Century Gothic" w:hAnsi="Century Gothic"/>
          <w:sz w:val="24"/>
          <w:szCs w:val="24"/>
        </w:rPr>
        <w:t xml:space="preserve">os Vereadores </w:t>
      </w:r>
      <w:r w:rsidR="00424881" w:rsidRPr="009D68F8">
        <w:rPr>
          <w:rFonts w:ascii="Century Gothic" w:hAnsi="Century Gothic"/>
          <w:sz w:val="24"/>
          <w:szCs w:val="24"/>
        </w:rPr>
        <w:t xml:space="preserve">desta Comissão Permanente manifesta-se </w:t>
      </w:r>
      <w:r w:rsidR="00424881" w:rsidRPr="009D68F8">
        <w:rPr>
          <w:rFonts w:ascii="Century Gothic" w:hAnsi="Century Gothic"/>
          <w:b/>
          <w:sz w:val="24"/>
          <w:szCs w:val="24"/>
        </w:rPr>
        <w:t>FAVORÁVE</w:t>
      </w:r>
      <w:r w:rsidR="00424881">
        <w:rPr>
          <w:rFonts w:ascii="Century Gothic" w:hAnsi="Century Gothic"/>
          <w:b/>
          <w:sz w:val="24"/>
          <w:szCs w:val="24"/>
        </w:rPr>
        <w:t>IS</w:t>
      </w:r>
      <w:r w:rsidR="00424881" w:rsidRPr="009D68F8">
        <w:rPr>
          <w:rFonts w:ascii="Century Gothic" w:hAnsi="Century Gothic"/>
          <w:b/>
          <w:sz w:val="24"/>
          <w:szCs w:val="24"/>
        </w:rPr>
        <w:t xml:space="preserve"> </w:t>
      </w:r>
      <w:r w:rsidR="00424881" w:rsidRPr="009D68F8">
        <w:rPr>
          <w:rFonts w:ascii="Century Gothic" w:hAnsi="Century Gothic"/>
          <w:sz w:val="24"/>
          <w:szCs w:val="24"/>
        </w:rPr>
        <w:t xml:space="preserve">à matéria. É O PARECER. Plenário Ariovaldo Luiz Bier, em </w:t>
      </w:r>
      <w:r w:rsidR="00BC4FAE">
        <w:rPr>
          <w:rFonts w:ascii="Century Gothic" w:hAnsi="Century Gothic"/>
          <w:sz w:val="24"/>
          <w:szCs w:val="24"/>
        </w:rPr>
        <w:t>16</w:t>
      </w:r>
      <w:r w:rsidR="003E51E2">
        <w:rPr>
          <w:rFonts w:ascii="Century Gothic" w:hAnsi="Century Gothic"/>
          <w:sz w:val="24"/>
          <w:szCs w:val="24"/>
        </w:rPr>
        <w:t xml:space="preserve"> de junho</w:t>
      </w:r>
      <w:r w:rsidR="00424881">
        <w:rPr>
          <w:rFonts w:ascii="Century Gothic" w:hAnsi="Century Gothic"/>
          <w:sz w:val="24"/>
          <w:szCs w:val="24"/>
        </w:rPr>
        <w:t xml:space="preserve"> </w:t>
      </w:r>
      <w:r w:rsidR="00424881" w:rsidRPr="009D68F8">
        <w:rPr>
          <w:rFonts w:ascii="Century Gothic" w:hAnsi="Century Gothic"/>
          <w:sz w:val="24"/>
          <w:szCs w:val="24"/>
        </w:rPr>
        <w:t>de 2021.</w:t>
      </w:r>
    </w:p>
    <w:p w14:paraId="45FF0A9B" w14:textId="0E3ACCFB" w:rsidR="00424881" w:rsidRDefault="00424881" w:rsidP="00424881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</w:p>
    <w:p w14:paraId="6446B9AB" w14:textId="2491CA61" w:rsidR="00424881" w:rsidRDefault="00424881" w:rsidP="00424881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</w:p>
    <w:p w14:paraId="084DBB67" w14:textId="10917AFE" w:rsidR="00424881" w:rsidRDefault="00424881" w:rsidP="00424881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</w:p>
    <w:p w14:paraId="291B0F93" w14:textId="19A2ACE7" w:rsidR="00424881" w:rsidRDefault="00424881" w:rsidP="00424881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</w:p>
    <w:sectPr w:rsidR="00424881" w:rsidSect="0041793A">
      <w:headerReference w:type="default" r:id="rId9"/>
      <w:footerReference w:type="default" r:id="rId10"/>
      <w:pgSz w:w="11906" w:h="16838"/>
      <w:pgMar w:top="2552" w:right="1134" w:bottom="1134" w:left="1134" w:header="142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C08E08" w14:textId="77777777" w:rsidR="00A86D6D" w:rsidRDefault="00A86D6D" w:rsidP="003C0F2A">
      <w:pPr>
        <w:spacing w:after="0" w:line="240" w:lineRule="auto"/>
      </w:pPr>
      <w:r>
        <w:separator/>
      </w:r>
    </w:p>
  </w:endnote>
  <w:endnote w:type="continuationSeparator" w:id="0">
    <w:p w14:paraId="660BE256" w14:textId="77777777" w:rsidR="00A86D6D" w:rsidRDefault="00A86D6D" w:rsidP="003C0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7A10E" w14:textId="45ACD45E" w:rsidR="00883FA1" w:rsidRPr="00883FA1" w:rsidRDefault="00883FA1" w:rsidP="00883FA1">
    <w:pPr>
      <w:pStyle w:val="Rodap"/>
      <w:jc w:val="center"/>
      <w:rPr>
        <w:rFonts w:ascii="Monotype Corsiva" w:hAnsi="Monotype Corsiva"/>
        <w:sz w:val="24"/>
        <w:szCs w:val="24"/>
      </w:rPr>
    </w:pPr>
    <w:r w:rsidRPr="00883FA1">
      <w:rPr>
        <w:rFonts w:ascii="Monotype Corsiva" w:hAnsi="Monotype Corsiva"/>
        <w:sz w:val="24"/>
        <w:szCs w:val="24"/>
      </w:rPr>
      <w:t>Rua Sergipe, 647 – Centro – Fone (45) 3254-3096 – CEP 85960-000 – Marechal Cândido Rondon/PR</w:t>
    </w:r>
  </w:p>
  <w:p w14:paraId="5FD472B0" w14:textId="77777777" w:rsidR="003C0F2A" w:rsidRDefault="003C0F2A" w:rsidP="007037D9">
    <w:pPr>
      <w:pStyle w:val="Rodap"/>
      <w:ind w:left="-1418" w:right="-141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438C90" w14:textId="77777777" w:rsidR="00A86D6D" w:rsidRDefault="00A86D6D" w:rsidP="003C0F2A">
      <w:pPr>
        <w:spacing w:after="0" w:line="240" w:lineRule="auto"/>
      </w:pPr>
      <w:r>
        <w:separator/>
      </w:r>
    </w:p>
  </w:footnote>
  <w:footnote w:type="continuationSeparator" w:id="0">
    <w:p w14:paraId="0FF49B5D" w14:textId="77777777" w:rsidR="00A86D6D" w:rsidRDefault="00A86D6D" w:rsidP="003C0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807A2" w14:textId="6C759EEA" w:rsidR="00883FA1" w:rsidRDefault="00883FA1">
    <w:pPr>
      <w:pStyle w:val="Cabealho"/>
    </w:pPr>
  </w:p>
  <w:p w14:paraId="3A09F9AA" w14:textId="0A1BF0FD" w:rsidR="003C0F2A" w:rsidRPr="00EC1AAF" w:rsidRDefault="00883FA1" w:rsidP="007037D9">
    <w:pPr>
      <w:pStyle w:val="Cabealho"/>
      <w:ind w:left="-1418" w:right="-1418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CF8D686" wp14:editId="6B2FBFCC">
          <wp:simplePos x="0" y="0"/>
          <wp:positionH relativeFrom="margin">
            <wp:align>center</wp:align>
          </wp:positionH>
          <wp:positionV relativeFrom="paragraph">
            <wp:posOffset>118221</wp:posOffset>
          </wp:positionV>
          <wp:extent cx="6838950" cy="1058502"/>
          <wp:effectExtent l="0" t="0" r="0" b="8890"/>
          <wp:wrapNone/>
          <wp:docPr id="5" name="Imagem 3" descr="Cabeçalh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8950" cy="10585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2A"/>
    <w:rsid w:val="00013A5A"/>
    <w:rsid w:val="00024B12"/>
    <w:rsid w:val="00024BDE"/>
    <w:rsid w:val="00030DF6"/>
    <w:rsid w:val="0003445A"/>
    <w:rsid w:val="00035B8E"/>
    <w:rsid w:val="0004261F"/>
    <w:rsid w:val="00046A82"/>
    <w:rsid w:val="000474CA"/>
    <w:rsid w:val="00052C7C"/>
    <w:rsid w:val="00063330"/>
    <w:rsid w:val="0006798E"/>
    <w:rsid w:val="00080298"/>
    <w:rsid w:val="00080D6F"/>
    <w:rsid w:val="0008646F"/>
    <w:rsid w:val="00086634"/>
    <w:rsid w:val="00093D69"/>
    <w:rsid w:val="000A37F1"/>
    <w:rsid w:val="000A47B2"/>
    <w:rsid w:val="000B42CF"/>
    <w:rsid w:val="000D5C6F"/>
    <w:rsid w:val="000E1BE8"/>
    <w:rsid w:val="000F2D01"/>
    <w:rsid w:val="000F7F2C"/>
    <w:rsid w:val="00102715"/>
    <w:rsid w:val="00102797"/>
    <w:rsid w:val="00107A26"/>
    <w:rsid w:val="00107FA8"/>
    <w:rsid w:val="001122F9"/>
    <w:rsid w:val="001140F5"/>
    <w:rsid w:val="00115A94"/>
    <w:rsid w:val="00124D1D"/>
    <w:rsid w:val="00133D6F"/>
    <w:rsid w:val="00144521"/>
    <w:rsid w:val="001502FD"/>
    <w:rsid w:val="00153A27"/>
    <w:rsid w:val="00153E59"/>
    <w:rsid w:val="00157AE3"/>
    <w:rsid w:val="0016167C"/>
    <w:rsid w:val="00165034"/>
    <w:rsid w:val="00167568"/>
    <w:rsid w:val="00185711"/>
    <w:rsid w:val="00192C68"/>
    <w:rsid w:val="0019481A"/>
    <w:rsid w:val="00196E3D"/>
    <w:rsid w:val="001B6311"/>
    <w:rsid w:val="001C03E0"/>
    <w:rsid w:val="001C108A"/>
    <w:rsid w:val="001C2DFD"/>
    <w:rsid w:val="001C5E6A"/>
    <w:rsid w:val="001C7F09"/>
    <w:rsid w:val="001D6A7A"/>
    <w:rsid w:val="001F24D0"/>
    <w:rsid w:val="00200C80"/>
    <w:rsid w:val="0020542C"/>
    <w:rsid w:val="00210AF7"/>
    <w:rsid w:val="00222E30"/>
    <w:rsid w:val="00225A4F"/>
    <w:rsid w:val="00237C50"/>
    <w:rsid w:val="00237F9C"/>
    <w:rsid w:val="002515E9"/>
    <w:rsid w:val="002704C1"/>
    <w:rsid w:val="0027093B"/>
    <w:rsid w:val="00273C07"/>
    <w:rsid w:val="00294975"/>
    <w:rsid w:val="002A5576"/>
    <w:rsid w:val="002A6D2D"/>
    <w:rsid w:val="002C3234"/>
    <w:rsid w:val="002C733F"/>
    <w:rsid w:val="002D7D95"/>
    <w:rsid w:val="002E53F3"/>
    <w:rsid w:val="002E7ADE"/>
    <w:rsid w:val="002F1FED"/>
    <w:rsid w:val="002F3F8F"/>
    <w:rsid w:val="002F4627"/>
    <w:rsid w:val="0030110C"/>
    <w:rsid w:val="00304B6F"/>
    <w:rsid w:val="0031498B"/>
    <w:rsid w:val="00314E62"/>
    <w:rsid w:val="00320EAB"/>
    <w:rsid w:val="00321267"/>
    <w:rsid w:val="00321BEF"/>
    <w:rsid w:val="00323D8A"/>
    <w:rsid w:val="00327C97"/>
    <w:rsid w:val="00332114"/>
    <w:rsid w:val="00347BB8"/>
    <w:rsid w:val="003665A6"/>
    <w:rsid w:val="00366DFE"/>
    <w:rsid w:val="00372B15"/>
    <w:rsid w:val="00385F0B"/>
    <w:rsid w:val="003915F4"/>
    <w:rsid w:val="00396F30"/>
    <w:rsid w:val="00397775"/>
    <w:rsid w:val="003A5550"/>
    <w:rsid w:val="003A7BF9"/>
    <w:rsid w:val="003C0F2A"/>
    <w:rsid w:val="003C6EE0"/>
    <w:rsid w:val="003E51E2"/>
    <w:rsid w:val="003F47F2"/>
    <w:rsid w:val="003F757D"/>
    <w:rsid w:val="00406196"/>
    <w:rsid w:val="0041185F"/>
    <w:rsid w:val="00416BBF"/>
    <w:rsid w:val="0041793A"/>
    <w:rsid w:val="0042152E"/>
    <w:rsid w:val="00423E8E"/>
    <w:rsid w:val="00424881"/>
    <w:rsid w:val="004269C5"/>
    <w:rsid w:val="0043294F"/>
    <w:rsid w:val="00457796"/>
    <w:rsid w:val="004627A2"/>
    <w:rsid w:val="004656D3"/>
    <w:rsid w:val="004670AF"/>
    <w:rsid w:val="00471A96"/>
    <w:rsid w:val="004835D6"/>
    <w:rsid w:val="00487601"/>
    <w:rsid w:val="00496BD3"/>
    <w:rsid w:val="004A4BC6"/>
    <w:rsid w:val="004A5997"/>
    <w:rsid w:val="004B05A7"/>
    <w:rsid w:val="004B23E4"/>
    <w:rsid w:val="004B2590"/>
    <w:rsid w:val="004B2BCE"/>
    <w:rsid w:val="004B687F"/>
    <w:rsid w:val="004C0DE8"/>
    <w:rsid w:val="004C391F"/>
    <w:rsid w:val="004C7BAE"/>
    <w:rsid w:val="004D208D"/>
    <w:rsid w:val="004E26A9"/>
    <w:rsid w:val="004E2EC6"/>
    <w:rsid w:val="004F31DD"/>
    <w:rsid w:val="004F3D68"/>
    <w:rsid w:val="004F66FE"/>
    <w:rsid w:val="00520485"/>
    <w:rsid w:val="00525A9B"/>
    <w:rsid w:val="00527087"/>
    <w:rsid w:val="00527563"/>
    <w:rsid w:val="0053012E"/>
    <w:rsid w:val="0053401D"/>
    <w:rsid w:val="00541EE2"/>
    <w:rsid w:val="00554584"/>
    <w:rsid w:val="005552B2"/>
    <w:rsid w:val="005552EA"/>
    <w:rsid w:val="00557A75"/>
    <w:rsid w:val="0056410C"/>
    <w:rsid w:val="00571F9B"/>
    <w:rsid w:val="00582AA4"/>
    <w:rsid w:val="00592698"/>
    <w:rsid w:val="005A5488"/>
    <w:rsid w:val="005B3C07"/>
    <w:rsid w:val="005C0D3B"/>
    <w:rsid w:val="005C38A0"/>
    <w:rsid w:val="005D6672"/>
    <w:rsid w:val="005F78B2"/>
    <w:rsid w:val="00610656"/>
    <w:rsid w:val="006233D2"/>
    <w:rsid w:val="00632FA8"/>
    <w:rsid w:val="00635A48"/>
    <w:rsid w:val="00641C55"/>
    <w:rsid w:val="00644C68"/>
    <w:rsid w:val="00653291"/>
    <w:rsid w:val="00654582"/>
    <w:rsid w:val="006626C4"/>
    <w:rsid w:val="006652DA"/>
    <w:rsid w:val="006700D7"/>
    <w:rsid w:val="00682AB7"/>
    <w:rsid w:val="006855DC"/>
    <w:rsid w:val="00691C29"/>
    <w:rsid w:val="00693D22"/>
    <w:rsid w:val="006B0964"/>
    <w:rsid w:val="006C01E8"/>
    <w:rsid w:val="006C0CD2"/>
    <w:rsid w:val="006D456D"/>
    <w:rsid w:val="006E6747"/>
    <w:rsid w:val="00701516"/>
    <w:rsid w:val="007037D9"/>
    <w:rsid w:val="0070786D"/>
    <w:rsid w:val="00722952"/>
    <w:rsid w:val="007252DE"/>
    <w:rsid w:val="007309B3"/>
    <w:rsid w:val="00731003"/>
    <w:rsid w:val="00746A4C"/>
    <w:rsid w:val="00751CEE"/>
    <w:rsid w:val="00754B8E"/>
    <w:rsid w:val="007567EC"/>
    <w:rsid w:val="00757327"/>
    <w:rsid w:val="00772617"/>
    <w:rsid w:val="0077280A"/>
    <w:rsid w:val="0077376F"/>
    <w:rsid w:val="00786B53"/>
    <w:rsid w:val="00796003"/>
    <w:rsid w:val="00797A47"/>
    <w:rsid w:val="007A63BC"/>
    <w:rsid w:val="007B4167"/>
    <w:rsid w:val="007B7553"/>
    <w:rsid w:val="007C2B46"/>
    <w:rsid w:val="007E0073"/>
    <w:rsid w:val="007E4CF8"/>
    <w:rsid w:val="007E726C"/>
    <w:rsid w:val="007E75BD"/>
    <w:rsid w:val="007E7A3A"/>
    <w:rsid w:val="007F084C"/>
    <w:rsid w:val="00824BDF"/>
    <w:rsid w:val="0084335C"/>
    <w:rsid w:val="008563A9"/>
    <w:rsid w:val="00862949"/>
    <w:rsid w:val="0086365C"/>
    <w:rsid w:val="008658F1"/>
    <w:rsid w:val="00865F85"/>
    <w:rsid w:val="00873A48"/>
    <w:rsid w:val="0088349C"/>
    <w:rsid w:val="00883FA1"/>
    <w:rsid w:val="00891CDA"/>
    <w:rsid w:val="008927DA"/>
    <w:rsid w:val="00895D8B"/>
    <w:rsid w:val="00897D51"/>
    <w:rsid w:val="008A6C01"/>
    <w:rsid w:val="008A78A2"/>
    <w:rsid w:val="008B0947"/>
    <w:rsid w:val="008B19F2"/>
    <w:rsid w:val="008B1F9A"/>
    <w:rsid w:val="008C24AE"/>
    <w:rsid w:val="008C7062"/>
    <w:rsid w:val="008C7345"/>
    <w:rsid w:val="008E1C5B"/>
    <w:rsid w:val="008E7749"/>
    <w:rsid w:val="008F3B87"/>
    <w:rsid w:val="00914292"/>
    <w:rsid w:val="00917F09"/>
    <w:rsid w:val="0092776E"/>
    <w:rsid w:val="00963137"/>
    <w:rsid w:val="00967E71"/>
    <w:rsid w:val="00974E7E"/>
    <w:rsid w:val="009A3E74"/>
    <w:rsid w:val="009B1847"/>
    <w:rsid w:val="009C2045"/>
    <w:rsid w:val="009C27E1"/>
    <w:rsid w:val="009C37A8"/>
    <w:rsid w:val="009C46F7"/>
    <w:rsid w:val="009D16BA"/>
    <w:rsid w:val="00A01422"/>
    <w:rsid w:val="00A046BE"/>
    <w:rsid w:val="00A04BCA"/>
    <w:rsid w:val="00A0691C"/>
    <w:rsid w:val="00A113E2"/>
    <w:rsid w:val="00A14554"/>
    <w:rsid w:val="00A33785"/>
    <w:rsid w:val="00A361D6"/>
    <w:rsid w:val="00A41E49"/>
    <w:rsid w:val="00A42075"/>
    <w:rsid w:val="00A468D5"/>
    <w:rsid w:val="00A50DAC"/>
    <w:rsid w:val="00A5184D"/>
    <w:rsid w:val="00A607C4"/>
    <w:rsid w:val="00A61D5B"/>
    <w:rsid w:val="00A65743"/>
    <w:rsid w:val="00A745B4"/>
    <w:rsid w:val="00A75B1D"/>
    <w:rsid w:val="00A75C05"/>
    <w:rsid w:val="00A77C24"/>
    <w:rsid w:val="00A8019F"/>
    <w:rsid w:val="00A86D6D"/>
    <w:rsid w:val="00A96574"/>
    <w:rsid w:val="00AD1E63"/>
    <w:rsid w:val="00AD1F47"/>
    <w:rsid w:val="00B00C36"/>
    <w:rsid w:val="00B00D2B"/>
    <w:rsid w:val="00B0172C"/>
    <w:rsid w:val="00B108A3"/>
    <w:rsid w:val="00B16AF2"/>
    <w:rsid w:val="00B2146C"/>
    <w:rsid w:val="00B21947"/>
    <w:rsid w:val="00B227C3"/>
    <w:rsid w:val="00B2573F"/>
    <w:rsid w:val="00B33249"/>
    <w:rsid w:val="00B5654C"/>
    <w:rsid w:val="00B643FD"/>
    <w:rsid w:val="00B65909"/>
    <w:rsid w:val="00B672B6"/>
    <w:rsid w:val="00B76695"/>
    <w:rsid w:val="00B80D0E"/>
    <w:rsid w:val="00B86B6D"/>
    <w:rsid w:val="00B87CFD"/>
    <w:rsid w:val="00B911E3"/>
    <w:rsid w:val="00B91DFB"/>
    <w:rsid w:val="00B931AD"/>
    <w:rsid w:val="00B95A78"/>
    <w:rsid w:val="00BA0AC1"/>
    <w:rsid w:val="00BB618F"/>
    <w:rsid w:val="00BB7D71"/>
    <w:rsid w:val="00BC1D50"/>
    <w:rsid w:val="00BC4FAE"/>
    <w:rsid w:val="00BC5566"/>
    <w:rsid w:val="00BC5579"/>
    <w:rsid w:val="00BD739D"/>
    <w:rsid w:val="00BE2248"/>
    <w:rsid w:val="00BE337C"/>
    <w:rsid w:val="00BF0030"/>
    <w:rsid w:val="00BF59F6"/>
    <w:rsid w:val="00BF7B14"/>
    <w:rsid w:val="00C04750"/>
    <w:rsid w:val="00C05473"/>
    <w:rsid w:val="00C06769"/>
    <w:rsid w:val="00C1069F"/>
    <w:rsid w:val="00C13DE6"/>
    <w:rsid w:val="00C20F64"/>
    <w:rsid w:val="00C33C23"/>
    <w:rsid w:val="00C33E59"/>
    <w:rsid w:val="00C466A4"/>
    <w:rsid w:val="00C53752"/>
    <w:rsid w:val="00C53A0A"/>
    <w:rsid w:val="00C54BE6"/>
    <w:rsid w:val="00C6480A"/>
    <w:rsid w:val="00C675AC"/>
    <w:rsid w:val="00C67A73"/>
    <w:rsid w:val="00C71CD2"/>
    <w:rsid w:val="00C7356B"/>
    <w:rsid w:val="00C8733E"/>
    <w:rsid w:val="00C90DF4"/>
    <w:rsid w:val="00CB6865"/>
    <w:rsid w:val="00CC265A"/>
    <w:rsid w:val="00CC3B1F"/>
    <w:rsid w:val="00CC6290"/>
    <w:rsid w:val="00CC79FA"/>
    <w:rsid w:val="00CD2147"/>
    <w:rsid w:val="00CD3663"/>
    <w:rsid w:val="00CE1231"/>
    <w:rsid w:val="00CE57DB"/>
    <w:rsid w:val="00CF2952"/>
    <w:rsid w:val="00D000FE"/>
    <w:rsid w:val="00D00928"/>
    <w:rsid w:val="00D00E36"/>
    <w:rsid w:val="00D112F1"/>
    <w:rsid w:val="00D1573F"/>
    <w:rsid w:val="00D169B5"/>
    <w:rsid w:val="00D173E8"/>
    <w:rsid w:val="00D22B52"/>
    <w:rsid w:val="00D246C1"/>
    <w:rsid w:val="00D3521A"/>
    <w:rsid w:val="00D50EA4"/>
    <w:rsid w:val="00D520AA"/>
    <w:rsid w:val="00D5350E"/>
    <w:rsid w:val="00D55412"/>
    <w:rsid w:val="00D62655"/>
    <w:rsid w:val="00D649E7"/>
    <w:rsid w:val="00D666DB"/>
    <w:rsid w:val="00D72D1E"/>
    <w:rsid w:val="00D72FD9"/>
    <w:rsid w:val="00D73B87"/>
    <w:rsid w:val="00D76EA7"/>
    <w:rsid w:val="00D82DDF"/>
    <w:rsid w:val="00D83FC3"/>
    <w:rsid w:val="00D9509B"/>
    <w:rsid w:val="00D975E2"/>
    <w:rsid w:val="00DA16B0"/>
    <w:rsid w:val="00DB70EB"/>
    <w:rsid w:val="00DC091F"/>
    <w:rsid w:val="00DC5A8E"/>
    <w:rsid w:val="00DD68BE"/>
    <w:rsid w:val="00DE5204"/>
    <w:rsid w:val="00DE7737"/>
    <w:rsid w:val="00DF0693"/>
    <w:rsid w:val="00DF6FB4"/>
    <w:rsid w:val="00E0152A"/>
    <w:rsid w:val="00E01E41"/>
    <w:rsid w:val="00E0623C"/>
    <w:rsid w:val="00E0723C"/>
    <w:rsid w:val="00E10C33"/>
    <w:rsid w:val="00E159E0"/>
    <w:rsid w:val="00E1764B"/>
    <w:rsid w:val="00E23BE9"/>
    <w:rsid w:val="00E263B6"/>
    <w:rsid w:val="00E30A49"/>
    <w:rsid w:val="00E35456"/>
    <w:rsid w:val="00E554D1"/>
    <w:rsid w:val="00E55929"/>
    <w:rsid w:val="00E8593A"/>
    <w:rsid w:val="00E87140"/>
    <w:rsid w:val="00E9710C"/>
    <w:rsid w:val="00EA06D2"/>
    <w:rsid w:val="00EA1C3E"/>
    <w:rsid w:val="00EA30DE"/>
    <w:rsid w:val="00EA42A2"/>
    <w:rsid w:val="00EB134B"/>
    <w:rsid w:val="00EB7A77"/>
    <w:rsid w:val="00EC05F5"/>
    <w:rsid w:val="00EC184B"/>
    <w:rsid w:val="00EC1AAF"/>
    <w:rsid w:val="00EC1FEA"/>
    <w:rsid w:val="00EC7D63"/>
    <w:rsid w:val="00ED74C5"/>
    <w:rsid w:val="00EE0160"/>
    <w:rsid w:val="00EF1DAB"/>
    <w:rsid w:val="00EF3C7A"/>
    <w:rsid w:val="00F10BD8"/>
    <w:rsid w:val="00F13A5D"/>
    <w:rsid w:val="00F318D9"/>
    <w:rsid w:val="00F32112"/>
    <w:rsid w:val="00F3550B"/>
    <w:rsid w:val="00F373DB"/>
    <w:rsid w:val="00F42E49"/>
    <w:rsid w:val="00F4454E"/>
    <w:rsid w:val="00F45C7E"/>
    <w:rsid w:val="00F545D3"/>
    <w:rsid w:val="00F5555C"/>
    <w:rsid w:val="00F64F6C"/>
    <w:rsid w:val="00F82E05"/>
    <w:rsid w:val="00F8784B"/>
    <w:rsid w:val="00F96906"/>
    <w:rsid w:val="00FA5511"/>
    <w:rsid w:val="00FB413F"/>
    <w:rsid w:val="00FB44A7"/>
    <w:rsid w:val="00FC275B"/>
    <w:rsid w:val="00FC6CC8"/>
    <w:rsid w:val="00FD23CB"/>
    <w:rsid w:val="00FE0416"/>
    <w:rsid w:val="00FE1385"/>
    <w:rsid w:val="00FE35D5"/>
    <w:rsid w:val="00FE3E7A"/>
    <w:rsid w:val="00FE7407"/>
    <w:rsid w:val="00FE7B75"/>
    <w:rsid w:val="00FF01E9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974B7"/>
  <w15:docId w15:val="{B16A2F5F-65CE-4E4B-8E4D-B0DB373B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656"/>
  </w:style>
  <w:style w:type="paragraph" w:styleId="Ttulo1">
    <w:name w:val="heading 1"/>
    <w:basedOn w:val="Normal"/>
    <w:next w:val="Normal"/>
    <w:link w:val="Ttulo1Char"/>
    <w:qFormat/>
    <w:rsid w:val="00FB44A7"/>
    <w:pPr>
      <w:keepNext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b/>
      <w:bCs/>
      <w:i/>
      <w:szCs w:val="24"/>
      <w:lang w:eastAsia="ar-SA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248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13D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7">
    <w:name w:val="heading 7"/>
    <w:basedOn w:val="Normal"/>
    <w:next w:val="Normal"/>
    <w:link w:val="Ttulo7Char"/>
    <w:qFormat/>
    <w:rsid w:val="00FB44A7"/>
    <w:pPr>
      <w:keepNext/>
      <w:tabs>
        <w:tab w:val="left" w:pos="26936"/>
      </w:tabs>
      <w:suppressAutoHyphens/>
      <w:spacing w:after="0" w:line="240" w:lineRule="auto"/>
      <w:ind w:left="5323" w:hanging="360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F2A"/>
  </w:style>
  <w:style w:type="paragraph" w:styleId="Rodap">
    <w:name w:val="footer"/>
    <w:basedOn w:val="Normal"/>
    <w:link w:val="Rodap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F2A"/>
  </w:style>
  <w:style w:type="paragraph" w:styleId="Textodebalo">
    <w:name w:val="Balloon Text"/>
    <w:basedOn w:val="Normal"/>
    <w:link w:val="TextodebaloChar"/>
    <w:uiPriority w:val="99"/>
    <w:semiHidden/>
    <w:unhideWhenUsed/>
    <w:rsid w:val="003C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F2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B44A7"/>
    <w:rPr>
      <w:rFonts w:ascii="Arial" w:eastAsia="Times New Roman" w:hAnsi="Arial" w:cs="Arial"/>
      <w:b/>
      <w:bCs/>
      <w:i/>
      <w:szCs w:val="24"/>
      <w:lang w:eastAsia="ar-SA"/>
    </w:rPr>
  </w:style>
  <w:style w:type="character" w:customStyle="1" w:styleId="Ttulo7Char">
    <w:name w:val="Título 7 Char"/>
    <w:basedOn w:val="Fontepargpadro"/>
    <w:link w:val="Ttulo7"/>
    <w:rsid w:val="00FB44A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rsid w:val="00FB44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B44A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cxmsonormal">
    <w:name w:val="ecxmsonormal"/>
    <w:basedOn w:val="Normal"/>
    <w:rsid w:val="00FB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07FA8"/>
    <w:pPr>
      <w:spacing w:after="0" w:line="240" w:lineRule="auto"/>
    </w:pPr>
  </w:style>
  <w:style w:type="character" w:customStyle="1" w:styleId="Ttulo4Char">
    <w:name w:val="Título 4 Char"/>
    <w:basedOn w:val="Fontepargpadro"/>
    <w:link w:val="Ttulo4"/>
    <w:uiPriority w:val="9"/>
    <w:semiHidden/>
    <w:rsid w:val="00C13DE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2Char">
    <w:name w:val="Título 2 Char"/>
    <w:basedOn w:val="Fontepargpadro"/>
    <w:link w:val="Ttulo2"/>
    <w:uiPriority w:val="9"/>
    <w:rsid w:val="004248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424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W-BodyText2">
    <w:name w:val="WW-Body Text 2"/>
    <w:basedOn w:val="Normal"/>
    <w:rsid w:val="00D3521A"/>
    <w:pPr>
      <w:spacing w:after="0" w:line="240" w:lineRule="auto"/>
      <w:ind w:left="4253"/>
      <w:jc w:val="both"/>
    </w:pPr>
    <w:rPr>
      <w:rFonts w:ascii="Arial" w:eastAsia="Times New Roman" w:hAnsi="Arial" w:cs="Arial"/>
      <w:b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05C8C-374B-489F-AAFB-E46CB81FB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Luis Carlos Diesel</cp:lastModifiedBy>
  <cp:revision>6</cp:revision>
  <cp:lastPrinted>2021-06-18T14:13:00Z</cp:lastPrinted>
  <dcterms:created xsi:type="dcterms:W3CDTF">2021-06-21T17:27:00Z</dcterms:created>
  <dcterms:modified xsi:type="dcterms:W3CDTF">2021-06-21T17:30:00Z</dcterms:modified>
</cp:coreProperties>
</file>