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211A5C35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>
        <w:rPr>
          <w:rFonts w:ascii="Century Gothic" w:hAnsi="Century Gothic"/>
          <w:b/>
          <w:sz w:val="24"/>
          <w:szCs w:val="24"/>
        </w:rPr>
        <w:t>0</w:t>
      </w:r>
      <w:r w:rsidR="00292851">
        <w:rPr>
          <w:rFonts w:ascii="Century Gothic" w:hAnsi="Century Gothic"/>
          <w:b/>
          <w:sz w:val="24"/>
          <w:szCs w:val="24"/>
        </w:rPr>
        <w:t>7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11032680" w:rsidR="001B2519" w:rsidRPr="00513F2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integram a Comissão Permanente de Educação, Saúde, Cultura, Bem-Estar Social e Ecologia, no uso de suas atribuições legais, reuniram-se n</w:t>
      </w:r>
      <w:r w:rsidR="00FE2F15">
        <w:rPr>
          <w:rFonts w:ascii="Century Gothic" w:hAnsi="Century Gothic"/>
          <w:sz w:val="24"/>
          <w:szCs w:val="24"/>
        </w:rPr>
        <w:t xml:space="preserve">o final da manhã do dia </w:t>
      </w:r>
      <w:r w:rsidR="00292851">
        <w:rPr>
          <w:rFonts w:ascii="Century Gothic" w:hAnsi="Century Gothic"/>
          <w:sz w:val="24"/>
          <w:szCs w:val="24"/>
        </w:rPr>
        <w:t>18</w:t>
      </w:r>
      <w:r w:rsidR="00FE2F15">
        <w:rPr>
          <w:rFonts w:ascii="Century Gothic" w:hAnsi="Century Gothic"/>
          <w:sz w:val="24"/>
          <w:szCs w:val="24"/>
        </w:rPr>
        <w:t xml:space="preserve"> de junho</w:t>
      </w:r>
      <w:r w:rsidR="00853669">
        <w:rPr>
          <w:rFonts w:ascii="Century Gothic" w:hAnsi="Century Gothic"/>
          <w:sz w:val="24"/>
          <w:szCs w:val="24"/>
        </w:rPr>
        <w:t xml:space="preserve"> de </w:t>
      </w:r>
      <w:r>
        <w:rPr>
          <w:rFonts w:ascii="Century Gothic" w:hAnsi="Century Gothic"/>
          <w:sz w:val="24"/>
          <w:szCs w:val="24"/>
        </w:rPr>
        <w:t>2021,</w:t>
      </w:r>
      <w:r w:rsidR="00943102">
        <w:rPr>
          <w:rFonts w:ascii="Century Gothic" w:hAnsi="Century Gothic"/>
          <w:sz w:val="24"/>
          <w:szCs w:val="24"/>
        </w:rPr>
        <w:t xml:space="preserve"> </w:t>
      </w:r>
      <w:r w:rsidR="00292851">
        <w:rPr>
          <w:rFonts w:ascii="Century Gothic" w:hAnsi="Century Gothic"/>
          <w:sz w:val="24"/>
          <w:szCs w:val="24"/>
        </w:rPr>
        <w:t xml:space="preserve">na sala do Oficial Legislativo, </w:t>
      </w:r>
      <w:r w:rsidR="00943102">
        <w:rPr>
          <w:rFonts w:ascii="Century Gothic" w:hAnsi="Century Gothic"/>
          <w:sz w:val="24"/>
          <w:szCs w:val="24"/>
        </w:rPr>
        <w:t>com início às 11h10,</w:t>
      </w:r>
      <w:r>
        <w:rPr>
          <w:rFonts w:ascii="Century Gothic" w:hAnsi="Century Gothic"/>
          <w:sz w:val="24"/>
          <w:szCs w:val="24"/>
        </w:rPr>
        <w:t xml:space="preserve"> para deliberar sobre o</w:t>
      </w:r>
      <w:r w:rsidR="00292851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seguinte</w:t>
      </w:r>
      <w:r w:rsidR="00292851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Projeto</w:t>
      </w:r>
      <w:r w:rsidR="00292851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de Lei</w:t>
      </w:r>
      <w:r w:rsidR="00943102">
        <w:rPr>
          <w:rFonts w:ascii="Century Gothic" w:hAnsi="Century Gothic"/>
          <w:sz w:val="24"/>
          <w:szCs w:val="24"/>
        </w:rPr>
        <w:t xml:space="preserve">: do </w:t>
      </w:r>
      <w:r w:rsidR="00FE2F15">
        <w:rPr>
          <w:rFonts w:ascii="Century Gothic" w:hAnsi="Century Gothic"/>
          <w:sz w:val="24"/>
          <w:szCs w:val="24"/>
        </w:rPr>
        <w:t xml:space="preserve">LEGISLATIVO </w:t>
      </w:r>
      <w:r w:rsidR="00943102">
        <w:rPr>
          <w:rFonts w:ascii="Century Gothic" w:hAnsi="Century Gothic"/>
          <w:sz w:val="24"/>
          <w:szCs w:val="24"/>
        </w:rPr>
        <w:t xml:space="preserve">MUNICIPAL, o Projeto de Lei nº </w:t>
      </w:r>
      <w:r w:rsidR="00292851">
        <w:rPr>
          <w:rFonts w:ascii="Century Gothic" w:hAnsi="Century Gothic"/>
          <w:sz w:val="24"/>
          <w:szCs w:val="24"/>
        </w:rPr>
        <w:t>17</w:t>
      </w:r>
      <w:r w:rsidR="00943102">
        <w:rPr>
          <w:rFonts w:ascii="Century Gothic" w:hAnsi="Century Gothic"/>
          <w:sz w:val="24"/>
          <w:szCs w:val="24"/>
        </w:rPr>
        <w:t xml:space="preserve">/2021, </w:t>
      </w:r>
      <w:r w:rsidR="00FE2F15">
        <w:rPr>
          <w:rFonts w:ascii="Century Gothic" w:hAnsi="Century Gothic"/>
          <w:sz w:val="24"/>
          <w:szCs w:val="24"/>
        </w:rPr>
        <w:t>que</w:t>
      </w:r>
      <w:r w:rsidR="00292851">
        <w:rPr>
          <w:rFonts w:ascii="Century Gothic" w:hAnsi="Century Gothic"/>
          <w:sz w:val="24"/>
          <w:szCs w:val="24"/>
        </w:rPr>
        <w:t xml:space="preserve"> institui a Semana Municipal da Atividade Física e o Dia Municipal do Profissional de Educação Física de Marechal Cândido Rondon, e dá outras providências; o PL nº 20/2021, que institui o mês “Junho Vermelho”, dedicado à realização de campanha de incentivo a doação de sangue no âmbito do Município de Marechal Cândido Rondon, e dá outras providências; e, o PL nº 04/2021, que cria a obrigatoriedade da administração municipal direta e indireta de prestar informações aos munícipes que requisitarem obras e melhorias em suas propriedades urbanas e rurais, e dá outras providências. Todos os Projetos receberam parecer favorável do Relator, sendo acompanhados no voto pelo Presidente e aprovados por unanimidade. Registrada </w:t>
      </w:r>
      <w:r w:rsidR="00FE2F15">
        <w:rPr>
          <w:rFonts w:ascii="Century Gothic" w:hAnsi="Century Gothic"/>
          <w:sz w:val="24"/>
          <w:szCs w:val="24"/>
        </w:rPr>
        <w:t xml:space="preserve">a ausência do Vereador Claudio </w:t>
      </w:r>
      <w:proofErr w:type="spellStart"/>
      <w:r w:rsidR="00FE2F15">
        <w:rPr>
          <w:rFonts w:ascii="Century Gothic" w:hAnsi="Century Gothic"/>
          <w:sz w:val="24"/>
          <w:szCs w:val="24"/>
        </w:rPr>
        <w:t>Kohler</w:t>
      </w:r>
      <w:proofErr w:type="spellEnd"/>
      <w:r w:rsidR="00FE2F15">
        <w:rPr>
          <w:rFonts w:ascii="Century Gothic" w:hAnsi="Century Gothic"/>
          <w:sz w:val="24"/>
          <w:szCs w:val="24"/>
        </w:rPr>
        <w:t xml:space="preserve"> (Claudinho)</w:t>
      </w:r>
      <w:r w:rsidR="00292851">
        <w:rPr>
          <w:rFonts w:ascii="Century Gothic" w:hAnsi="Century Gothic"/>
          <w:sz w:val="24"/>
          <w:szCs w:val="24"/>
        </w:rPr>
        <w:t>, que justificou a impossibilidade de participação no referido horário</w:t>
      </w:r>
      <w:r w:rsidR="00FE2F15">
        <w:rPr>
          <w:rFonts w:ascii="Century Gothic" w:hAnsi="Century Gothic"/>
          <w:sz w:val="24"/>
          <w:szCs w:val="24"/>
        </w:rPr>
        <w:t>.</w:t>
      </w:r>
      <w:r w:rsidR="002A25B2">
        <w:rPr>
          <w:rFonts w:ascii="Century Gothic" w:hAnsi="Century Gothic"/>
          <w:sz w:val="24"/>
          <w:szCs w:val="24"/>
        </w:rPr>
        <w:t xml:space="preserve"> Nada mais havendo, foi encerrada a reunião às 11h</w:t>
      </w:r>
      <w:r w:rsidR="00292851">
        <w:rPr>
          <w:rFonts w:ascii="Century Gothic" w:hAnsi="Century Gothic"/>
          <w:sz w:val="24"/>
          <w:szCs w:val="24"/>
        </w:rPr>
        <w:t>40</w:t>
      </w:r>
      <w:r w:rsidR="002A25B2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45318D83" w:rsidR="001B2519" w:rsidRPr="00FE48A8" w:rsidRDefault="00292851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26729CA" wp14:editId="431C2502">
            <wp:simplePos x="0" y="0"/>
            <wp:positionH relativeFrom="margin">
              <wp:posOffset>923925</wp:posOffset>
            </wp:positionH>
            <wp:positionV relativeFrom="paragraph">
              <wp:posOffset>159385</wp:posOffset>
            </wp:positionV>
            <wp:extent cx="4624070" cy="2514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46"/>
                    <a:stretch/>
                  </pic:blipFill>
                  <pic:spPr bwMode="auto">
                    <a:xfrm>
                      <a:off x="0" y="0"/>
                      <a:ext cx="462407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56A44" w14:textId="15260AE0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A78FBB" w14:textId="380E608B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41C5BD" w14:textId="1FE29849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1E61D3F8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6CB3B78A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A9C997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>
      <w:bookmarkStart w:id="0" w:name="_GoBack"/>
      <w:bookmarkEnd w:id="0"/>
    </w:p>
    <w:sectPr w:rsidR="00D813DE" w:rsidRPr="001B2519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80F02" w14:textId="77777777" w:rsidR="00A561A5" w:rsidRDefault="00A561A5" w:rsidP="003C0F2A">
      <w:pPr>
        <w:spacing w:after="0" w:line="240" w:lineRule="auto"/>
      </w:pPr>
      <w:r>
        <w:separator/>
      </w:r>
    </w:p>
  </w:endnote>
  <w:endnote w:type="continuationSeparator" w:id="0">
    <w:p w14:paraId="66F51A1A" w14:textId="77777777" w:rsidR="00A561A5" w:rsidRDefault="00A561A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7DDD7" w14:textId="77777777" w:rsidR="00A561A5" w:rsidRDefault="00A561A5" w:rsidP="003C0F2A">
      <w:pPr>
        <w:spacing w:after="0" w:line="240" w:lineRule="auto"/>
      </w:pPr>
      <w:r>
        <w:separator/>
      </w:r>
    </w:p>
  </w:footnote>
  <w:footnote w:type="continuationSeparator" w:id="0">
    <w:p w14:paraId="29317286" w14:textId="77777777" w:rsidR="00A561A5" w:rsidRDefault="00A561A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515E9"/>
    <w:rsid w:val="002548B2"/>
    <w:rsid w:val="00273C07"/>
    <w:rsid w:val="00292851"/>
    <w:rsid w:val="002966F1"/>
    <w:rsid w:val="002A25B2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0EF6"/>
    <w:rsid w:val="00332114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57D6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21C7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86D55"/>
    <w:rsid w:val="00796003"/>
    <w:rsid w:val="007A63BC"/>
    <w:rsid w:val="007B4167"/>
    <w:rsid w:val="007C2B46"/>
    <w:rsid w:val="007E0073"/>
    <w:rsid w:val="007E03AB"/>
    <w:rsid w:val="007E4CF8"/>
    <w:rsid w:val="007E726C"/>
    <w:rsid w:val="007E7A3A"/>
    <w:rsid w:val="00824BDF"/>
    <w:rsid w:val="0084335C"/>
    <w:rsid w:val="00853669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561A5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C5E76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87FA7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84DE4"/>
    <w:rsid w:val="00D9509B"/>
    <w:rsid w:val="00D975E2"/>
    <w:rsid w:val="00DA16B0"/>
    <w:rsid w:val="00DA3723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4554A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2F1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C5957-31D8-48A9-9281-F3F3030A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2021-04-19T13:01:00Z</cp:lastPrinted>
  <dcterms:created xsi:type="dcterms:W3CDTF">2021-06-21T16:55:00Z</dcterms:created>
  <dcterms:modified xsi:type="dcterms:W3CDTF">2021-06-21T17:00:00Z</dcterms:modified>
</cp:coreProperties>
</file>