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441EF" w14:textId="5B558304" w:rsidR="00424881" w:rsidRPr="009D68F8" w:rsidRDefault="00424881" w:rsidP="00424881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Projeto </w:t>
      </w:r>
      <w:r w:rsidR="00D3521A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Lei </w:t>
      </w: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941FC7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20</w:t>
      </w:r>
      <w:r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-2021-</w:t>
      </w:r>
      <w:r w:rsidR="00941FC7">
        <w:rPr>
          <w:rFonts w:ascii="Century Gothic" w:hAnsi="Century Gothic"/>
          <w:b/>
          <w:bCs/>
          <w:sz w:val="24"/>
          <w:szCs w:val="24"/>
          <w:lang w:eastAsia="pt-BR" w:bidi="pt-BR"/>
        </w:rPr>
        <w:t>E</w:t>
      </w:r>
    </w:p>
    <w:p w14:paraId="24A5AA4A" w14:textId="07377F43" w:rsidR="009C27E1" w:rsidRPr="009D68F8" w:rsidRDefault="00424881" w:rsidP="00424881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CC6290">
        <w:rPr>
          <w:rFonts w:ascii="Century Gothic" w:eastAsia="Calibri" w:hAnsi="Century Gothic" w:cs="Times New Roman"/>
          <w:sz w:val="24"/>
          <w:szCs w:val="24"/>
        </w:rPr>
        <w:t>0</w:t>
      </w:r>
      <w:r w:rsidR="00941FC7">
        <w:rPr>
          <w:rFonts w:ascii="Century Gothic" w:eastAsia="Calibri" w:hAnsi="Century Gothic" w:cs="Times New Roman"/>
          <w:sz w:val="24"/>
          <w:szCs w:val="24"/>
        </w:rPr>
        <w:t>9</w:t>
      </w:r>
      <w:r w:rsidR="00CC6290">
        <w:rPr>
          <w:rFonts w:ascii="Century Gothic" w:eastAsia="Calibri" w:hAnsi="Century Gothic" w:cs="Times New Roman"/>
          <w:sz w:val="24"/>
          <w:szCs w:val="24"/>
        </w:rPr>
        <w:t xml:space="preserve"> de junho</w:t>
      </w:r>
      <w:r w:rsidR="00E9710C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Pr="009D68F8">
        <w:rPr>
          <w:rFonts w:ascii="Century Gothic" w:eastAsia="Calibri" w:hAnsi="Century Gothic" w:cs="Times New Roman"/>
          <w:sz w:val="24"/>
          <w:szCs w:val="24"/>
        </w:rPr>
        <w:t xml:space="preserve">de 2021  </w:t>
      </w:r>
    </w:p>
    <w:p w14:paraId="757E5268" w14:textId="77777777" w:rsidR="00782CF7" w:rsidRDefault="00782CF7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</w:p>
    <w:p w14:paraId="0BFC127C" w14:textId="30BCB84E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PARECER</w:t>
      </w:r>
      <w:r>
        <w:rPr>
          <w:rFonts w:ascii="Century Gothic" w:hAnsi="Century Gothic"/>
          <w:b/>
          <w:color w:val="auto"/>
          <w:sz w:val="24"/>
          <w:szCs w:val="24"/>
        </w:rPr>
        <w:t xml:space="preserve"> FINAL</w:t>
      </w:r>
      <w:r w:rsidR="00CC6290">
        <w:rPr>
          <w:rFonts w:ascii="Century Gothic" w:hAnsi="Century Gothic"/>
          <w:b/>
          <w:color w:val="auto"/>
          <w:sz w:val="24"/>
          <w:szCs w:val="24"/>
        </w:rPr>
        <w:t xml:space="preserve"> 4</w:t>
      </w:r>
      <w:r w:rsidR="00941FC7">
        <w:rPr>
          <w:rFonts w:ascii="Century Gothic" w:hAnsi="Century Gothic"/>
          <w:b/>
          <w:color w:val="auto"/>
          <w:sz w:val="24"/>
          <w:szCs w:val="24"/>
        </w:rPr>
        <w:t>1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>/2021</w:t>
      </w:r>
    </w:p>
    <w:p w14:paraId="605DC5B5" w14:textId="77777777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COMISSÃO DE JUSTIÇA E REDAÇÃO</w:t>
      </w:r>
    </w:p>
    <w:p w14:paraId="0876A678" w14:textId="6F6645A7" w:rsidR="00424881" w:rsidRPr="009D68F8" w:rsidRDefault="00CC6290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16</w:t>
      </w:r>
      <w:r w:rsidR="004A4BC6">
        <w:rPr>
          <w:rFonts w:ascii="Century Gothic" w:eastAsia="Calibri" w:hAnsi="Century Gothic" w:cs="Times New Roman"/>
          <w:sz w:val="24"/>
          <w:szCs w:val="24"/>
        </w:rPr>
        <w:t xml:space="preserve"> de junho</w:t>
      </w:r>
      <w:r w:rsidR="00424881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424881" w:rsidRPr="009D68F8">
        <w:rPr>
          <w:rFonts w:ascii="Century Gothic" w:eastAsia="Calibri" w:hAnsi="Century Gothic" w:cs="Times New Roman"/>
          <w:sz w:val="24"/>
          <w:szCs w:val="24"/>
        </w:rPr>
        <w:t>de 2021</w:t>
      </w:r>
    </w:p>
    <w:p w14:paraId="4ADD0AC8" w14:textId="77777777" w:rsidR="00424881" w:rsidRPr="009D68F8" w:rsidRDefault="00424881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</w:p>
    <w:p w14:paraId="1CF3758C" w14:textId="1BD36525" w:rsidR="00424881" w:rsidRPr="009D68F8" w:rsidRDefault="00424881" w:rsidP="00424881">
      <w:pPr>
        <w:pStyle w:val="SemEspaamento"/>
        <w:spacing w:after="200"/>
        <w:ind w:firstLine="1134"/>
        <w:jc w:val="both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 xml:space="preserve">Os Vereadores que abaixo subscrevem, membros da Comissão Permanente de Justiça e Redação, em cumprimento aos preceitos legais, passam a analisar o Projeto </w:t>
      </w:r>
      <w:r w:rsidR="00E10C33">
        <w:rPr>
          <w:rFonts w:ascii="Century Gothic" w:hAnsi="Century Gothic"/>
          <w:sz w:val="24"/>
          <w:szCs w:val="24"/>
        </w:rPr>
        <w:t xml:space="preserve">de </w:t>
      </w:r>
      <w:r w:rsidR="00D3521A">
        <w:rPr>
          <w:rFonts w:ascii="Century Gothic" w:hAnsi="Century Gothic"/>
          <w:sz w:val="24"/>
          <w:szCs w:val="24"/>
        </w:rPr>
        <w:t xml:space="preserve">Lei </w:t>
      </w:r>
      <w:r w:rsidR="00E10C33">
        <w:rPr>
          <w:rFonts w:ascii="Century Gothic" w:hAnsi="Century Gothic"/>
          <w:sz w:val="24"/>
          <w:szCs w:val="24"/>
        </w:rPr>
        <w:t>n</w:t>
      </w:r>
      <w:r w:rsidRPr="009D68F8">
        <w:rPr>
          <w:rFonts w:ascii="Century Gothic" w:hAnsi="Century Gothic"/>
          <w:sz w:val="24"/>
          <w:szCs w:val="24"/>
        </w:rPr>
        <w:t xml:space="preserve">º </w:t>
      </w:r>
      <w:r w:rsidR="00941FC7">
        <w:rPr>
          <w:rFonts w:ascii="Century Gothic" w:hAnsi="Century Gothic"/>
          <w:sz w:val="24"/>
          <w:szCs w:val="24"/>
        </w:rPr>
        <w:t>20</w:t>
      </w:r>
      <w:r w:rsidRPr="009D68F8">
        <w:rPr>
          <w:rFonts w:ascii="Century Gothic" w:hAnsi="Century Gothic"/>
          <w:sz w:val="24"/>
          <w:szCs w:val="24"/>
        </w:rPr>
        <w:t>/2021, do</w:t>
      </w:r>
      <w:r w:rsidR="005C0D3B">
        <w:rPr>
          <w:rFonts w:ascii="Century Gothic" w:hAnsi="Century Gothic"/>
          <w:sz w:val="24"/>
          <w:szCs w:val="24"/>
        </w:rPr>
        <w:t xml:space="preserve"> </w:t>
      </w:r>
      <w:r w:rsidR="00941FC7">
        <w:rPr>
          <w:rFonts w:ascii="Century Gothic" w:hAnsi="Century Gothic"/>
          <w:sz w:val="24"/>
          <w:szCs w:val="24"/>
        </w:rPr>
        <w:t xml:space="preserve">Executivo </w:t>
      </w:r>
      <w:r w:rsidRPr="009D68F8">
        <w:rPr>
          <w:rFonts w:ascii="Century Gothic" w:hAnsi="Century Gothic"/>
          <w:sz w:val="24"/>
          <w:szCs w:val="24"/>
        </w:rPr>
        <w:t xml:space="preserve">Municipal.   </w:t>
      </w:r>
    </w:p>
    <w:p w14:paraId="0A2C659B" w14:textId="77777777" w:rsidR="00782CF7" w:rsidRDefault="00782CF7" w:rsidP="00D3521A">
      <w:pPr>
        <w:pStyle w:val="NormalWeb"/>
        <w:spacing w:after="200"/>
        <w:ind w:left="3969"/>
        <w:jc w:val="both"/>
        <w:rPr>
          <w:rFonts w:ascii="Century Gothic" w:hAnsi="Century Gothic"/>
          <w:i/>
        </w:rPr>
      </w:pPr>
    </w:p>
    <w:p w14:paraId="3F24FEE5" w14:textId="72AA875B" w:rsidR="00D3521A" w:rsidRPr="00D3521A" w:rsidRDefault="00073B98" w:rsidP="00D3521A">
      <w:pPr>
        <w:pStyle w:val="NormalWeb"/>
        <w:spacing w:after="200"/>
        <w:ind w:left="3969"/>
        <w:jc w:val="both"/>
        <w:rPr>
          <w:bCs/>
          <w:sz w:val="20"/>
          <w:lang w:eastAsia="ar-SA"/>
        </w:rPr>
      </w:pPr>
      <w:r>
        <w:rPr>
          <w:rFonts w:ascii="Century Gothic" w:hAnsi="Century Gothic"/>
          <w:i/>
        </w:rPr>
        <w:t xml:space="preserve">AUTORIZA A AQUISIÇÃO AMIGÁVEL/JUDICIAL DOS LOTES URBANOS </w:t>
      </w:r>
      <w:proofErr w:type="spellStart"/>
      <w:r>
        <w:rPr>
          <w:rFonts w:ascii="Century Gothic" w:hAnsi="Century Gothic"/>
          <w:i/>
        </w:rPr>
        <w:t>NºS</w:t>
      </w:r>
      <w:proofErr w:type="spellEnd"/>
      <w:r>
        <w:rPr>
          <w:rFonts w:ascii="Century Gothic" w:hAnsi="Century Gothic"/>
          <w:i/>
        </w:rPr>
        <w:t xml:space="preserve"> 12 E 13, DA QUADRA 03, SITUADOS NO LOTEAMENTO CONDOMÍNIO RESIDENCIAL BARCELONA, NESTE MUNICÍPIO, PARA CONSTRUÇÃO DE ÁREA DE LAZER,</w:t>
      </w:r>
      <w:r w:rsidR="00CC6290">
        <w:rPr>
          <w:rFonts w:ascii="Century Gothic" w:hAnsi="Century Gothic"/>
          <w:i/>
        </w:rPr>
        <w:t xml:space="preserve"> E DÁ OUTRAS PROVIDÊNCIAS.</w:t>
      </w:r>
    </w:p>
    <w:p w14:paraId="6442AEAB" w14:textId="77777777" w:rsidR="00782CF7" w:rsidRDefault="00782CF7" w:rsidP="00782CF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AE8698A" w14:textId="52AB3D9A" w:rsidR="00782CF7" w:rsidRPr="00782CF7" w:rsidRDefault="00D3521A" w:rsidP="00782CF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Mensagem e Exposição de Motivos</w:t>
      </w:r>
      <w:r w:rsidR="00557A75">
        <w:rPr>
          <w:rFonts w:ascii="Century Gothic" w:hAnsi="Century Gothic"/>
          <w:sz w:val="24"/>
          <w:szCs w:val="24"/>
        </w:rPr>
        <w:t xml:space="preserve">, </w:t>
      </w:r>
      <w:r w:rsidR="00EB763E">
        <w:rPr>
          <w:rFonts w:ascii="Century Gothic" w:hAnsi="Century Gothic"/>
          <w:sz w:val="24"/>
          <w:szCs w:val="24"/>
        </w:rPr>
        <w:t xml:space="preserve">assinada pelo Prefeito Municipal, </w:t>
      </w:r>
      <w:r w:rsidR="00782CF7" w:rsidRPr="00782CF7">
        <w:rPr>
          <w:rFonts w:ascii="Century Gothic" w:hAnsi="Century Gothic"/>
          <w:sz w:val="24"/>
          <w:szCs w:val="24"/>
        </w:rPr>
        <w:t>o anexo Projeto de Lei nº 020/2021, que dispõe sobre autorização para aquisição amigável/judicial, dos imóveis denominados lotes urbanos nºs 12 e 13, da quadra nº 03, situados no Loteamento Condomínio Residencial Barcelona, neste Município de Marechal Cândido Rondon, para construção de área de lazer.</w:t>
      </w:r>
    </w:p>
    <w:p w14:paraId="0125941A" w14:textId="77777777" w:rsidR="00782CF7" w:rsidRPr="00782CF7" w:rsidRDefault="00782CF7" w:rsidP="00782CF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9AF4911" w14:textId="7ADFADAE" w:rsidR="00782CF7" w:rsidRPr="00782CF7" w:rsidRDefault="00782CF7" w:rsidP="00782CF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 Executivo ressalta que t</w:t>
      </w:r>
      <w:r w:rsidRPr="00782CF7">
        <w:rPr>
          <w:rFonts w:ascii="Century Gothic" w:hAnsi="Century Gothic"/>
          <w:sz w:val="24"/>
          <w:szCs w:val="24"/>
        </w:rPr>
        <w:t>odos nós sabemos o quão importante são as brincadeiras, o esporte e o lazer para as nossas crianças. Além de primar pelo aprendizado, pela educação e pela saúde dos nossos “pequenos”, também nos cabe garantir a eles a liberdade de brincar, descobrir, sentir, fortalecer vínculos, crescer e se desenvolver de forma prazerosa e em segurança.</w:t>
      </w:r>
    </w:p>
    <w:p w14:paraId="7492DDAD" w14:textId="77777777" w:rsidR="00782CF7" w:rsidRPr="00782CF7" w:rsidRDefault="00782CF7" w:rsidP="00782CF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14F2CA6" w14:textId="77777777" w:rsidR="00782CF7" w:rsidRPr="00782CF7" w:rsidRDefault="00782CF7" w:rsidP="00782CF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782CF7">
        <w:rPr>
          <w:rFonts w:ascii="Century Gothic" w:hAnsi="Century Gothic"/>
          <w:sz w:val="24"/>
          <w:szCs w:val="24"/>
        </w:rPr>
        <w:t>Desde o ano de 1995, quando aprovado o Loteamento Condomínio Residencial Barcelona (Decreto nº 14/1995), as crianças lá residentes e arredores, são obrigadas a brincar em espaço reduzido, às margens da rodovia, por não possuírem um local apropriado para o esporte e lazer, estando expostas a uma série de perigos.</w:t>
      </w:r>
    </w:p>
    <w:p w14:paraId="1570A2AA" w14:textId="77777777" w:rsidR="00782CF7" w:rsidRPr="00782CF7" w:rsidRDefault="00782CF7" w:rsidP="00782CF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489ED1C" w14:textId="1825997F" w:rsidR="00782CF7" w:rsidRDefault="00782CF7" w:rsidP="00EB76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782CF7">
        <w:rPr>
          <w:rFonts w:ascii="Century Gothic" w:hAnsi="Century Gothic"/>
          <w:sz w:val="24"/>
          <w:szCs w:val="24"/>
        </w:rPr>
        <w:t>Por esta razão,</w:t>
      </w:r>
      <w:r>
        <w:rPr>
          <w:rFonts w:ascii="Century Gothic" w:hAnsi="Century Gothic"/>
          <w:sz w:val="24"/>
          <w:szCs w:val="24"/>
        </w:rPr>
        <w:t xml:space="preserve"> foi apresentado o referido Projeto de Lei, pleiteando a autorização específica para </w:t>
      </w:r>
      <w:r w:rsidRPr="00782CF7">
        <w:rPr>
          <w:rFonts w:ascii="Century Gothic" w:hAnsi="Century Gothic"/>
          <w:sz w:val="24"/>
          <w:szCs w:val="24"/>
        </w:rPr>
        <w:t xml:space="preserve">desapropriação dos imóveis em epígrafe, onde </w:t>
      </w:r>
      <w:r>
        <w:rPr>
          <w:rFonts w:ascii="Century Gothic" w:hAnsi="Century Gothic"/>
          <w:sz w:val="24"/>
          <w:szCs w:val="24"/>
        </w:rPr>
        <w:t xml:space="preserve">se pretende </w:t>
      </w:r>
      <w:r w:rsidRPr="00782CF7">
        <w:rPr>
          <w:rFonts w:ascii="Century Gothic" w:hAnsi="Century Gothic"/>
          <w:sz w:val="24"/>
          <w:szCs w:val="24"/>
        </w:rPr>
        <w:t>implantar um campinho de futebol e uma área de lazer</w:t>
      </w:r>
      <w:r>
        <w:rPr>
          <w:rFonts w:ascii="Century Gothic" w:hAnsi="Century Gothic"/>
          <w:sz w:val="24"/>
          <w:szCs w:val="24"/>
        </w:rPr>
        <w:t xml:space="preserve">, revertendo em sensível melhora na qualidade de vida </w:t>
      </w:r>
      <w:r w:rsidRPr="00782CF7">
        <w:rPr>
          <w:rFonts w:ascii="Century Gothic" w:hAnsi="Century Gothic"/>
          <w:sz w:val="24"/>
          <w:szCs w:val="24"/>
        </w:rPr>
        <w:t>das crianças que vivem naquela região</w:t>
      </w:r>
      <w:r>
        <w:rPr>
          <w:rFonts w:ascii="Century Gothic" w:hAnsi="Century Gothic"/>
          <w:sz w:val="24"/>
          <w:szCs w:val="24"/>
        </w:rPr>
        <w:t xml:space="preserve"> da cidade rondonense.</w:t>
      </w:r>
    </w:p>
    <w:p w14:paraId="65B02AAB" w14:textId="77777777" w:rsidR="00963137" w:rsidRPr="005A4A6D" w:rsidRDefault="00963137" w:rsidP="0096313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3B4B136" w14:textId="5E64C896" w:rsidR="00424881" w:rsidRDefault="00772617" w:rsidP="00592698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Sendo assim, e a</w:t>
      </w:r>
      <w:r w:rsidR="00424881" w:rsidRPr="009D68F8">
        <w:rPr>
          <w:rFonts w:ascii="Century Gothic" w:hAnsi="Century Gothic"/>
          <w:sz w:val="24"/>
          <w:szCs w:val="24"/>
        </w:rPr>
        <w:t xml:space="preserve">pós analisar os aspectos legal, gramatical e lógico, </w:t>
      </w:r>
      <w:r w:rsidR="00424881">
        <w:rPr>
          <w:rFonts w:ascii="Century Gothic" w:hAnsi="Century Gothic"/>
          <w:sz w:val="24"/>
          <w:szCs w:val="24"/>
        </w:rPr>
        <w:t xml:space="preserve">os Vereadores </w:t>
      </w:r>
      <w:r w:rsidR="00424881" w:rsidRPr="009D68F8">
        <w:rPr>
          <w:rFonts w:ascii="Century Gothic" w:hAnsi="Century Gothic"/>
          <w:sz w:val="24"/>
          <w:szCs w:val="24"/>
        </w:rPr>
        <w:t xml:space="preserve">desta Comissão Permanente manifesta-se </w:t>
      </w:r>
      <w:r w:rsidR="00424881" w:rsidRPr="009D68F8">
        <w:rPr>
          <w:rFonts w:ascii="Century Gothic" w:hAnsi="Century Gothic"/>
          <w:b/>
          <w:sz w:val="24"/>
          <w:szCs w:val="24"/>
        </w:rPr>
        <w:t>FAVORÁVE</w:t>
      </w:r>
      <w:r w:rsidR="00424881">
        <w:rPr>
          <w:rFonts w:ascii="Century Gothic" w:hAnsi="Century Gothic"/>
          <w:b/>
          <w:sz w:val="24"/>
          <w:szCs w:val="24"/>
        </w:rPr>
        <w:t>IS</w:t>
      </w:r>
      <w:r w:rsidR="00424881" w:rsidRPr="009D68F8">
        <w:rPr>
          <w:rFonts w:ascii="Century Gothic" w:hAnsi="Century Gothic"/>
          <w:b/>
          <w:sz w:val="24"/>
          <w:szCs w:val="24"/>
        </w:rPr>
        <w:t xml:space="preserve"> </w:t>
      </w:r>
      <w:r w:rsidR="00424881" w:rsidRPr="009D68F8">
        <w:rPr>
          <w:rFonts w:ascii="Century Gothic" w:hAnsi="Century Gothic"/>
          <w:sz w:val="24"/>
          <w:szCs w:val="24"/>
        </w:rPr>
        <w:t xml:space="preserve">à matéria. É O PARECER. Plenário Ariovaldo Luiz Bier, em </w:t>
      </w:r>
      <w:r w:rsidR="00782CF7">
        <w:rPr>
          <w:rFonts w:ascii="Century Gothic" w:hAnsi="Century Gothic"/>
          <w:sz w:val="24"/>
          <w:szCs w:val="24"/>
        </w:rPr>
        <w:t>16</w:t>
      </w:r>
      <w:bookmarkStart w:id="0" w:name="_GoBack"/>
      <w:bookmarkEnd w:id="0"/>
      <w:r w:rsidR="003E51E2">
        <w:rPr>
          <w:rFonts w:ascii="Century Gothic" w:hAnsi="Century Gothic"/>
          <w:sz w:val="24"/>
          <w:szCs w:val="24"/>
        </w:rPr>
        <w:t xml:space="preserve"> de junho</w:t>
      </w:r>
      <w:r w:rsidR="00424881">
        <w:rPr>
          <w:rFonts w:ascii="Century Gothic" w:hAnsi="Century Gothic"/>
          <w:sz w:val="24"/>
          <w:szCs w:val="24"/>
        </w:rPr>
        <w:t xml:space="preserve"> </w:t>
      </w:r>
      <w:r w:rsidR="00424881" w:rsidRPr="009D68F8">
        <w:rPr>
          <w:rFonts w:ascii="Century Gothic" w:hAnsi="Century Gothic"/>
          <w:sz w:val="24"/>
          <w:szCs w:val="24"/>
        </w:rPr>
        <w:t>de 2021.</w:t>
      </w:r>
    </w:p>
    <w:p w14:paraId="45FF0A9B" w14:textId="7D475C6E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6446B9AB" w14:textId="35B1D06A" w:rsidR="00424881" w:rsidRDefault="007567EC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0E29C4B" wp14:editId="4E06E877">
            <wp:simplePos x="0" y="0"/>
            <wp:positionH relativeFrom="margin">
              <wp:posOffset>603885</wp:posOffset>
            </wp:positionH>
            <wp:positionV relativeFrom="paragraph">
              <wp:posOffset>99060</wp:posOffset>
            </wp:positionV>
            <wp:extent cx="5133975" cy="351345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5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4DBB67" w14:textId="10917AFE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291B0F93" w14:textId="19A2ACE7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sectPr w:rsidR="00424881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353C50" w14:textId="77777777" w:rsidR="00C33F16" w:rsidRDefault="00C33F16" w:rsidP="003C0F2A">
      <w:pPr>
        <w:spacing w:after="0" w:line="240" w:lineRule="auto"/>
      </w:pPr>
      <w:r>
        <w:separator/>
      </w:r>
    </w:p>
  </w:endnote>
  <w:endnote w:type="continuationSeparator" w:id="0">
    <w:p w14:paraId="099DA0BA" w14:textId="77777777" w:rsidR="00C33F16" w:rsidRDefault="00C33F16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036899" w14:textId="77777777" w:rsidR="00C33F16" w:rsidRDefault="00C33F16" w:rsidP="003C0F2A">
      <w:pPr>
        <w:spacing w:after="0" w:line="240" w:lineRule="auto"/>
      </w:pPr>
      <w:r>
        <w:separator/>
      </w:r>
    </w:p>
  </w:footnote>
  <w:footnote w:type="continuationSeparator" w:id="0">
    <w:p w14:paraId="11F7707A" w14:textId="77777777" w:rsidR="00C33F16" w:rsidRDefault="00C33F16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A5A"/>
    <w:rsid w:val="00024B12"/>
    <w:rsid w:val="00024BDE"/>
    <w:rsid w:val="00030DF6"/>
    <w:rsid w:val="0003445A"/>
    <w:rsid w:val="00035B8E"/>
    <w:rsid w:val="0004261F"/>
    <w:rsid w:val="00046A82"/>
    <w:rsid w:val="00052C7C"/>
    <w:rsid w:val="00063330"/>
    <w:rsid w:val="0006798E"/>
    <w:rsid w:val="00073B98"/>
    <w:rsid w:val="00080298"/>
    <w:rsid w:val="00080D6F"/>
    <w:rsid w:val="0008646F"/>
    <w:rsid w:val="00086634"/>
    <w:rsid w:val="00093D69"/>
    <w:rsid w:val="000A37F1"/>
    <w:rsid w:val="000A47B2"/>
    <w:rsid w:val="000B42CF"/>
    <w:rsid w:val="000D5C6F"/>
    <w:rsid w:val="000F2D01"/>
    <w:rsid w:val="000F7F2C"/>
    <w:rsid w:val="00102715"/>
    <w:rsid w:val="00102797"/>
    <w:rsid w:val="00107A26"/>
    <w:rsid w:val="00107FA8"/>
    <w:rsid w:val="001122F9"/>
    <w:rsid w:val="001140F5"/>
    <w:rsid w:val="00115A94"/>
    <w:rsid w:val="00124D1D"/>
    <w:rsid w:val="00133D6F"/>
    <w:rsid w:val="00144521"/>
    <w:rsid w:val="001502FD"/>
    <w:rsid w:val="00153E59"/>
    <w:rsid w:val="00157AE3"/>
    <w:rsid w:val="0016167C"/>
    <w:rsid w:val="00165034"/>
    <w:rsid w:val="00167568"/>
    <w:rsid w:val="00185711"/>
    <w:rsid w:val="00192C68"/>
    <w:rsid w:val="0019481A"/>
    <w:rsid w:val="00196E3D"/>
    <w:rsid w:val="001B6311"/>
    <w:rsid w:val="001C03E0"/>
    <w:rsid w:val="001C108A"/>
    <w:rsid w:val="001C2DFD"/>
    <w:rsid w:val="001C5E6A"/>
    <w:rsid w:val="001C7F09"/>
    <w:rsid w:val="001D6A7A"/>
    <w:rsid w:val="001F24D0"/>
    <w:rsid w:val="00200C80"/>
    <w:rsid w:val="0020542C"/>
    <w:rsid w:val="00210AF7"/>
    <w:rsid w:val="00222E30"/>
    <w:rsid w:val="00225A4F"/>
    <w:rsid w:val="00237C50"/>
    <w:rsid w:val="00237F9C"/>
    <w:rsid w:val="002515E9"/>
    <w:rsid w:val="002704C1"/>
    <w:rsid w:val="0027093B"/>
    <w:rsid w:val="00273C07"/>
    <w:rsid w:val="00294975"/>
    <w:rsid w:val="002A5576"/>
    <w:rsid w:val="002A6D2D"/>
    <w:rsid w:val="002C3234"/>
    <w:rsid w:val="002C733F"/>
    <w:rsid w:val="002D7D95"/>
    <w:rsid w:val="002E53F3"/>
    <w:rsid w:val="002E7ADE"/>
    <w:rsid w:val="002F1FED"/>
    <w:rsid w:val="002F3F8F"/>
    <w:rsid w:val="002F4627"/>
    <w:rsid w:val="0030110C"/>
    <w:rsid w:val="00304B6F"/>
    <w:rsid w:val="0031498B"/>
    <w:rsid w:val="00314E62"/>
    <w:rsid w:val="00320EAB"/>
    <w:rsid w:val="00321267"/>
    <w:rsid w:val="00321BEF"/>
    <w:rsid w:val="00323D8A"/>
    <w:rsid w:val="00327C97"/>
    <w:rsid w:val="00332114"/>
    <w:rsid w:val="00347BB8"/>
    <w:rsid w:val="003665A6"/>
    <w:rsid w:val="00366DFE"/>
    <w:rsid w:val="00372B15"/>
    <w:rsid w:val="00385F0B"/>
    <w:rsid w:val="003915F4"/>
    <w:rsid w:val="00396F30"/>
    <w:rsid w:val="00397775"/>
    <w:rsid w:val="003A5550"/>
    <w:rsid w:val="003A7BF9"/>
    <w:rsid w:val="003C0F2A"/>
    <w:rsid w:val="003C6EE0"/>
    <w:rsid w:val="003E51E2"/>
    <w:rsid w:val="003F47F2"/>
    <w:rsid w:val="003F757D"/>
    <w:rsid w:val="00406196"/>
    <w:rsid w:val="0041185F"/>
    <w:rsid w:val="00416BBF"/>
    <w:rsid w:val="0041793A"/>
    <w:rsid w:val="0042152E"/>
    <w:rsid w:val="00423E8E"/>
    <w:rsid w:val="00424881"/>
    <w:rsid w:val="004269C5"/>
    <w:rsid w:val="0043294F"/>
    <w:rsid w:val="00457796"/>
    <w:rsid w:val="004627A2"/>
    <w:rsid w:val="004656D3"/>
    <w:rsid w:val="004670AF"/>
    <w:rsid w:val="00471A96"/>
    <w:rsid w:val="004835D6"/>
    <w:rsid w:val="00487601"/>
    <w:rsid w:val="00496BD3"/>
    <w:rsid w:val="004A4BC6"/>
    <w:rsid w:val="004A5997"/>
    <w:rsid w:val="004B05A7"/>
    <w:rsid w:val="004B23E4"/>
    <w:rsid w:val="004B2590"/>
    <w:rsid w:val="004B2BCE"/>
    <w:rsid w:val="004B687F"/>
    <w:rsid w:val="004C0DE8"/>
    <w:rsid w:val="004C391F"/>
    <w:rsid w:val="004C7BAE"/>
    <w:rsid w:val="004D208D"/>
    <w:rsid w:val="004D5165"/>
    <w:rsid w:val="004E26A9"/>
    <w:rsid w:val="004E2EC6"/>
    <w:rsid w:val="004F31DD"/>
    <w:rsid w:val="004F3D68"/>
    <w:rsid w:val="004F66FE"/>
    <w:rsid w:val="00520485"/>
    <w:rsid w:val="00525A9B"/>
    <w:rsid w:val="00527087"/>
    <w:rsid w:val="00527563"/>
    <w:rsid w:val="0053012E"/>
    <w:rsid w:val="0053401D"/>
    <w:rsid w:val="00541EE2"/>
    <w:rsid w:val="00554584"/>
    <w:rsid w:val="005552B2"/>
    <w:rsid w:val="005552EA"/>
    <w:rsid w:val="00557A75"/>
    <w:rsid w:val="0056410C"/>
    <w:rsid w:val="00571F9B"/>
    <w:rsid w:val="00592698"/>
    <w:rsid w:val="005A5488"/>
    <w:rsid w:val="005B3C07"/>
    <w:rsid w:val="005C0D3B"/>
    <w:rsid w:val="005C38A0"/>
    <w:rsid w:val="005D6672"/>
    <w:rsid w:val="005F78B2"/>
    <w:rsid w:val="00610656"/>
    <w:rsid w:val="006233D2"/>
    <w:rsid w:val="00635A48"/>
    <w:rsid w:val="00641C55"/>
    <w:rsid w:val="00644C68"/>
    <w:rsid w:val="00653291"/>
    <w:rsid w:val="00654582"/>
    <w:rsid w:val="006626C4"/>
    <w:rsid w:val="006652DA"/>
    <w:rsid w:val="006700D7"/>
    <w:rsid w:val="00682AB7"/>
    <w:rsid w:val="006855DC"/>
    <w:rsid w:val="00691C29"/>
    <w:rsid w:val="00693D22"/>
    <w:rsid w:val="006B0964"/>
    <w:rsid w:val="006C01E8"/>
    <w:rsid w:val="006C0CD2"/>
    <w:rsid w:val="006D456D"/>
    <w:rsid w:val="006E6747"/>
    <w:rsid w:val="00701516"/>
    <w:rsid w:val="007037D9"/>
    <w:rsid w:val="0070786D"/>
    <w:rsid w:val="00722952"/>
    <w:rsid w:val="007252DE"/>
    <w:rsid w:val="007309B3"/>
    <w:rsid w:val="00731003"/>
    <w:rsid w:val="00746A4C"/>
    <w:rsid w:val="00751CEE"/>
    <w:rsid w:val="00754B8E"/>
    <w:rsid w:val="007567EC"/>
    <w:rsid w:val="00757327"/>
    <w:rsid w:val="00772617"/>
    <w:rsid w:val="0077280A"/>
    <w:rsid w:val="0077376F"/>
    <w:rsid w:val="00782CF7"/>
    <w:rsid w:val="00786B53"/>
    <w:rsid w:val="00796003"/>
    <w:rsid w:val="00797A47"/>
    <w:rsid w:val="007A63BC"/>
    <w:rsid w:val="007B4167"/>
    <w:rsid w:val="007B7553"/>
    <w:rsid w:val="007C2B46"/>
    <w:rsid w:val="007E0073"/>
    <w:rsid w:val="007E4CF8"/>
    <w:rsid w:val="007E726C"/>
    <w:rsid w:val="007E75BD"/>
    <w:rsid w:val="007E7A3A"/>
    <w:rsid w:val="007F084C"/>
    <w:rsid w:val="00824BDF"/>
    <w:rsid w:val="0084335C"/>
    <w:rsid w:val="008563A9"/>
    <w:rsid w:val="00862949"/>
    <w:rsid w:val="0086365C"/>
    <w:rsid w:val="008658F1"/>
    <w:rsid w:val="00865F85"/>
    <w:rsid w:val="00873A48"/>
    <w:rsid w:val="0088349C"/>
    <w:rsid w:val="00883FA1"/>
    <w:rsid w:val="00891CDA"/>
    <w:rsid w:val="008927DA"/>
    <w:rsid w:val="00895D8B"/>
    <w:rsid w:val="00897D51"/>
    <w:rsid w:val="008A6C01"/>
    <w:rsid w:val="008A78A2"/>
    <w:rsid w:val="008B0947"/>
    <w:rsid w:val="008B19F2"/>
    <w:rsid w:val="008B1F9A"/>
    <w:rsid w:val="008C24AE"/>
    <w:rsid w:val="008C7062"/>
    <w:rsid w:val="008C7345"/>
    <w:rsid w:val="008E1C5B"/>
    <w:rsid w:val="008E7749"/>
    <w:rsid w:val="008F3B87"/>
    <w:rsid w:val="00914292"/>
    <w:rsid w:val="00917F09"/>
    <w:rsid w:val="0092776E"/>
    <w:rsid w:val="00941FC7"/>
    <w:rsid w:val="00963137"/>
    <w:rsid w:val="00967E71"/>
    <w:rsid w:val="00974E7E"/>
    <w:rsid w:val="009A3E74"/>
    <w:rsid w:val="009B1847"/>
    <w:rsid w:val="009C2045"/>
    <w:rsid w:val="009C27E1"/>
    <w:rsid w:val="009C37A8"/>
    <w:rsid w:val="009C46F7"/>
    <w:rsid w:val="009D16BA"/>
    <w:rsid w:val="00A01422"/>
    <w:rsid w:val="00A046BE"/>
    <w:rsid w:val="00A04BCA"/>
    <w:rsid w:val="00A0691C"/>
    <w:rsid w:val="00A113E2"/>
    <w:rsid w:val="00A14554"/>
    <w:rsid w:val="00A33785"/>
    <w:rsid w:val="00A361D6"/>
    <w:rsid w:val="00A41E49"/>
    <w:rsid w:val="00A42075"/>
    <w:rsid w:val="00A468D5"/>
    <w:rsid w:val="00A50DAC"/>
    <w:rsid w:val="00A5184D"/>
    <w:rsid w:val="00A607C4"/>
    <w:rsid w:val="00A61D5B"/>
    <w:rsid w:val="00A65743"/>
    <w:rsid w:val="00A745B4"/>
    <w:rsid w:val="00A75B1D"/>
    <w:rsid w:val="00A75C05"/>
    <w:rsid w:val="00A77C24"/>
    <w:rsid w:val="00A8019F"/>
    <w:rsid w:val="00A96574"/>
    <w:rsid w:val="00AD1E63"/>
    <w:rsid w:val="00AD1F47"/>
    <w:rsid w:val="00B00C36"/>
    <w:rsid w:val="00B00D2B"/>
    <w:rsid w:val="00B0172C"/>
    <w:rsid w:val="00B108A3"/>
    <w:rsid w:val="00B16AF2"/>
    <w:rsid w:val="00B2146C"/>
    <w:rsid w:val="00B21947"/>
    <w:rsid w:val="00B227C3"/>
    <w:rsid w:val="00B2573F"/>
    <w:rsid w:val="00B33249"/>
    <w:rsid w:val="00B5654C"/>
    <w:rsid w:val="00B643FD"/>
    <w:rsid w:val="00B65909"/>
    <w:rsid w:val="00B672B6"/>
    <w:rsid w:val="00B76695"/>
    <w:rsid w:val="00B80D0E"/>
    <w:rsid w:val="00B86B6D"/>
    <w:rsid w:val="00B87CFD"/>
    <w:rsid w:val="00B911E3"/>
    <w:rsid w:val="00B91DFB"/>
    <w:rsid w:val="00B931AD"/>
    <w:rsid w:val="00B95A78"/>
    <w:rsid w:val="00BA0AC1"/>
    <w:rsid w:val="00BB618F"/>
    <w:rsid w:val="00BB7D71"/>
    <w:rsid w:val="00BC1D50"/>
    <w:rsid w:val="00BC5566"/>
    <w:rsid w:val="00BC5579"/>
    <w:rsid w:val="00BD739D"/>
    <w:rsid w:val="00BE2248"/>
    <w:rsid w:val="00BE337C"/>
    <w:rsid w:val="00BF0030"/>
    <w:rsid w:val="00BF59F6"/>
    <w:rsid w:val="00BF7B14"/>
    <w:rsid w:val="00C04750"/>
    <w:rsid w:val="00C05473"/>
    <w:rsid w:val="00C06769"/>
    <w:rsid w:val="00C1069F"/>
    <w:rsid w:val="00C13DE6"/>
    <w:rsid w:val="00C20F64"/>
    <w:rsid w:val="00C33C23"/>
    <w:rsid w:val="00C33E59"/>
    <w:rsid w:val="00C33F16"/>
    <w:rsid w:val="00C466A4"/>
    <w:rsid w:val="00C53752"/>
    <w:rsid w:val="00C53A0A"/>
    <w:rsid w:val="00C54BE6"/>
    <w:rsid w:val="00C6480A"/>
    <w:rsid w:val="00C675AC"/>
    <w:rsid w:val="00C67A73"/>
    <w:rsid w:val="00C71CD2"/>
    <w:rsid w:val="00C7356B"/>
    <w:rsid w:val="00C8733E"/>
    <w:rsid w:val="00C90DF4"/>
    <w:rsid w:val="00CB6865"/>
    <w:rsid w:val="00CC265A"/>
    <w:rsid w:val="00CC3B1F"/>
    <w:rsid w:val="00CC6290"/>
    <w:rsid w:val="00CC79FA"/>
    <w:rsid w:val="00CD2147"/>
    <w:rsid w:val="00CD3663"/>
    <w:rsid w:val="00CE1231"/>
    <w:rsid w:val="00CE57DB"/>
    <w:rsid w:val="00CF2952"/>
    <w:rsid w:val="00D000FE"/>
    <w:rsid w:val="00D00928"/>
    <w:rsid w:val="00D00E36"/>
    <w:rsid w:val="00D112F1"/>
    <w:rsid w:val="00D1573F"/>
    <w:rsid w:val="00D169B5"/>
    <w:rsid w:val="00D173E8"/>
    <w:rsid w:val="00D22B52"/>
    <w:rsid w:val="00D246C1"/>
    <w:rsid w:val="00D3521A"/>
    <w:rsid w:val="00D50EA4"/>
    <w:rsid w:val="00D520AA"/>
    <w:rsid w:val="00D5350E"/>
    <w:rsid w:val="00D55412"/>
    <w:rsid w:val="00D62655"/>
    <w:rsid w:val="00D649E7"/>
    <w:rsid w:val="00D666DB"/>
    <w:rsid w:val="00D72D1E"/>
    <w:rsid w:val="00D72FD9"/>
    <w:rsid w:val="00D73B87"/>
    <w:rsid w:val="00D76EA7"/>
    <w:rsid w:val="00D82DDF"/>
    <w:rsid w:val="00D83FC3"/>
    <w:rsid w:val="00D9509B"/>
    <w:rsid w:val="00D975E2"/>
    <w:rsid w:val="00DA16B0"/>
    <w:rsid w:val="00DB70EB"/>
    <w:rsid w:val="00DC091F"/>
    <w:rsid w:val="00DC5A8E"/>
    <w:rsid w:val="00DD68BE"/>
    <w:rsid w:val="00DE5204"/>
    <w:rsid w:val="00DE7737"/>
    <w:rsid w:val="00DF0693"/>
    <w:rsid w:val="00DF6FB4"/>
    <w:rsid w:val="00E0152A"/>
    <w:rsid w:val="00E01E41"/>
    <w:rsid w:val="00E0623C"/>
    <w:rsid w:val="00E0723C"/>
    <w:rsid w:val="00E10C33"/>
    <w:rsid w:val="00E159E0"/>
    <w:rsid w:val="00E1764B"/>
    <w:rsid w:val="00E23BE9"/>
    <w:rsid w:val="00E263B6"/>
    <w:rsid w:val="00E30A49"/>
    <w:rsid w:val="00E35456"/>
    <w:rsid w:val="00E554D1"/>
    <w:rsid w:val="00E55929"/>
    <w:rsid w:val="00E8593A"/>
    <w:rsid w:val="00E87140"/>
    <w:rsid w:val="00E9710C"/>
    <w:rsid w:val="00EA06D2"/>
    <w:rsid w:val="00EA1C3E"/>
    <w:rsid w:val="00EA30DE"/>
    <w:rsid w:val="00EA42A2"/>
    <w:rsid w:val="00EB134B"/>
    <w:rsid w:val="00EB763E"/>
    <w:rsid w:val="00EB7A77"/>
    <w:rsid w:val="00EC05F5"/>
    <w:rsid w:val="00EC184B"/>
    <w:rsid w:val="00EC1AAF"/>
    <w:rsid w:val="00EC1FEA"/>
    <w:rsid w:val="00EC7D63"/>
    <w:rsid w:val="00ED74C5"/>
    <w:rsid w:val="00EE0160"/>
    <w:rsid w:val="00EF1DAB"/>
    <w:rsid w:val="00EF3C7A"/>
    <w:rsid w:val="00F10BD8"/>
    <w:rsid w:val="00F13A5D"/>
    <w:rsid w:val="00F318D9"/>
    <w:rsid w:val="00F32112"/>
    <w:rsid w:val="00F3550B"/>
    <w:rsid w:val="00F373DB"/>
    <w:rsid w:val="00F42E49"/>
    <w:rsid w:val="00F4454E"/>
    <w:rsid w:val="00F45C7E"/>
    <w:rsid w:val="00F545D3"/>
    <w:rsid w:val="00F5555C"/>
    <w:rsid w:val="00F64F6C"/>
    <w:rsid w:val="00F82E05"/>
    <w:rsid w:val="00F8784B"/>
    <w:rsid w:val="00F96906"/>
    <w:rsid w:val="00FA5511"/>
    <w:rsid w:val="00FB413F"/>
    <w:rsid w:val="00FB44A7"/>
    <w:rsid w:val="00FC275B"/>
    <w:rsid w:val="00FC6CC8"/>
    <w:rsid w:val="00FD23CB"/>
    <w:rsid w:val="00FE0416"/>
    <w:rsid w:val="00FE1385"/>
    <w:rsid w:val="00FE35D5"/>
    <w:rsid w:val="00FE3E7A"/>
    <w:rsid w:val="00FE7407"/>
    <w:rsid w:val="00FE7B75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BodyText2">
    <w:name w:val="WW-Body Text 2"/>
    <w:basedOn w:val="Normal"/>
    <w:rsid w:val="00D3521A"/>
    <w:pPr>
      <w:spacing w:after="0" w:line="240" w:lineRule="auto"/>
      <w:ind w:left="4253"/>
      <w:jc w:val="both"/>
    </w:pPr>
    <w:rPr>
      <w:rFonts w:ascii="Arial" w:eastAsia="Times New Roman" w:hAnsi="Arial" w:cs="Arial"/>
      <w:b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97801-9E83-4182-A36F-C5E023DBD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334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7</cp:revision>
  <cp:lastPrinted>2021-06-14T18:40:00Z</cp:lastPrinted>
  <dcterms:created xsi:type="dcterms:W3CDTF">2021-06-18T14:08:00Z</dcterms:created>
  <dcterms:modified xsi:type="dcterms:W3CDTF">2021-06-18T14:13:00Z</dcterms:modified>
</cp:coreProperties>
</file>