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441EF" w14:textId="10B1A527" w:rsidR="00424881" w:rsidRPr="009D68F8" w:rsidRDefault="00424881" w:rsidP="00424881">
      <w:pPr>
        <w:tabs>
          <w:tab w:val="left" w:pos="0"/>
        </w:tabs>
        <w:spacing w:after="0" w:line="240" w:lineRule="auto"/>
        <w:rPr>
          <w:rFonts w:ascii="Century Gothic" w:eastAsia="Calibri" w:hAnsi="Century Gothic" w:cs="Times New Roman"/>
          <w:b/>
          <w:bCs/>
          <w:sz w:val="24"/>
          <w:szCs w:val="24"/>
          <w:lang w:eastAsia="pt-BR" w:bidi="pt-BR"/>
        </w:rPr>
      </w:pPr>
      <w:r w:rsidRPr="009D68F8">
        <w:rPr>
          <w:rFonts w:ascii="Century Gothic" w:eastAsia="Calibri" w:hAnsi="Century Gothic" w:cs="Times New Roman"/>
          <w:b/>
          <w:bCs/>
          <w:sz w:val="24"/>
          <w:szCs w:val="24"/>
          <w:lang w:eastAsia="pt-BR" w:bidi="pt-BR"/>
        </w:rPr>
        <w:t xml:space="preserve">Projeto </w:t>
      </w:r>
      <w:r w:rsidR="00D3521A">
        <w:rPr>
          <w:rFonts w:ascii="Century Gothic" w:eastAsia="Calibri" w:hAnsi="Century Gothic" w:cs="Times New Roman"/>
          <w:b/>
          <w:bCs/>
          <w:sz w:val="24"/>
          <w:szCs w:val="24"/>
          <w:lang w:eastAsia="pt-BR" w:bidi="pt-BR"/>
        </w:rPr>
        <w:t xml:space="preserve">Lei </w:t>
      </w:r>
      <w:r w:rsidRPr="009D68F8">
        <w:rPr>
          <w:rFonts w:ascii="Century Gothic" w:eastAsia="Calibri" w:hAnsi="Century Gothic" w:cs="Times New Roman"/>
          <w:b/>
          <w:bCs/>
          <w:sz w:val="24"/>
          <w:szCs w:val="24"/>
          <w:lang w:eastAsia="pt-BR" w:bidi="pt-BR"/>
        </w:rPr>
        <w:t xml:space="preserve">Nº </w:t>
      </w:r>
      <w:r w:rsidR="00D3521A">
        <w:rPr>
          <w:rFonts w:ascii="Century Gothic" w:eastAsia="Calibri" w:hAnsi="Century Gothic" w:cs="Times New Roman"/>
          <w:b/>
          <w:bCs/>
          <w:sz w:val="24"/>
          <w:szCs w:val="24"/>
          <w:lang w:eastAsia="pt-BR" w:bidi="pt-BR"/>
        </w:rPr>
        <w:t>1</w:t>
      </w:r>
      <w:r w:rsidR="00CC6290">
        <w:rPr>
          <w:rFonts w:ascii="Century Gothic" w:eastAsia="Calibri" w:hAnsi="Century Gothic" w:cs="Times New Roman"/>
          <w:b/>
          <w:bCs/>
          <w:sz w:val="24"/>
          <w:szCs w:val="24"/>
          <w:lang w:eastAsia="pt-BR" w:bidi="pt-BR"/>
        </w:rPr>
        <w:t>9</w:t>
      </w:r>
      <w:r w:rsidRPr="009D68F8">
        <w:rPr>
          <w:rFonts w:ascii="Century Gothic" w:hAnsi="Century Gothic"/>
          <w:b/>
          <w:bCs/>
          <w:sz w:val="24"/>
          <w:szCs w:val="24"/>
          <w:lang w:eastAsia="pt-BR" w:bidi="pt-BR"/>
        </w:rPr>
        <w:t>-2021-</w:t>
      </w:r>
      <w:r w:rsidR="00080D6F">
        <w:rPr>
          <w:rFonts w:ascii="Century Gothic" w:hAnsi="Century Gothic"/>
          <w:b/>
          <w:bCs/>
          <w:sz w:val="24"/>
          <w:szCs w:val="24"/>
          <w:lang w:eastAsia="pt-BR" w:bidi="pt-BR"/>
        </w:rPr>
        <w:t>L</w:t>
      </w:r>
    </w:p>
    <w:p w14:paraId="24A5AA4A" w14:textId="69267C75" w:rsidR="009C27E1" w:rsidRPr="009D68F8" w:rsidRDefault="00424881" w:rsidP="00424881">
      <w:pPr>
        <w:spacing w:after="0" w:line="240" w:lineRule="auto"/>
        <w:rPr>
          <w:rFonts w:ascii="Century Gothic" w:hAnsi="Century Gothic"/>
          <w:b/>
          <w:sz w:val="24"/>
          <w:szCs w:val="24"/>
        </w:rPr>
      </w:pPr>
      <w:r>
        <w:rPr>
          <w:rFonts w:ascii="Century Gothic" w:eastAsia="Calibri" w:hAnsi="Century Gothic" w:cs="Times New Roman"/>
          <w:sz w:val="24"/>
          <w:szCs w:val="24"/>
        </w:rPr>
        <w:t xml:space="preserve">Data: </w:t>
      </w:r>
      <w:r w:rsidR="00CC6290">
        <w:rPr>
          <w:rFonts w:ascii="Century Gothic" w:eastAsia="Calibri" w:hAnsi="Century Gothic" w:cs="Times New Roman"/>
          <w:sz w:val="24"/>
          <w:szCs w:val="24"/>
        </w:rPr>
        <w:t>02 de junho</w:t>
      </w:r>
      <w:r w:rsidR="00E9710C">
        <w:rPr>
          <w:rFonts w:ascii="Century Gothic" w:eastAsia="Calibri" w:hAnsi="Century Gothic" w:cs="Times New Roman"/>
          <w:sz w:val="24"/>
          <w:szCs w:val="24"/>
        </w:rPr>
        <w:t xml:space="preserve"> </w:t>
      </w:r>
      <w:r w:rsidRPr="009D68F8">
        <w:rPr>
          <w:rFonts w:ascii="Century Gothic" w:eastAsia="Calibri" w:hAnsi="Century Gothic" w:cs="Times New Roman"/>
          <w:sz w:val="24"/>
          <w:szCs w:val="24"/>
        </w:rPr>
        <w:t xml:space="preserve">de 2021  </w:t>
      </w:r>
    </w:p>
    <w:p w14:paraId="0BFC127C" w14:textId="55F77616" w:rsidR="00424881" w:rsidRPr="009D68F8" w:rsidRDefault="00424881"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r w:rsidRPr="009D68F8">
        <w:rPr>
          <w:rFonts w:ascii="Century Gothic" w:hAnsi="Century Gothic"/>
          <w:b/>
          <w:color w:val="auto"/>
          <w:sz w:val="24"/>
          <w:szCs w:val="24"/>
        </w:rPr>
        <w:t>PARECER</w:t>
      </w:r>
      <w:r>
        <w:rPr>
          <w:rFonts w:ascii="Century Gothic" w:hAnsi="Century Gothic"/>
          <w:b/>
          <w:color w:val="auto"/>
          <w:sz w:val="24"/>
          <w:szCs w:val="24"/>
        </w:rPr>
        <w:t xml:space="preserve"> FINAL</w:t>
      </w:r>
      <w:r w:rsidR="00CC6290">
        <w:rPr>
          <w:rFonts w:ascii="Century Gothic" w:hAnsi="Century Gothic"/>
          <w:b/>
          <w:color w:val="auto"/>
          <w:sz w:val="24"/>
          <w:szCs w:val="24"/>
        </w:rPr>
        <w:t xml:space="preserve"> 40</w:t>
      </w:r>
      <w:r w:rsidRPr="009D68F8">
        <w:rPr>
          <w:rFonts w:ascii="Century Gothic" w:hAnsi="Century Gothic"/>
          <w:b/>
          <w:color w:val="auto"/>
          <w:sz w:val="24"/>
          <w:szCs w:val="24"/>
        </w:rPr>
        <w:t>/2021</w:t>
      </w:r>
    </w:p>
    <w:p w14:paraId="605DC5B5" w14:textId="77777777" w:rsidR="00424881" w:rsidRPr="009D68F8" w:rsidRDefault="00424881"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r w:rsidRPr="009D68F8">
        <w:rPr>
          <w:rFonts w:ascii="Century Gothic" w:hAnsi="Century Gothic"/>
          <w:b/>
          <w:color w:val="auto"/>
          <w:sz w:val="24"/>
          <w:szCs w:val="24"/>
        </w:rPr>
        <w:t>COMISSÃO DE JUSTIÇA E REDAÇÃO</w:t>
      </w:r>
    </w:p>
    <w:p w14:paraId="0876A678" w14:textId="6F6645A7" w:rsidR="00424881" w:rsidRPr="009D68F8" w:rsidRDefault="00CC6290" w:rsidP="00424881">
      <w:pPr>
        <w:spacing w:after="0" w:line="240" w:lineRule="auto"/>
        <w:jc w:val="center"/>
        <w:rPr>
          <w:rFonts w:ascii="Century Gothic" w:eastAsia="Calibri" w:hAnsi="Century Gothic" w:cs="Times New Roman"/>
          <w:sz w:val="24"/>
          <w:szCs w:val="24"/>
        </w:rPr>
      </w:pPr>
      <w:r>
        <w:rPr>
          <w:rFonts w:ascii="Century Gothic" w:eastAsia="Calibri" w:hAnsi="Century Gothic" w:cs="Times New Roman"/>
          <w:sz w:val="24"/>
          <w:szCs w:val="24"/>
        </w:rPr>
        <w:t>16</w:t>
      </w:r>
      <w:r w:rsidR="004A4BC6">
        <w:rPr>
          <w:rFonts w:ascii="Century Gothic" w:eastAsia="Calibri" w:hAnsi="Century Gothic" w:cs="Times New Roman"/>
          <w:sz w:val="24"/>
          <w:szCs w:val="24"/>
        </w:rPr>
        <w:t xml:space="preserve"> de junho</w:t>
      </w:r>
      <w:r w:rsidR="00424881">
        <w:rPr>
          <w:rFonts w:ascii="Century Gothic" w:eastAsia="Calibri" w:hAnsi="Century Gothic" w:cs="Times New Roman"/>
          <w:sz w:val="24"/>
          <w:szCs w:val="24"/>
        </w:rPr>
        <w:t xml:space="preserve"> </w:t>
      </w:r>
      <w:r w:rsidR="00424881" w:rsidRPr="009D68F8">
        <w:rPr>
          <w:rFonts w:ascii="Century Gothic" w:eastAsia="Calibri" w:hAnsi="Century Gothic" w:cs="Times New Roman"/>
          <w:sz w:val="24"/>
          <w:szCs w:val="24"/>
        </w:rPr>
        <w:t>de 2021</w:t>
      </w:r>
    </w:p>
    <w:p w14:paraId="4ADD0AC8" w14:textId="77777777" w:rsidR="00424881" w:rsidRPr="009D68F8" w:rsidRDefault="00424881" w:rsidP="00424881">
      <w:pPr>
        <w:spacing w:after="0" w:line="240" w:lineRule="auto"/>
        <w:jc w:val="center"/>
        <w:rPr>
          <w:rFonts w:ascii="Century Gothic" w:eastAsia="Calibri" w:hAnsi="Century Gothic" w:cs="Times New Roman"/>
          <w:sz w:val="24"/>
          <w:szCs w:val="24"/>
        </w:rPr>
      </w:pPr>
    </w:p>
    <w:p w14:paraId="1CF3758C" w14:textId="10421636" w:rsidR="00424881" w:rsidRPr="009D68F8" w:rsidRDefault="00424881" w:rsidP="00424881">
      <w:pPr>
        <w:pStyle w:val="SemEspaamento"/>
        <w:spacing w:after="200"/>
        <w:ind w:firstLine="1134"/>
        <w:jc w:val="both"/>
        <w:rPr>
          <w:rFonts w:ascii="Century Gothic" w:hAnsi="Century Gothic"/>
          <w:sz w:val="24"/>
          <w:szCs w:val="24"/>
        </w:rPr>
      </w:pPr>
      <w:r w:rsidRPr="009D68F8">
        <w:rPr>
          <w:rFonts w:ascii="Century Gothic" w:hAnsi="Century Gothic"/>
          <w:sz w:val="24"/>
          <w:szCs w:val="24"/>
        </w:rPr>
        <w:t xml:space="preserve">Os Vereadores que abaixo subscrevem, membros da Comissão Permanente de Justiça e Redação, em cumprimento aos preceitos legais, passam a analisar o Projeto </w:t>
      </w:r>
      <w:r w:rsidR="00E10C33">
        <w:rPr>
          <w:rFonts w:ascii="Century Gothic" w:hAnsi="Century Gothic"/>
          <w:sz w:val="24"/>
          <w:szCs w:val="24"/>
        </w:rPr>
        <w:t xml:space="preserve">de </w:t>
      </w:r>
      <w:r w:rsidR="00D3521A">
        <w:rPr>
          <w:rFonts w:ascii="Century Gothic" w:hAnsi="Century Gothic"/>
          <w:sz w:val="24"/>
          <w:szCs w:val="24"/>
        </w:rPr>
        <w:t xml:space="preserve">Lei </w:t>
      </w:r>
      <w:r w:rsidR="00E10C33">
        <w:rPr>
          <w:rFonts w:ascii="Century Gothic" w:hAnsi="Century Gothic"/>
          <w:sz w:val="24"/>
          <w:szCs w:val="24"/>
        </w:rPr>
        <w:t>n</w:t>
      </w:r>
      <w:r w:rsidRPr="009D68F8">
        <w:rPr>
          <w:rFonts w:ascii="Century Gothic" w:hAnsi="Century Gothic"/>
          <w:sz w:val="24"/>
          <w:szCs w:val="24"/>
        </w:rPr>
        <w:t xml:space="preserve">º </w:t>
      </w:r>
      <w:r w:rsidR="004A4BC6">
        <w:rPr>
          <w:rFonts w:ascii="Century Gothic" w:hAnsi="Century Gothic"/>
          <w:sz w:val="24"/>
          <w:szCs w:val="24"/>
        </w:rPr>
        <w:t>1</w:t>
      </w:r>
      <w:r w:rsidR="00CC6290">
        <w:rPr>
          <w:rFonts w:ascii="Century Gothic" w:hAnsi="Century Gothic"/>
          <w:sz w:val="24"/>
          <w:szCs w:val="24"/>
        </w:rPr>
        <w:t>9</w:t>
      </w:r>
      <w:r w:rsidRPr="009D68F8">
        <w:rPr>
          <w:rFonts w:ascii="Century Gothic" w:hAnsi="Century Gothic"/>
          <w:sz w:val="24"/>
          <w:szCs w:val="24"/>
        </w:rPr>
        <w:t>/2021, do</w:t>
      </w:r>
      <w:r w:rsidR="005C0D3B">
        <w:rPr>
          <w:rFonts w:ascii="Century Gothic" w:hAnsi="Century Gothic"/>
          <w:sz w:val="24"/>
          <w:szCs w:val="24"/>
        </w:rPr>
        <w:t xml:space="preserve"> </w:t>
      </w:r>
      <w:r w:rsidR="00963137">
        <w:rPr>
          <w:rFonts w:ascii="Century Gothic" w:hAnsi="Century Gothic"/>
          <w:sz w:val="24"/>
          <w:szCs w:val="24"/>
        </w:rPr>
        <w:t>Legislati</w:t>
      </w:r>
      <w:r w:rsidR="005C0D3B">
        <w:rPr>
          <w:rFonts w:ascii="Century Gothic" w:hAnsi="Century Gothic"/>
          <w:sz w:val="24"/>
          <w:szCs w:val="24"/>
        </w:rPr>
        <w:t xml:space="preserve">vo </w:t>
      </w:r>
      <w:r w:rsidRPr="009D68F8">
        <w:rPr>
          <w:rFonts w:ascii="Century Gothic" w:hAnsi="Century Gothic"/>
          <w:sz w:val="24"/>
          <w:szCs w:val="24"/>
        </w:rPr>
        <w:t xml:space="preserve">Municipal.   </w:t>
      </w:r>
    </w:p>
    <w:p w14:paraId="3F24FEE5" w14:textId="7D41B3D8" w:rsidR="00D3521A" w:rsidRPr="00D3521A" w:rsidRDefault="00CC6290" w:rsidP="00D3521A">
      <w:pPr>
        <w:pStyle w:val="NormalWeb"/>
        <w:spacing w:after="200"/>
        <w:ind w:left="3969"/>
        <w:jc w:val="both"/>
        <w:rPr>
          <w:bCs/>
          <w:sz w:val="20"/>
          <w:lang w:eastAsia="ar-SA"/>
        </w:rPr>
      </w:pPr>
      <w:r>
        <w:rPr>
          <w:rFonts w:ascii="Century Gothic" w:hAnsi="Century Gothic"/>
          <w:i/>
        </w:rPr>
        <w:t>ALTERA A LEI MUNICIPAL Nº 4.858, DE 15 DE JUNHO DE 2016, E DÁ OUTRAS PROVIDÊNCIAS.</w:t>
      </w:r>
    </w:p>
    <w:p w14:paraId="1612F26A" w14:textId="6FEA86B9" w:rsidR="00EA42A2" w:rsidRDefault="00D3521A" w:rsidP="00EA42A2">
      <w:pPr>
        <w:pStyle w:val="SemEspaamento"/>
        <w:ind w:firstLine="1134"/>
        <w:jc w:val="both"/>
        <w:rPr>
          <w:rFonts w:ascii="Century Gothic" w:hAnsi="Century Gothic"/>
          <w:sz w:val="24"/>
          <w:szCs w:val="24"/>
        </w:rPr>
      </w:pPr>
      <w:r>
        <w:rPr>
          <w:rFonts w:ascii="Century Gothic" w:hAnsi="Century Gothic"/>
          <w:sz w:val="24"/>
          <w:szCs w:val="24"/>
        </w:rPr>
        <w:t>A Mensagem e Exposição de Motivos</w:t>
      </w:r>
      <w:r w:rsidR="00557A75">
        <w:rPr>
          <w:rFonts w:ascii="Century Gothic" w:hAnsi="Century Gothic"/>
          <w:sz w:val="24"/>
          <w:szCs w:val="24"/>
        </w:rPr>
        <w:t>, de autoria do</w:t>
      </w:r>
      <w:r w:rsidR="00CC6290">
        <w:rPr>
          <w:rFonts w:ascii="Century Gothic" w:hAnsi="Century Gothic"/>
          <w:sz w:val="24"/>
          <w:szCs w:val="24"/>
        </w:rPr>
        <w:t>s</w:t>
      </w:r>
      <w:r w:rsidR="00557A75">
        <w:rPr>
          <w:rFonts w:ascii="Century Gothic" w:hAnsi="Century Gothic"/>
          <w:sz w:val="24"/>
          <w:szCs w:val="24"/>
        </w:rPr>
        <w:t xml:space="preserve"> </w:t>
      </w:r>
      <w:r w:rsidR="00963137">
        <w:rPr>
          <w:rFonts w:ascii="Century Gothic" w:hAnsi="Century Gothic"/>
          <w:sz w:val="24"/>
          <w:szCs w:val="24"/>
        </w:rPr>
        <w:t>Vereador</w:t>
      </w:r>
      <w:r w:rsidR="00CC6290">
        <w:rPr>
          <w:rFonts w:ascii="Century Gothic" w:hAnsi="Century Gothic"/>
          <w:sz w:val="24"/>
          <w:szCs w:val="24"/>
        </w:rPr>
        <w:t>es</w:t>
      </w:r>
      <w:r w:rsidR="00963137">
        <w:rPr>
          <w:rFonts w:ascii="Century Gothic" w:hAnsi="Century Gothic"/>
          <w:sz w:val="24"/>
          <w:szCs w:val="24"/>
        </w:rPr>
        <w:t xml:space="preserve"> Cristiano </w:t>
      </w:r>
      <w:proofErr w:type="spellStart"/>
      <w:r w:rsidR="00963137">
        <w:rPr>
          <w:rFonts w:ascii="Century Gothic" w:hAnsi="Century Gothic"/>
          <w:sz w:val="24"/>
          <w:szCs w:val="24"/>
        </w:rPr>
        <w:t>Metzner</w:t>
      </w:r>
      <w:proofErr w:type="spellEnd"/>
      <w:r w:rsidR="00963137">
        <w:rPr>
          <w:rFonts w:ascii="Century Gothic" w:hAnsi="Century Gothic"/>
          <w:sz w:val="24"/>
          <w:szCs w:val="24"/>
        </w:rPr>
        <w:t xml:space="preserve"> (O </w:t>
      </w:r>
      <w:proofErr w:type="spellStart"/>
      <w:r w:rsidR="00963137">
        <w:rPr>
          <w:rFonts w:ascii="Century Gothic" w:hAnsi="Century Gothic"/>
          <w:sz w:val="24"/>
          <w:szCs w:val="24"/>
        </w:rPr>
        <w:t>Suko</w:t>
      </w:r>
      <w:proofErr w:type="spellEnd"/>
      <w:r w:rsidR="00963137">
        <w:rPr>
          <w:rFonts w:ascii="Century Gothic" w:hAnsi="Century Gothic"/>
          <w:sz w:val="24"/>
          <w:szCs w:val="24"/>
        </w:rPr>
        <w:t>)</w:t>
      </w:r>
      <w:r w:rsidR="00CC6290">
        <w:rPr>
          <w:rFonts w:ascii="Century Gothic" w:hAnsi="Century Gothic"/>
          <w:sz w:val="24"/>
          <w:szCs w:val="24"/>
        </w:rPr>
        <w:t xml:space="preserve">, Juca, Vanderlei Caetano </w:t>
      </w:r>
      <w:proofErr w:type="spellStart"/>
      <w:r w:rsidR="00CC6290">
        <w:rPr>
          <w:rFonts w:ascii="Century Gothic" w:hAnsi="Century Gothic"/>
          <w:sz w:val="24"/>
          <w:szCs w:val="24"/>
        </w:rPr>
        <w:t>Sauer</w:t>
      </w:r>
      <w:proofErr w:type="spellEnd"/>
      <w:r w:rsidR="00CC6290">
        <w:rPr>
          <w:rFonts w:ascii="Century Gothic" w:hAnsi="Century Gothic"/>
          <w:sz w:val="24"/>
          <w:szCs w:val="24"/>
        </w:rPr>
        <w:t xml:space="preserve">, Rafael Heinrich, </w:t>
      </w:r>
      <w:proofErr w:type="spellStart"/>
      <w:r w:rsidR="00963137">
        <w:rPr>
          <w:rFonts w:ascii="Century Gothic" w:hAnsi="Century Gothic"/>
          <w:sz w:val="24"/>
          <w:szCs w:val="24"/>
        </w:rPr>
        <w:t>Dionir</w:t>
      </w:r>
      <w:proofErr w:type="spellEnd"/>
      <w:r w:rsidR="00963137">
        <w:rPr>
          <w:rFonts w:ascii="Century Gothic" w:hAnsi="Century Gothic"/>
          <w:sz w:val="24"/>
          <w:szCs w:val="24"/>
        </w:rPr>
        <w:t xml:space="preserve"> Luiz </w:t>
      </w:r>
      <w:proofErr w:type="spellStart"/>
      <w:r w:rsidR="00963137">
        <w:rPr>
          <w:rFonts w:ascii="Century Gothic" w:hAnsi="Century Gothic"/>
          <w:sz w:val="24"/>
          <w:szCs w:val="24"/>
        </w:rPr>
        <w:t>Briesch</w:t>
      </w:r>
      <w:proofErr w:type="spellEnd"/>
      <w:r w:rsidR="00963137">
        <w:rPr>
          <w:rFonts w:ascii="Century Gothic" w:hAnsi="Century Gothic"/>
          <w:sz w:val="24"/>
          <w:szCs w:val="24"/>
        </w:rPr>
        <w:t xml:space="preserve"> (Sargento </w:t>
      </w:r>
      <w:proofErr w:type="spellStart"/>
      <w:r w:rsidR="00963137">
        <w:rPr>
          <w:rFonts w:ascii="Century Gothic" w:hAnsi="Century Gothic"/>
          <w:sz w:val="24"/>
          <w:szCs w:val="24"/>
        </w:rPr>
        <w:t>Dionir</w:t>
      </w:r>
      <w:proofErr w:type="spellEnd"/>
      <w:r w:rsidR="00963137">
        <w:rPr>
          <w:rFonts w:ascii="Century Gothic" w:hAnsi="Century Gothic"/>
          <w:sz w:val="24"/>
          <w:szCs w:val="24"/>
        </w:rPr>
        <w:t>)</w:t>
      </w:r>
      <w:r w:rsidR="00CC6290">
        <w:rPr>
          <w:rFonts w:ascii="Century Gothic" w:hAnsi="Century Gothic"/>
          <w:sz w:val="24"/>
          <w:szCs w:val="24"/>
        </w:rPr>
        <w:t xml:space="preserve"> e Valdecir </w:t>
      </w:r>
      <w:proofErr w:type="spellStart"/>
      <w:r w:rsidR="00CC6290">
        <w:rPr>
          <w:rFonts w:ascii="Century Gothic" w:hAnsi="Century Gothic"/>
          <w:sz w:val="24"/>
          <w:szCs w:val="24"/>
        </w:rPr>
        <w:t>Schons</w:t>
      </w:r>
      <w:proofErr w:type="spellEnd"/>
      <w:r w:rsidR="00CC6290">
        <w:rPr>
          <w:rFonts w:ascii="Century Gothic" w:hAnsi="Century Gothic"/>
          <w:sz w:val="24"/>
          <w:szCs w:val="24"/>
        </w:rPr>
        <w:t xml:space="preserve"> (Paleta)</w:t>
      </w:r>
      <w:r w:rsidR="00963137">
        <w:rPr>
          <w:rFonts w:ascii="Century Gothic" w:hAnsi="Century Gothic"/>
          <w:sz w:val="24"/>
          <w:szCs w:val="24"/>
        </w:rPr>
        <w:t xml:space="preserve">, referido </w:t>
      </w:r>
      <w:r w:rsidR="00963137" w:rsidRPr="005A4A6D">
        <w:rPr>
          <w:rFonts w:ascii="Century Gothic" w:hAnsi="Century Gothic"/>
          <w:sz w:val="24"/>
          <w:szCs w:val="24"/>
        </w:rPr>
        <w:t>presente Projeto de Lei disp</w:t>
      </w:r>
      <w:r w:rsidR="00963137">
        <w:rPr>
          <w:rFonts w:ascii="Century Gothic" w:hAnsi="Century Gothic"/>
          <w:sz w:val="24"/>
          <w:szCs w:val="24"/>
        </w:rPr>
        <w:t xml:space="preserve">õe </w:t>
      </w:r>
      <w:r w:rsidR="00963137" w:rsidRPr="005A4A6D">
        <w:rPr>
          <w:rFonts w:ascii="Century Gothic" w:hAnsi="Century Gothic"/>
          <w:sz w:val="24"/>
          <w:szCs w:val="24"/>
        </w:rPr>
        <w:t xml:space="preserve">sobre </w:t>
      </w:r>
      <w:r w:rsidR="00EA42A2">
        <w:rPr>
          <w:rFonts w:ascii="Century Gothic" w:hAnsi="Century Gothic"/>
          <w:sz w:val="24"/>
          <w:szCs w:val="24"/>
        </w:rPr>
        <w:t xml:space="preserve">alterações pontuais na Lei Municipal nº 4.858, de 15 de junho de 2016, que dispõe sobre a padronização e uso das calçadas no Município de Marechal Cândido Rondon, e dá outras providências. </w:t>
      </w:r>
    </w:p>
    <w:p w14:paraId="14534379" w14:textId="77777777" w:rsidR="00CC6290" w:rsidRDefault="00CC6290" w:rsidP="00CC6290">
      <w:pPr>
        <w:pStyle w:val="SemEspaamento"/>
        <w:ind w:firstLine="1134"/>
        <w:jc w:val="both"/>
        <w:rPr>
          <w:rFonts w:ascii="Century Gothic" w:hAnsi="Century Gothic"/>
          <w:sz w:val="24"/>
          <w:szCs w:val="24"/>
        </w:rPr>
      </w:pPr>
    </w:p>
    <w:p w14:paraId="13A0CBBC" w14:textId="77777777" w:rsidR="00EA42A2" w:rsidRDefault="00EA42A2" w:rsidP="00EA42A2">
      <w:pPr>
        <w:pStyle w:val="SemEspaamento"/>
        <w:ind w:firstLine="1134"/>
        <w:jc w:val="both"/>
        <w:rPr>
          <w:rFonts w:ascii="Century Gothic" w:hAnsi="Century Gothic"/>
          <w:sz w:val="24"/>
          <w:szCs w:val="24"/>
        </w:rPr>
      </w:pPr>
      <w:r w:rsidRPr="00892F42">
        <w:rPr>
          <w:rFonts w:ascii="Century Gothic" w:hAnsi="Century Gothic"/>
          <w:sz w:val="24"/>
          <w:szCs w:val="24"/>
        </w:rPr>
        <w:t xml:space="preserve">Após a </w:t>
      </w:r>
      <w:r>
        <w:rPr>
          <w:rFonts w:ascii="Century Gothic" w:hAnsi="Century Gothic"/>
          <w:sz w:val="24"/>
          <w:szCs w:val="24"/>
        </w:rPr>
        <w:t xml:space="preserve">publicação da Lei, em 2016, a própria Secretaria Municipal de Coordenação e Planejamento passou a encontrar dificuldades em determinadas situações, gerando transtornos não somente aos munícipes como ao próprio Executivo Municipal. </w:t>
      </w:r>
    </w:p>
    <w:p w14:paraId="1AB4A67E" w14:textId="77777777" w:rsidR="00EA42A2" w:rsidRDefault="00EA42A2" w:rsidP="00EA42A2">
      <w:pPr>
        <w:pStyle w:val="SemEspaamento"/>
        <w:ind w:firstLine="1134"/>
        <w:jc w:val="both"/>
        <w:rPr>
          <w:rFonts w:ascii="Century Gothic" w:hAnsi="Century Gothic"/>
          <w:sz w:val="24"/>
          <w:szCs w:val="24"/>
        </w:rPr>
      </w:pPr>
    </w:p>
    <w:p w14:paraId="1F63F649" w14:textId="77777777" w:rsidR="00EA42A2" w:rsidRPr="00892F42" w:rsidRDefault="00EA42A2" w:rsidP="00EA42A2">
      <w:pPr>
        <w:pStyle w:val="SemEspaamento"/>
        <w:ind w:firstLine="1134"/>
        <w:jc w:val="both"/>
        <w:rPr>
          <w:rFonts w:ascii="Century Gothic" w:hAnsi="Century Gothic"/>
          <w:sz w:val="24"/>
          <w:szCs w:val="24"/>
        </w:rPr>
      </w:pPr>
      <w:r>
        <w:rPr>
          <w:rFonts w:ascii="Century Gothic" w:hAnsi="Century Gothic"/>
          <w:sz w:val="24"/>
          <w:szCs w:val="24"/>
        </w:rPr>
        <w:t xml:space="preserve">Atualmente, </w:t>
      </w:r>
      <w:r w:rsidRPr="00892F42">
        <w:rPr>
          <w:rFonts w:ascii="Century Gothic" w:hAnsi="Century Gothic"/>
          <w:sz w:val="24"/>
          <w:szCs w:val="24"/>
        </w:rPr>
        <w:t xml:space="preserve">existe uma área </w:t>
      </w:r>
      <w:r>
        <w:rPr>
          <w:rFonts w:ascii="Century Gothic" w:hAnsi="Century Gothic"/>
          <w:sz w:val="24"/>
          <w:szCs w:val="24"/>
        </w:rPr>
        <w:t xml:space="preserve">residencial </w:t>
      </w:r>
      <w:r w:rsidRPr="00892F42">
        <w:rPr>
          <w:rFonts w:ascii="Century Gothic" w:hAnsi="Century Gothic"/>
          <w:sz w:val="24"/>
          <w:szCs w:val="24"/>
        </w:rPr>
        <w:t xml:space="preserve">muito grande </w:t>
      </w:r>
      <w:r>
        <w:rPr>
          <w:rFonts w:ascii="Century Gothic" w:hAnsi="Century Gothic"/>
          <w:sz w:val="24"/>
          <w:szCs w:val="24"/>
        </w:rPr>
        <w:t xml:space="preserve">sendo definida como </w:t>
      </w:r>
      <w:r w:rsidRPr="00892F42">
        <w:rPr>
          <w:rFonts w:ascii="Century Gothic" w:hAnsi="Century Gothic"/>
          <w:sz w:val="24"/>
          <w:szCs w:val="24"/>
        </w:rPr>
        <w:t>Zona Comercial pelo mapeamento do Plano Diretor em vigência</w:t>
      </w:r>
      <w:r>
        <w:rPr>
          <w:rFonts w:ascii="Century Gothic" w:hAnsi="Century Gothic"/>
          <w:sz w:val="24"/>
          <w:szCs w:val="24"/>
        </w:rPr>
        <w:t xml:space="preserve">. Isto vale, por exemplo, para a </w:t>
      </w:r>
      <w:r w:rsidRPr="00892F42">
        <w:rPr>
          <w:rFonts w:ascii="Century Gothic" w:hAnsi="Century Gothic"/>
          <w:sz w:val="24"/>
          <w:szCs w:val="24"/>
        </w:rPr>
        <w:t>região do BNH até o Botafogo</w:t>
      </w:r>
      <w:r>
        <w:rPr>
          <w:rFonts w:ascii="Century Gothic" w:hAnsi="Century Gothic"/>
          <w:sz w:val="24"/>
          <w:szCs w:val="24"/>
        </w:rPr>
        <w:t>. E as obrigatoriedades em vigor, decorrentes da Lei Municipal nº 4.858, de 15 de junho de 2016, gerando transtornos aos moradores quando estes buscam realizar alguma benfeitoria em seus imóveis, pois para conseguir o Alvará para Reforma, por vezes são obrigados a realizar melhorias nas calçadas do passeio público, considerando o regramento imposto para a Zona Comercial. Isto gera custo e não traz benefício algum ao munícipe, quando a reforma envolve um imóvel residencial.</w:t>
      </w:r>
    </w:p>
    <w:p w14:paraId="58EBFF12" w14:textId="77777777" w:rsidR="00EA42A2" w:rsidRPr="00892F42" w:rsidRDefault="00EA42A2" w:rsidP="00EA42A2">
      <w:pPr>
        <w:pStyle w:val="SemEspaamento"/>
        <w:ind w:firstLine="1134"/>
        <w:jc w:val="both"/>
        <w:rPr>
          <w:rFonts w:ascii="Century Gothic" w:hAnsi="Century Gothic"/>
          <w:sz w:val="24"/>
          <w:szCs w:val="24"/>
        </w:rPr>
      </w:pPr>
    </w:p>
    <w:p w14:paraId="70A54A5A" w14:textId="77777777" w:rsidR="00EA42A2" w:rsidRPr="00892F42" w:rsidRDefault="00EA42A2" w:rsidP="00EA42A2">
      <w:pPr>
        <w:pStyle w:val="SemEspaamento"/>
        <w:ind w:firstLine="1134"/>
        <w:jc w:val="both"/>
        <w:rPr>
          <w:rFonts w:ascii="Century Gothic" w:hAnsi="Century Gothic"/>
          <w:sz w:val="24"/>
          <w:szCs w:val="24"/>
        </w:rPr>
      </w:pPr>
      <w:r w:rsidRPr="00892F42">
        <w:rPr>
          <w:rFonts w:ascii="Century Gothic" w:hAnsi="Century Gothic"/>
          <w:sz w:val="24"/>
          <w:szCs w:val="24"/>
        </w:rPr>
        <w:t>Em outros casos</w:t>
      </w:r>
      <w:r>
        <w:rPr>
          <w:rFonts w:ascii="Century Gothic" w:hAnsi="Century Gothic"/>
          <w:sz w:val="24"/>
          <w:szCs w:val="24"/>
        </w:rPr>
        <w:t>,</w:t>
      </w:r>
      <w:r w:rsidRPr="00892F42">
        <w:rPr>
          <w:rFonts w:ascii="Century Gothic" w:hAnsi="Century Gothic"/>
          <w:sz w:val="24"/>
          <w:szCs w:val="24"/>
        </w:rPr>
        <w:t xml:space="preserve"> onde a Zona é de uso Misto, muitas empresas instaladas nestes locais por vezes não podem fazer outro tipo de calçada mais reforçada, em especial para entrada de veículos de carga pesada</w:t>
      </w:r>
      <w:r>
        <w:rPr>
          <w:rFonts w:ascii="Century Gothic" w:hAnsi="Century Gothic"/>
          <w:sz w:val="24"/>
          <w:szCs w:val="24"/>
        </w:rPr>
        <w:t>,</w:t>
      </w:r>
      <w:r w:rsidRPr="00892F42">
        <w:rPr>
          <w:rFonts w:ascii="Century Gothic" w:hAnsi="Century Gothic"/>
          <w:sz w:val="24"/>
          <w:szCs w:val="24"/>
        </w:rPr>
        <w:t xml:space="preserve"> o que causa maiores deformidades no padrão exigido para estes locais.</w:t>
      </w:r>
    </w:p>
    <w:p w14:paraId="10223F5B" w14:textId="77777777" w:rsidR="00EA42A2" w:rsidRPr="00892F42" w:rsidRDefault="00EA42A2" w:rsidP="00EA42A2">
      <w:pPr>
        <w:pStyle w:val="SemEspaamento"/>
        <w:ind w:firstLine="1134"/>
        <w:jc w:val="both"/>
        <w:rPr>
          <w:rFonts w:ascii="Century Gothic" w:hAnsi="Century Gothic"/>
          <w:sz w:val="24"/>
          <w:szCs w:val="24"/>
        </w:rPr>
      </w:pPr>
    </w:p>
    <w:p w14:paraId="0CE545D3" w14:textId="0F1715B9" w:rsidR="00EA42A2" w:rsidRDefault="00EA42A2" w:rsidP="00EA42A2">
      <w:pPr>
        <w:pStyle w:val="SemEspaamento"/>
        <w:ind w:firstLine="1134"/>
        <w:jc w:val="both"/>
        <w:rPr>
          <w:rFonts w:ascii="Century Gothic" w:hAnsi="Century Gothic"/>
          <w:sz w:val="24"/>
          <w:szCs w:val="24"/>
        </w:rPr>
      </w:pPr>
      <w:r w:rsidRPr="00892F42">
        <w:rPr>
          <w:rFonts w:ascii="Century Gothic" w:hAnsi="Century Gothic"/>
          <w:sz w:val="24"/>
          <w:szCs w:val="24"/>
        </w:rPr>
        <w:t>Desta forma</w:t>
      </w:r>
      <w:r>
        <w:rPr>
          <w:rFonts w:ascii="Century Gothic" w:hAnsi="Century Gothic"/>
          <w:sz w:val="24"/>
          <w:szCs w:val="24"/>
        </w:rPr>
        <w:t>, buscou-se j</w:t>
      </w:r>
      <w:r w:rsidRPr="00892F42">
        <w:rPr>
          <w:rFonts w:ascii="Century Gothic" w:hAnsi="Century Gothic"/>
          <w:sz w:val="24"/>
          <w:szCs w:val="24"/>
        </w:rPr>
        <w:t xml:space="preserve">unto ao atual secretário de Coordenação Planejamento, bem como a Associação dos Engenheiros e Arquitetos, além do próprio autor da lei, as informações técnicas que abrangeriam estes ajustes nesta lei, afim de conseguir corrigir alguns problemas pontuais, desonerando os </w:t>
      </w:r>
      <w:r w:rsidRPr="00892F42">
        <w:rPr>
          <w:rFonts w:ascii="Century Gothic" w:hAnsi="Century Gothic"/>
          <w:sz w:val="24"/>
          <w:szCs w:val="24"/>
        </w:rPr>
        <w:lastRenderedPageBreak/>
        <w:t>munícipes em alguns casos e proporcionando menor burocratização para regularização provocando maior celeridade nos tramites de liberações de alvarás.</w:t>
      </w:r>
    </w:p>
    <w:p w14:paraId="65B02AAB" w14:textId="77777777" w:rsidR="00963137" w:rsidRPr="005A4A6D" w:rsidRDefault="00963137" w:rsidP="00963137">
      <w:pPr>
        <w:pStyle w:val="SemEspaamento"/>
        <w:ind w:firstLine="1134"/>
        <w:jc w:val="both"/>
        <w:rPr>
          <w:rFonts w:ascii="Century Gothic" w:hAnsi="Century Gothic"/>
          <w:sz w:val="24"/>
          <w:szCs w:val="24"/>
        </w:rPr>
      </w:pPr>
    </w:p>
    <w:p w14:paraId="03B4B136" w14:textId="3C652A71" w:rsidR="00424881" w:rsidRDefault="00772617" w:rsidP="00592698">
      <w:pPr>
        <w:pStyle w:val="SemEspaamento"/>
        <w:ind w:firstLine="1134"/>
        <w:jc w:val="both"/>
        <w:rPr>
          <w:rFonts w:ascii="Century Gothic" w:hAnsi="Century Gothic"/>
          <w:b/>
          <w:sz w:val="24"/>
          <w:szCs w:val="24"/>
        </w:rPr>
      </w:pPr>
      <w:r>
        <w:rPr>
          <w:rFonts w:ascii="Century Gothic" w:hAnsi="Century Gothic"/>
          <w:sz w:val="24"/>
          <w:szCs w:val="24"/>
        </w:rPr>
        <w:t>Sendo assim, e a</w:t>
      </w:r>
      <w:r w:rsidR="00424881" w:rsidRPr="009D68F8">
        <w:rPr>
          <w:rFonts w:ascii="Century Gothic" w:hAnsi="Century Gothic"/>
          <w:sz w:val="24"/>
          <w:szCs w:val="24"/>
        </w:rPr>
        <w:t xml:space="preserve">pós analisar os aspectos legal, gramatical e lógico, </w:t>
      </w:r>
      <w:r w:rsidR="00424881">
        <w:rPr>
          <w:rFonts w:ascii="Century Gothic" w:hAnsi="Century Gothic"/>
          <w:sz w:val="24"/>
          <w:szCs w:val="24"/>
        </w:rPr>
        <w:t xml:space="preserve">os Vereadores </w:t>
      </w:r>
      <w:r w:rsidR="00424881" w:rsidRPr="009D68F8">
        <w:rPr>
          <w:rFonts w:ascii="Century Gothic" w:hAnsi="Century Gothic"/>
          <w:sz w:val="24"/>
          <w:szCs w:val="24"/>
        </w:rPr>
        <w:t xml:space="preserve">desta Comissão Permanente manifesta-se </w:t>
      </w:r>
      <w:r w:rsidR="00424881" w:rsidRPr="009D68F8">
        <w:rPr>
          <w:rFonts w:ascii="Century Gothic" w:hAnsi="Century Gothic"/>
          <w:b/>
          <w:sz w:val="24"/>
          <w:szCs w:val="24"/>
        </w:rPr>
        <w:t>FAVORÁVE</w:t>
      </w:r>
      <w:r w:rsidR="00424881">
        <w:rPr>
          <w:rFonts w:ascii="Century Gothic" w:hAnsi="Century Gothic"/>
          <w:b/>
          <w:sz w:val="24"/>
          <w:szCs w:val="24"/>
        </w:rPr>
        <w:t>IS</w:t>
      </w:r>
      <w:r w:rsidR="00424881" w:rsidRPr="009D68F8">
        <w:rPr>
          <w:rFonts w:ascii="Century Gothic" w:hAnsi="Century Gothic"/>
          <w:b/>
          <w:sz w:val="24"/>
          <w:szCs w:val="24"/>
        </w:rPr>
        <w:t xml:space="preserve"> </w:t>
      </w:r>
      <w:r w:rsidR="00424881" w:rsidRPr="009D68F8">
        <w:rPr>
          <w:rFonts w:ascii="Century Gothic" w:hAnsi="Century Gothic"/>
          <w:sz w:val="24"/>
          <w:szCs w:val="24"/>
        </w:rPr>
        <w:t xml:space="preserve">à matéria. É O PARECER. Plenário Ariovaldo Luiz Bier, em </w:t>
      </w:r>
      <w:r w:rsidR="00BC4FAE">
        <w:rPr>
          <w:rFonts w:ascii="Century Gothic" w:hAnsi="Century Gothic"/>
          <w:sz w:val="24"/>
          <w:szCs w:val="24"/>
        </w:rPr>
        <w:t>16</w:t>
      </w:r>
      <w:bookmarkStart w:id="0" w:name="_GoBack"/>
      <w:bookmarkEnd w:id="0"/>
      <w:r w:rsidR="003E51E2">
        <w:rPr>
          <w:rFonts w:ascii="Century Gothic" w:hAnsi="Century Gothic"/>
          <w:sz w:val="24"/>
          <w:szCs w:val="24"/>
        </w:rPr>
        <w:t xml:space="preserve"> de junho</w:t>
      </w:r>
      <w:r w:rsidR="00424881">
        <w:rPr>
          <w:rFonts w:ascii="Century Gothic" w:hAnsi="Century Gothic"/>
          <w:sz w:val="24"/>
          <w:szCs w:val="24"/>
        </w:rPr>
        <w:t xml:space="preserve"> </w:t>
      </w:r>
      <w:r w:rsidR="00424881" w:rsidRPr="009D68F8">
        <w:rPr>
          <w:rFonts w:ascii="Century Gothic" w:hAnsi="Century Gothic"/>
          <w:sz w:val="24"/>
          <w:szCs w:val="24"/>
        </w:rPr>
        <w:t>de 2021.</w:t>
      </w:r>
    </w:p>
    <w:p w14:paraId="45FF0A9B" w14:textId="7D475C6E" w:rsidR="00424881" w:rsidRDefault="00424881" w:rsidP="00424881">
      <w:pPr>
        <w:spacing w:after="0" w:line="240" w:lineRule="auto"/>
        <w:jc w:val="both"/>
        <w:rPr>
          <w:rFonts w:ascii="Century Gothic" w:hAnsi="Century Gothic"/>
          <w:b/>
          <w:sz w:val="24"/>
          <w:szCs w:val="24"/>
        </w:rPr>
      </w:pPr>
    </w:p>
    <w:p w14:paraId="6446B9AB" w14:textId="35B1D06A" w:rsidR="00424881" w:rsidRDefault="007567EC" w:rsidP="00424881">
      <w:pPr>
        <w:spacing w:after="0" w:line="240" w:lineRule="auto"/>
        <w:jc w:val="both"/>
        <w:rPr>
          <w:rFonts w:ascii="Century Gothic" w:hAnsi="Century Gothic"/>
          <w:b/>
          <w:sz w:val="24"/>
          <w:szCs w:val="24"/>
        </w:rPr>
      </w:pPr>
      <w:r>
        <w:rPr>
          <w:noProof/>
          <w:lang w:eastAsia="pt-BR"/>
        </w:rPr>
        <w:drawing>
          <wp:anchor distT="0" distB="0" distL="114300" distR="114300" simplePos="0" relativeHeight="251659264" behindDoc="0" locked="0" layoutInCell="1" allowOverlap="1" wp14:anchorId="20E29C4B" wp14:editId="4E06E877">
            <wp:simplePos x="0" y="0"/>
            <wp:positionH relativeFrom="margin">
              <wp:posOffset>603885</wp:posOffset>
            </wp:positionH>
            <wp:positionV relativeFrom="paragraph">
              <wp:posOffset>99060</wp:posOffset>
            </wp:positionV>
            <wp:extent cx="5133975" cy="351345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33975" cy="3513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4DBB67" w14:textId="10917AFE" w:rsidR="00424881" w:rsidRDefault="00424881" w:rsidP="00424881">
      <w:pPr>
        <w:spacing w:after="0" w:line="240" w:lineRule="auto"/>
        <w:jc w:val="both"/>
        <w:rPr>
          <w:rFonts w:ascii="Century Gothic" w:hAnsi="Century Gothic"/>
          <w:b/>
          <w:sz w:val="24"/>
          <w:szCs w:val="24"/>
        </w:rPr>
      </w:pPr>
    </w:p>
    <w:p w14:paraId="291B0F93" w14:textId="19A2ACE7" w:rsidR="00424881" w:rsidRDefault="00424881" w:rsidP="00424881">
      <w:pPr>
        <w:spacing w:after="0" w:line="240" w:lineRule="auto"/>
        <w:jc w:val="both"/>
        <w:rPr>
          <w:rFonts w:ascii="Century Gothic" w:hAnsi="Century Gothic"/>
          <w:b/>
          <w:sz w:val="24"/>
          <w:szCs w:val="24"/>
        </w:rPr>
      </w:pPr>
    </w:p>
    <w:sectPr w:rsidR="00424881" w:rsidSect="0041793A">
      <w:headerReference w:type="default" r:id="rId9"/>
      <w:footerReference w:type="default" r:id="rId10"/>
      <w:pgSz w:w="11906" w:h="16838"/>
      <w:pgMar w:top="2552" w:right="1134" w:bottom="1134" w:left="1134" w:header="142"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0254C" w14:textId="77777777" w:rsidR="000E1BE8" w:rsidRDefault="000E1BE8" w:rsidP="003C0F2A">
      <w:pPr>
        <w:spacing w:after="0" w:line="240" w:lineRule="auto"/>
      </w:pPr>
      <w:r>
        <w:separator/>
      </w:r>
    </w:p>
  </w:endnote>
  <w:endnote w:type="continuationSeparator" w:id="0">
    <w:p w14:paraId="4F5B9B72" w14:textId="77777777" w:rsidR="000E1BE8" w:rsidRDefault="000E1BE8"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7A10E" w14:textId="45ACD45E" w:rsidR="00883FA1" w:rsidRPr="00883FA1" w:rsidRDefault="00883FA1" w:rsidP="00883FA1">
    <w:pPr>
      <w:pStyle w:val="Rodap"/>
      <w:jc w:val="center"/>
      <w:rPr>
        <w:rFonts w:ascii="Monotype Corsiva" w:hAnsi="Monotype Corsiva"/>
        <w:sz w:val="24"/>
        <w:szCs w:val="24"/>
      </w:rPr>
    </w:pPr>
    <w:r w:rsidRPr="00883FA1">
      <w:rPr>
        <w:rFonts w:ascii="Monotype Corsiva" w:hAnsi="Monotype Corsiva"/>
        <w:sz w:val="24"/>
        <w:szCs w:val="24"/>
      </w:rPr>
      <w:t>Rua Sergipe, 647 – Centro – Fone (45) 3254-3096 – CEP 85960-000 – Marechal Cândido Rondon/PR</w:t>
    </w:r>
  </w:p>
  <w:p w14:paraId="5FD472B0" w14:textId="77777777" w:rsidR="003C0F2A" w:rsidRDefault="003C0F2A" w:rsidP="007037D9">
    <w:pPr>
      <w:pStyle w:val="Rodap"/>
      <w:ind w:left="-1418" w:right="-141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7E0F5" w14:textId="77777777" w:rsidR="000E1BE8" w:rsidRDefault="000E1BE8" w:rsidP="003C0F2A">
      <w:pPr>
        <w:spacing w:after="0" w:line="240" w:lineRule="auto"/>
      </w:pPr>
      <w:r>
        <w:separator/>
      </w:r>
    </w:p>
  </w:footnote>
  <w:footnote w:type="continuationSeparator" w:id="0">
    <w:p w14:paraId="4ACAFCA6" w14:textId="77777777" w:rsidR="000E1BE8" w:rsidRDefault="000E1BE8" w:rsidP="003C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07A2" w14:textId="6C759EEA" w:rsidR="00883FA1" w:rsidRDefault="00883FA1">
    <w:pPr>
      <w:pStyle w:val="Cabealho"/>
    </w:pPr>
  </w:p>
  <w:p w14:paraId="3A09F9AA" w14:textId="0A1BF0FD" w:rsidR="003C0F2A" w:rsidRPr="00EC1AAF" w:rsidRDefault="00883FA1" w:rsidP="007037D9">
    <w:pPr>
      <w:pStyle w:val="Cabealho"/>
      <w:ind w:left="-1418" w:right="-1418"/>
      <w:jc w:val="center"/>
    </w:pPr>
    <w:r>
      <w:rPr>
        <w:noProof/>
        <w:lang w:eastAsia="pt-BR"/>
      </w:rPr>
      <w:drawing>
        <wp:anchor distT="0" distB="0" distL="114300" distR="114300" simplePos="0" relativeHeight="251659264" behindDoc="0" locked="0" layoutInCell="1" allowOverlap="1" wp14:anchorId="6CF8D686" wp14:editId="6B2FBFCC">
          <wp:simplePos x="0" y="0"/>
          <wp:positionH relativeFrom="margin">
            <wp:align>center</wp:align>
          </wp:positionH>
          <wp:positionV relativeFrom="paragraph">
            <wp:posOffset>118221</wp:posOffset>
          </wp:positionV>
          <wp:extent cx="6838950" cy="1058502"/>
          <wp:effectExtent l="0" t="0" r="0" b="8890"/>
          <wp:wrapNone/>
          <wp:docPr id="5" name="Imagem 3"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a:blip r:embed="rId1"/>
                  <a:stretch>
                    <a:fillRect/>
                  </a:stretch>
                </pic:blipFill>
                <pic:spPr>
                  <a:xfrm>
                    <a:off x="0" y="0"/>
                    <a:ext cx="6838950" cy="10585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13A5A"/>
    <w:rsid w:val="00024B12"/>
    <w:rsid w:val="00024BDE"/>
    <w:rsid w:val="00030DF6"/>
    <w:rsid w:val="0003445A"/>
    <w:rsid w:val="00035B8E"/>
    <w:rsid w:val="0004261F"/>
    <w:rsid w:val="00046A82"/>
    <w:rsid w:val="00052C7C"/>
    <w:rsid w:val="00063330"/>
    <w:rsid w:val="0006798E"/>
    <w:rsid w:val="00080298"/>
    <w:rsid w:val="00080D6F"/>
    <w:rsid w:val="0008646F"/>
    <w:rsid w:val="00086634"/>
    <w:rsid w:val="00093D69"/>
    <w:rsid w:val="000A37F1"/>
    <w:rsid w:val="000A47B2"/>
    <w:rsid w:val="000B42CF"/>
    <w:rsid w:val="000D5C6F"/>
    <w:rsid w:val="000E1BE8"/>
    <w:rsid w:val="000F2D01"/>
    <w:rsid w:val="000F7F2C"/>
    <w:rsid w:val="00102715"/>
    <w:rsid w:val="00102797"/>
    <w:rsid w:val="00107A26"/>
    <w:rsid w:val="00107FA8"/>
    <w:rsid w:val="001122F9"/>
    <w:rsid w:val="001140F5"/>
    <w:rsid w:val="00115A94"/>
    <w:rsid w:val="00124D1D"/>
    <w:rsid w:val="00133D6F"/>
    <w:rsid w:val="00144521"/>
    <w:rsid w:val="001502FD"/>
    <w:rsid w:val="00153E59"/>
    <w:rsid w:val="00157AE3"/>
    <w:rsid w:val="0016167C"/>
    <w:rsid w:val="00165034"/>
    <w:rsid w:val="00167568"/>
    <w:rsid w:val="00185711"/>
    <w:rsid w:val="00192C68"/>
    <w:rsid w:val="0019481A"/>
    <w:rsid w:val="00196E3D"/>
    <w:rsid w:val="001B6311"/>
    <w:rsid w:val="001C03E0"/>
    <w:rsid w:val="001C108A"/>
    <w:rsid w:val="001C2DFD"/>
    <w:rsid w:val="001C5E6A"/>
    <w:rsid w:val="001C7F09"/>
    <w:rsid w:val="001D6A7A"/>
    <w:rsid w:val="001F24D0"/>
    <w:rsid w:val="00200C80"/>
    <w:rsid w:val="0020542C"/>
    <w:rsid w:val="00210AF7"/>
    <w:rsid w:val="00222E30"/>
    <w:rsid w:val="00225A4F"/>
    <w:rsid w:val="00237C50"/>
    <w:rsid w:val="00237F9C"/>
    <w:rsid w:val="002515E9"/>
    <w:rsid w:val="002704C1"/>
    <w:rsid w:val="0027093B"/>
    <w:rsid w:val="00273C07"/>
    <w:rsid w:val="00294975"/>
    <w:rsid w:val="002A5576"/>
    <w:rsid w:val="002A6D2D"/>
    <w:rsid w:val="002C3234"/>
    <w:rsid w:val="002C733F"/>
    <w:rsid w:val="002D7D95"/>
    <w:rsid w:val="002E53F3"/>
    <w:rsid w:val="002E7ADE"/>
    <w:rsid w:val="002F1FED"/>
    <w:rsid w:val="002F3F8F"/>
    <w:rsid w:val="002F4627"/>
    <w:rsid w:val="0030110C"/>
    <w:rsid w:val="00304B6F"/>
    <w:rsid w:val="0031498B"/>
    <w:rsid w:val="00314E62"/>
    <w:rsid w:val="00320EAB"/>
    <w:rsid w:val="00321267"/>
    <w:rsid w:val="00321BEF"/>
    <w:rsid w:val="00323D8A"/>
    <w:rsid w:val="00327C97"/>
    <w:rsid w:val="00332114"/>
    <w:rsid w:val="00347BB8"/>
    <w:rsid w:val="003665A6"/>
    <w:rsid w:val="00366DFE"/>
    <w:rsid w:val="00372B15"/>
    <w:rsid w:val="00385F0B"/>
    <w:rsid w:val="003915F4"/>
    <w:rsid w:val="00396F30"/>
    <w:rsid w:val="00397775"/>
    <w:rsid w:val="003A5550"/>
    <w:rsid w:val="003A7BF9"/>
    <w:rsid w:val="003C0F2A"/>
    <w:rsid w:val="003C6EE0"/>
    <w:rsid w:val="003E51E2"/>
    <w:rsid w:val="003F47F2"/>
    <w:rsid w:val="003F757D"/>
    <w:rsid w:val="00406196"/>
    <w:rsid w:val="0041185F"/>
    <w:rsid w:val="00416BBF"/>
    <w:rsid w:val="0041793A"/>
    <w:rsid w:val="0042152E"/>
    <w:rsid w:val="00423E8E"/>
    <w:rsid w:val="00424881"/>
    <w:rsid w:val="004269C5"/>
    <w:rsid w:val="0043294F"/>
    <w:rsid w:val="00457796"/>
    <w:rsid w:val="004627A2"/>
    <w:rsid w:val="004656D3"/>
    <w:rsid w:val="004670AF"/>
    <w:rsid w:val="00471A96"/>
    <w:rsid w:val="004835D6"/>
    <w:rsid w:val="00487601"/>
    <w:rsid w:val="00496BD3"/>
    <w:rsid w:val="004A4BC6"/>
    <w:rsid w:val="004A5997"/>
    <w:rsid w:val="004B05A7"/>
    <w:rsid w:val="004B23E4"/>
    <w:rsid w:val="004B2590"/>
    <w:rsid w:val="004B2BCE"/>
    <w:rsid w:val="004B687F"/>
    <w:rsid w:val="004C0DE8"/>
    <w:rsid w:val="004C391F"/>
    <w:rsid w:val="004C7BAE"/>
    <w:rsid w:val="004D208D"/>
    <w:rsid w:val="004E26A9"/>
    <w:rsid w:val="004E2EC6"/>
    <w:rsid w:val="004F31DD"/>
    <w:rsid w:val="004F3D68"/>
    <w:rsid w:val="004F66FE"/>
    <w:rsid w:val="00520485"/>
    <w:rsid w:val="00525A9B"/>
    <w:rsid w:val="00527087"/>
    <w:rsid w:val="00527563"/>
    <w:rsid w:val="0053012E"/>
    <w:rsid w:val="0053401D"/>
    <w:rsid w:val="00541EE2"/>
    <w:rsid w:val="00554584"/>
    <w:rsid w:val="005552B2"/>
    <w:rsid w:val="005552EA"/>
    <w:rsid w:val="00557A75"/>
    <w:rsid w:val="0056410C"/>
    <w:rsid w:val="00571F9B"/>
    <w:rsid w:val="00592698"/>
    <w:rsid w:val="005A5488"/>
    <w:rsid w:val="005B3C07"/>
    <w:rsid w:val="005C0D3B"/>
    <w:rsid w:val="005C38A0"/>
    <w:rsid w:val="005D6672"/>
    <w:rsid w:val="005F78B2"/>
    <w:rsid w:val="00610656"/>
    <w:rsid w:val="006233D2"/>
    <w:rsid w:val="00635A48"/>
    <w:rsid w:val="00641C55"/>
    <w:rsid w:val="00644C68"/>
    <w:rsid w:val="00653291"/>
    <w:rsid w:val="00654582"/>
    <w:rsid w:val="006626C4"/>
    <w:rsid w:val="006652DA"/>
    <w:rsid w:val="006700D7"/>
    <w:rsid w:val="00682AB7"/>
    <w:rsid w:val="006855DC"/>
    <w:rsid w:val="00691C29"/>
    <w:rsid w:val="00693D22"/>
    <w:rsid w:val="006B0964"/>
    <w:rsid w:val="006C01E8"/>
    <w:rsid w:val="006C0CD2"/>
    <w:rsid w:val="006D456D"/>
    <w:rsid w:val="006E6747"/>
    <w:rsid w:val="00701516"/>
    <w:rsid w:val="007037D9"/>
    <w:rsid w:val="0070786D"/>
    <w:rsid w:val="00722952"/>
    <w:rsid w:val="007252DE"/>
    <w:rsid w:val="007309B3"/>
    <w:rsid w:val="00731003"/>
    <w:rsid w:val="00746A4C"/>
    <w:rsid w:val="00751CEE"/>
    <w:rsid w:val="00754B8E"/>
    <w:rsid w:val="007567EC"/>
    <w:rsid w:val="00757327"/>
    <w:rsid w:val="00772617"/>
    <w:rsid w:val="0077280A"/>
    <w:rsid w:val="0077376F"/>
    <w:rsid w:val="00786B53"/>
    <w:rsid w:val="00796003"/>
    <w:rsid w:val="00797A47"/>
    <w:rsid w:val="007A63BC"/>
    <w:rsid w:val="007B4167"/>
    <w:rsid w:val="007B7553"/>
    <w:rsid w:val="007C2B46"/>
    <w:rsid w:val="007E0073"/>
    <w:rsid w:val="007E4CF8"/>
    <w:rsid w:val="007E726C"/>
    <w:rsid w:val="007E75BD"/>
    <w:rsid w:val="007E7A3A"/>
    <w:rsid w:val="007F084C"/>
    <w:rsid w:val="00824BDF"/>
    <w:rsid w:val="0084335C"/>
    <w:rsid w:val="008563A9"/>
    <w:rsid w:val="00862949"/>
    <w:rsid w:val="0086365C"/>
    <w:rsid w:val="008658F1"/>
    <w:rsid w:val="00865F85"/>
    <w:rsid w:val="00873A48"/>
    <w:rsid w:val="0088349C"/>
    <w:rsid w:val="00883FA1"/>
    <w:rsid w:val="00891CDA"/>
    <w:rsid w:val="008927DA"/>
    <w:rsid w:val="00895D8B"/>
    <w:rsid w:val="00897D51"/>
    <w:rsid w:val="008A6C01"/>
    <w:rsid w:val="008A78A2"/>
    <w:rsid w:val="008B0947"/>
    <w:rsid w:val="008B19F2"/>
    <w:rsid w:val="008B1F9A"/>
    <w:rsid w:val="008C24AE"/>
    <w:rsid w:val="008C7062"/>
    <w:rsid w:val="008C7345"/>
    <w:rsid w:val="008E1C5B"/>
    <w:rsid w:val="008E7749"/>
    <w:rsid w:val="008F3B87"/>
    <w:rsid w:val="00914292"/>
    <w:rsid w:val="00917F09"/>
    <w:rsid w:val="0092776E"/>
    <w:rsid w:val="00963137"/>
    <w:rsid w:val="00967E71"/>
    <w:rsid w:val="00974E7E"/>
    <w:rsid w:val="009A3E74"/>
    <w:rsid w:val="009B1847"/>
    <w:rsid w:val="009C2045"/>
    <w:rsid w:val="009C27E1"/>
    <w:rsid w:val="009C37A8"/>
    <w:rsid w:val="009C46F7"/>
    <w:rsid w:val="009D16BA"/>
    <w:rsid w:val="00A01422"/>
    <w:rsid w:val="00A046BE"/>
    <w:rsid w:val="00A04BCA"/>
    <w:rsid w:val="00A0691C"/>
    <w:rsid w:val="00A113E2"/>
    <w:rsid w:val="00A14554"/>
    <w:rsid w:val="00A33785"/>
    <w:rsid w:val="00A361D6"/>
    <w:rsid w:val="00A41E49"/>
    <w:rsid w:val="00A42075"/>
    <w:rsid w:val="00A468D5"/>
    <w:rsid w:val="00A50DAC"/>
    <w:rsid w:val="00A5184D"/>
    <w:rsid w:val="00A607C4"/>
    <w:rsid w:val="00A61D5B"/>
    <w:rsid w:val="00A65743"/>
    <w:rsid w:val="00A745B4"/>
    <w:rsid w:val="00A75B1D"/>
    <w:rsid w:val="00A75C05"/>
    <w:rsid w:val="00A77C24"/>
    <w:rsid w:val="00A8019F"/>
    <w:rsid w:val="00A96574"/>
    <w:rsid w:val="00AD1E63"/>
    <w:rsid w:val="00AD1F47"/>
    <w:rsid w:val="00B00C36"/>
    <w:rsid w:val="00B00D2B"/>
    <w:rsid w:val="00B0172C"/>
    <w:rsid w:val="00B108A3"/>
    <w:rsid w:val="00B16AF2"/>
    <w:rsid w:val="00B2146C"/>
    <w:rsid w:val="00B21947"/>
    <w:rsid w:val="00B227C3"/>
    <w:rsid w:val="00B2573F"/>
    <w:rsid w:val="00B33249"/>
    <w:rsid w:val="00B5654C"/>
    <w:rsid w:val="00B643FD"/>
    <w:rsid w:val="00B65909"/>
    <w:rsid w:val="00B672B6"/>
    <w:rsid w:val="00B76695"/>
    <w:rsid w:val="00B80D0E"/>
    <w:rsid w:val="00B86B6D"/>
    <w:rsid w:val="00B87CFD"/>
    <w:rsid w:val="00B911E3"/>
    <w:rsid w:val="00B91DFB"/>
    <w:rsid w:val="00B931AD"/>
    <w:rsid w:val="00B95A78"/>
    <w:rsid w:val="00BA0AC1"/>
    <w:rsid w:val="00BB618F"/>
    <w:rsid w:val="00BB7D71"/>
    <w:rsid w:val="00BC1D50"/>
    <w:rsid w:val="00BC4FAE"/>
    <w:rsid w:val="00BC5566"/>
    <w:rsid w:val="00BC5579"/>
    <w:rsid w:val="00BD739D"/>
    <w:rsid w:val="00BE2248"/>
    <w:rsid w:val="00BE337C"/>
    <w:rsid w:val="00BF0030"/>
    <w:rsid w:val="00BF59F6"/>
    <w:rsid w:val="00BF7B14"/>
    <w:rsid w:val="00C04750"/>
    <w:rsid w:val="00C05473"/>
    <w:rsid w:val="00C06769"/>
    <w:rsid w:val="00C1069F"/>
    <w:rsid w:val="00C13DE6"/>
    <w:rsid w:val="00C20F64"/>
    <w:rsid w:val="00C33C23"/>
    <w:rsid w:val="00C33E59"/>
    <w:rsid w:val="00C466A4"/>
    <w:rsid w:val="00C53752"/>
    <w:rsid w:val="00C53A0A"/>
    <w:rsid w:val="00C54BE6"/>
    <w:rsid w:val="00C6480A"/>
    <w:rsid w:val="00C675AC"/>
    <w:rsid w:val="00C67A73"/>
    <w:rsid w:val="00C71CD2"/>
    <w:rsid w:val="00C7356B"/>
    <w:rsid w:val="00C8733E"/>
    <w:rsid w:val="00C90DF4"/>
    <w:rsid w:val="00CB6865"/>
    <w:rsid w:val="00CC265A"/>
    <w:rsid w:val="00CC3B1F"/>
    <w:rsid w:val="00CC6290"/>
    <w:rsid w:val="00CC79FA"/>
    <w:rsid w:val="00CD2147"/>
    <w:rsid w:val="00CD3663"/>
    <w:rsid w:val="00CE1231"/>
    <w:rsid w:val="00CE57DB"/>
    <w:rsid w:val="00CF2952"/>
    <w:rsid w:val="00D000FE"/>
    <w:rsid w:val="00D00928"/>
    <w:rsid w:val="00D00E36"/>
    <w:rsid w:val="00D112F1"/>
    <w:rsid w:val="00D1573F"/>
    <w:rsid w:val="00D169B5"/>
    <w:rsid w:val="00D173E8"/>
    <w:rsid w:val="00D22B52"/>
    <w:rsid w:val="00D246C1"/>
    <w:rsid w:val="00D3521A"/>
    <w:rsid w:val="00D50EA4"/>
    <w:rsid w:val="00D520AA"/>
    <w:rsid w:val="00D5350E"/>
    <w:rsid w:val="00D55412"/>
    <w:rsid w:val="00D62655"/>
    <w:rsid w:val="00D649E7"/>
    <w:rsid w:val="00D666DB"/>
    <w:rsid w:val="00D72D1E"/>
    <w:rsid w:val="00D72FD9"/>
    <w:rsid w:val="00D73B87"/>
    <w:rsid w:val="00D76EA7"/>
    <w:rsid w:val="00D82DDF"/>
    <w:rsid w:val="00D83FC3"/>
    <w:rsid w:val="00D9509B"/>
    <w:rsid w:val="00D975E2"/>
    <w:rsid w:val="00DA16B0"/>
    <w:rsid w:val="00DB70EB"/>
    <w:rsid w:val="00DC091F"/>
    <w:rsid w:val="00DC5A8E"/>
    <w:rsid w:val="00DD68BE"/>
    <w:rsid w:val="00DE5204"/>
    <w:rsid w:val="00DE7737"/>
    <w:rsid w:val="00DF0693"/>
    <w:rsid w:val="00DF6FB4"/>
    <w:rsid w:val="00E0152A"/>
    <w:rsid w:val="00E01E41"/>
    <w:rsid w:val="00E0623C"/>
    <w:rsid w:val="00E0723C"/>
    <w:rsid w:val="00E10C33"/>
    <w:rsid w:val="00E159E0"/>
    <w:rsid w:val="00E1764B"/>
    <w:rsid w:val="00E23BE9"/>
    <w:rsid w:val="00E263B6"/>
    <w:rsid w:val="00E30A49"/>
    <w:rsid w:val="00E35456"/>
    <w:rsid w:val="00E554D1"/>
    <w:rsid w:val="00E55929"/>
    <w:rsid w:val="00E8593A"/>
    <w:rsid w:val="00E87140"/>
    <w:rsid w:val="00E9710C"/>
    <w:rsid w:val="00EA06D2"/>
    <w:rsid w:val="00EA1C3E"/>
    <w:rsid w:val="00EA30DE"/>
    <w:rsid w:val="00EA42A2"/>
    <w:rsid w:val="00EB134B"/>
    <w:rsid w:val="00EB7A77"/>
    <w:rsid w:val="00EC05F5"/>
    <w:rsid w:val="00EC184B"/>
    <w:rsid w:val="00EC1AAF"/>
    <w:rsid w:val="00EC1FEA"/>
    <w:rsid w:val="00EC7D63"/>
    <w:rsid w:val="00ED74C5"/>
    <w:rsid w:val="00EE0160"/>
    <w:rsid w:val="00EF1DAB"/>
    <w:rsid w:val="00EF3C7A"/>
    <w:rsid w:val="00F10BD8"/>
    <w:rsid w:val="00F13A5D"/>
    <w:rsid w:val="00F318D9"/>
    <w:rsid w:val="00F32112"/>
    <w:rsid w:val="00F3550B"/>
    <w:rsid w:val="00F373DB"/>
    <w:rsid w:val="00F42E49"/>
    <w:rsid w:val="00F4454E"/>
    <w:rsid w:val="00F45C7E"/>
    <w:rsid w:val="00F545D3"/>
    <w:rsid w:val="00F5555C"/>
    <w:rsid w:val="00F64F6C"/>
    <w:rsid w:val="00F82E05"/>
    <w:rsid w:val="00F8784B"/>
    <w:rsid w:val="00F96906"/>
    <w:rsid w:val="00FA5511"/>
    <w:rsid w:val="00FB413F"/>
    <w:rsid w:val="00FB44A7"/>
    <w:rsid w:val="00FC275B"/>
    <w:rsid w:val="00FC6CC8"/>
    <w:rsid w:val="00FD23CB"/>
    <w:rsid w:val="00FE0416"/>
    <w:rsid w:val="00FE1385"/>
    <w:rsid w:val="00FE35D5"/>
    <w:rsid w:val="00FE3E7A"/>
    <w:rsid w:val="00FE7407"/>
    <w:rsid w:val="00FE7B75"/>
    <w:rsid w:val="00FF01E9"/>
    <w:rsid w:val="00FF7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974B7"/>
  <w15:docId w15:val="{B16A2F5F-65CE-4E4B-8E4D-B0DB373B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2">
    <w:name w:val="heading 2"/>
    <w:basedOn w:val="Normal"/>
    <w:next w:val="Normal"/>
    <w:link w:val="Ttulo2Char"/>
    <w:uiPriority w:val="9"/>
    <w:unhideWhenUsed/>
    <w:qFormat/>
    <w:rsid w:val="004248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uiPriority w:val="9"/>
    <w:semiHidden/>
    <w:unhideWhenUsed/>
    <w:qFormat/>
    <w:rsid w:val="00C13DE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character" w:customStyle="1" w:styleId="Ttulo4Char">
    <w:name w:val="Título 4 Char"/>
    <w:basedOn w:val="Fontepargpadro"/>
    <w:link w:val="Ttulo4"/>
    <w:uiPriority w:val="9"/>
    <w:semiHidden/>
    <w:rsid w:val="00C13DE6"/>
    <w:rPr>
      <w:rFonts w:asciiTheme="majorHAnsi" w:eastAsiaTheme="majorEastAsia" w:hAnsiTheme="majorHAnsi" w:cstheme="majorBidi"/>
      <w:i/>
      <w:iCs/>
      <w:color w:val="365F91" w:themeColor="accent1" w:themeShade="BF"/>
    </w:rPr>
  </w:style>
  <w:style w:type="character" w:customStyle="1" w:styleId="Ttulo2Char">
    <w:name w:val="Título 2 Char"/>
    <w:basedOn w:val="Fontepargpadro"/>
    <w:link w:val="Ttulo2"/>
    <w:uiPriority w:val="9"/>
    <w:rsid w:val="00424881"/>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424881"/>
    <w:pPr>
      <w:spacing w:after="0" w:line="240" w:lineRule="auto"/>
    </w:pPr>
    <w:rPr>
      <w:rFonts w:ascii="Times New Roman" w:eastAsia="Times New Roman" w:hAnsi="Times New Roman" w:cs="Times New Roman"/>
      <w:sz w:val="24"/>
      <w:szCs w:val="24"/>
      <w:lang w:eastAsia="pt-BR"/>
    </w:rPr>
  </w:style>
  <w:style w:type="paragraph" w:customStyle="1" w:styleId="WW-BodyText2">
    <w:name w:val="WW-Body Text 2"/>
    <w:basedOn w:val="Normal"/>
    <w:rsid w:val="00D3521A"/>
    <w:pPr>
      <w:spacing w:after="0" w:line="240" w:lineRule="auto"/>
      <w:ind w:left="4253"/>
      <w:jc w:val="both"/>
    </w:pPr>
    <w:rPr>
      <w:rFonts w:ascii="Arial" w:eastAsia="Times New Roman" w:hAnsi="Arial" w:cs="Arial"/>
      <w:b/>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9864">
      <w:bodyDiv w:val="1"/>
      <w:marLeft w:val="0"/>
      <w:marRight w:val="0"/>
      <w:marTop w:val="0"/>
      <w:marBottom w:val="0"/>
      <w:divBdr>
        <w:top w:val="none" w:sz="0" w:space="0" w:color="auto"/>
        <w:left w:val="none" w:sz="0" w:space="0" w:color="auto"/>
        <w:bottom w:val="none" w:sz="0" w:space="0" w:color="auto"/>
        <w:right w:val="none" w:sz="0" w:space="0" w:color="auto"/>
      </w:divBdr>
    </w:div>
    <w:div w:id="672296361">
      <w:bodyDiv w:val="1"/>
      <w:marLeft w:val="0"/>
      <w:marRight w:val="0"/>
      <w:marTop w:val="0"/>
      <w:marBottom w:val="0"/>
      <w:divBdr>
        <w:top w:val="none" w:sz="0" w:space="0" w:color="auto"/>
        <w:left w:val="none" w:sz="0" w:space="0" w:color="auto"/>
        <w:bottom w:val="none" w:sz="0" w:space="0" w:color="auto"/>
        <w:right w:val="none" w:sz="0" w:space="0" w:color="auto"/>
      </w:divBdr>
    </w:div>
    <w:div w:id="878198500">
      <w:bodyDiv w:val="1"/>
      <w:marLeft w:val="0"/>
      <w:marRight w:val="0"/>
      <w:marTop w:val="0"/>
      <w:marBottom w:val="0"/>
      <w:divBdr>
        <w:top w:val="none" w:sz="0" w:space="0" w:color="auto"/>
        <w:left w:val="none" w:sz="0" w:space="0" w:color="auto"/>
        <w:bottom w:val="none" w:sz="0" w:space="0" w:color="auto"/>
        <w:right w:val="none" w:sz="0" w:space="0" w:color="auto"/>
      </w:divBdr>
    </w:div>
    <w:div w:id="890850353">
      <w:bodyDiv w:val="1"/>
      <w:marLeft w:val="0"/>
      <w:marRight w:val="0"/>
      <w:marTop w:val="0"/>
      <w:marBottom w:val="0"/>
      <w:divBdr>
        <w:top w:val="none" w:sz="0" w:space="0" w:color="auto"/>
        <w:left w:val="none" w:sz="0" w:space="0" w:color="auto"/>
        <w:bottom w:val="none" w:sz="0" w:space="0" w:color="auto"/>
        <w:right w:val="none" w:sz="0" w:space="0" w:color="auto"/>
      </w:divBdr>
    </w:div>
    <w:div w:id="1021011085">
      <w:bodyDiv w:val="1"/>
      <w:marLeft w:val="0"/>
      <w:marRight w:val="0"/>
      <w:marTop w:val="0"/>
      <w:marBottom w:val="0"/>
      <w:divBdr>
        <w:top w:val="none" w:sz="0" w:space="0" w:color="auto"/>
        <w:left w:val="none" w:sz="0" w:space="0" w:color="auto"/>
        <w:bottom w:val="none" w:sz="0" w:space="0" w:color="auto"/>
        <w:right w:val="none" w:sz="0" w:space="0" w:color="auto"/>
      </w:divBdr>
    </w:div>
    <w:div w:id="1140076101">
      <w:bodyDiv w:val="1"/>
      <w:marLeft w:val="0"/>
      <w:marRight w:val="0"/>
      <w:marTop w:val="0"/>
      <w:marBottom w:val="0"/>
      <w:divBdr>
        <w:top w:val="none" w:sz="0" w:space="0" w:color="auto"/>
        <w:left w:val="none" w:sz="0" w:space="0" w:color="auto"/>
        <w:bottom w:val="none" w:sz="0" w:space="0" w:color="auto"/>
        <w:right w:val="none" w:sz="0" w:space="0" w:color="auto"/>
      </w:divBdr>
    </w:div>
    <w:div w:id="1599831814">
      <w:bodyDiv w:val="1"/>
      <w:marLeft w:val="0"/>
      <w:marRight w:val="0"/>
      <w:marTop w:val="0"/>
      <w:marBottom w:val="0"/>
      <w:divBdr>
        <w:top w:val="none" w:sz="0" w:space="0" w:color="auto"/>
        <w:left w:val="none" w:sz="0" w:space="0" w:color="auto"/>
        <w:bottom w:val="none" w:sz="0" w:space="0" w:color="auto"/>
        <w:right w:val="none" w:sz="0" w:space="0" w:color="auto"/>
      </w:divBdr>
    </w:div>
    <w:div w:id="1886789794">
      <w:bodyDiv w:val="1"/>
      <w:marLeft w:val="0"/>
      <w:marRight w:val="0"/>
      <w:marTop w:val="0"/>
      <w:marBottom w:val="0"/>
      <w:divBdr>
        <w:top w:val="none" w:sz="0" w:space="0" w:color="auto"/>
        <w:left w:val="none" w:sz="0" w:space="0" w:color="auto"/>
        <w:bottom w:val="none" w:sz="0" w:space="0" w:color="auto"/>
        <w:right w:val="none" w:sz="0" w:space="0" w:color="auto"/>
      </w:divBdr>
    </w:div>
    <w:div w:id="20124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776E0-8EF3-4DB6-A138-E9A848C67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421</Words>
  <Characters>2279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Luis Carlos Diesel</cp:lastModifiedBy>
  <cp:revision>7</cp:revision>
  <cp:lastPrinted>2021-06-18T14:13:00Z</cp:lastPrinted>
  <dcterms:created xsi:type="dcterms:W3CDTF">2021-06-18T13:56:00Z</dcterms:created>
  <dcterms:modified xsi:type="dcterms:W3CDTF">2021-06-18T14:14:00Z</dcterms:modified>
</cp:coreProperties>
</file>