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36DE14C" w:rsidR="009B1089" w:rsidRPr="00302DAD" w:rsidRDefault="009B1089" w:rsidP="009B1089">
      <w:pPr>
        <w:pStyle w:val="SemEspaamento"/>
        <w:jc w:val="both"/>
        <w:rPr>
          <w:rFonts w:ascii="Century Gothic" w:hAnsi="Century Gothic"/>
          <w:b/>
          <w:caps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Projeto de Lei n</w:t>
      </w:r>
      <w:r w:rsidRPr="00302DAD">
        <w:rPr>
          <w:rFonts w:ascii="Century Gothic" w:hAnsi="Century Gothic"/>
          <w:b/>
          <w:caps/>
          <w:sz w:val="24"/>
          <w:szCs w:val="24"/>
        </w:rPr>
        <w:t>º 1</w:t>
      </w:r>
      <w:r w:rsidR="00A10797">
        <w:rPr>
          <w:rFonts w:ascii="Century Gothic" w:hAnsi="Century Gothic"/>
          <w:b/>
          <w:caps/>
          <w:sz w:val="24"/>
          <w:szCs w:val="24"/>
        </w:rPr>
        <w:t>6</w:t>
      </w:r>
      <w:r w:rsidRPr="00302DAD">
        <w:rPr>
          <w:rFonts w:ascii="Century Gothic" w:hAnsi="Century Gothic"/>
          <w:b/>
          <w:caps/>
          <w:sz w:val="24"/>
          <w:szCs w:val="24"/>
        </w:rPr>
        <w:t>/2021-</w:t>
      </w:r>
      <w:r w:rsidR="00FC13DF">
        <w:rPr>
          <w:rFonts w:ascii="Century Gothic" w:hAnsi="Century Gothic"/>
          <w:b/>
          <w:caps/>
          <w:sz w:val="24"/>
          <w:szCs w:val="24"/>
        </w:rPr>
        <w:t>L</w:t>
      </w:r>
    </w:p>
    <w:p w14:paraId="44BC6566" w14:textId="305EE5D9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sz w:val="24"/>
          <w:szCs w:val="24"/>
        </w:rPr>
        <w:t xml:space="preserve">Data: </w:t>
      </w:r>
      <w:r w:rsidR="00302DAD" w:rsidRPr="00302DAD">
        <w:rPr>
          <w:rFonts w:ascii="Century Gothic" w:hAnsi="Century Gothic"/>
          <w:sz w:val="24"/>
          <w:szCs w:val="24"/>
        </w:rPr>
        <w:t>2</w:t>
      </w:r>
      <w:r w:rsidR="00A10797">
        <w:rPr>
          <w:rFonts w:ascii="Century Gothic" w:hAnsi="Century Gothic"/>
          <w:sz w:val="24"/>
          <w:szCs w:val="24"/>
        </w:rPr>
        <w:t>4</w:t>
      </w:r>
      <w:r w:rsidRPr="00302DAD">
        <w:rPr>
          <w:rFonts w:ascii="Century Gothic" w:hAnsi="Century Gothic"/>
          <w:sz w:val="24"/>
          <w:szCs w:val="24"/>
        </w:rPr>
        <w:t xml:space="preserve"> de maio de 2021</w:t>
      </w:r>
    </w:p>
    <w:p w14:paraId="4C7F23E9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8ACA9B" w14:textId="16E71C2C" w:rsidR="009B1089" w:rsidRPr="00302DAD" w:rsidRDefault="009B1089" w:rsidP="009B1089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AUTÓGRAFO Nº 2</w:t>
      </w:r>
      <w:r w:rsidR="00A10797">
        <w:rPr>
          <w:rFonts w:ascii="Century Gothic" w:hAnsi="Century Gothic"/>
          <w:b/>
          <w:sz w:val="24"/>
          <w:szCs w:val="24"/>
        </w:rPr>
        <w:t>8</w:t>
      </w:r>
      <w:r w:rsidRPr="00302DAD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918560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366DEE" w14:textId="6493DA5B" w:rsidR="009B1089" w:rsidRPr="00302DAD" w:rsidRDefault="009B1089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302DAD">
        <w:rPr>
          <w:rFonts w:ascii="Century Gothic" w:hAnsi="Century Gothic"/>
          <w:sz w:val="24"/>
          <w:szCs w:val="24"/>
        </w:rPr>
        <w:t>, Estado do Paraná, em sessões ordinárias, por unanimidade dos presentes, aprovou</w:t>
      </w:r>
    </w:p>
    <w:p w14:paraId="2F1319DA" w14:textId="77777777" w:rsidR="00612DD5" w:rsidRPr="00302DAD" w:rsidRDefault="00612DD5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A08F91" w14:textId="35246B75" w:rsidR="00612DD5" w:rsidRPr="00302DAD" w:rsidRDefault="00A10797" w:rsidP="00612DD5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DENOMINA O LOTE URBANO Nº 01 DA QUADRA Nº 08, MATRÍCULA CRI Nº 32.890, DE PROPRIEDADE DESTE MUNICÍPIO, COMO “PRAÇA JOÃO LUIZ SABKA”</w:t>
      </w:r>
      <w:r w:rsidR="00612DD5" w:rsidRPr="00302DAD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03A079F4" w14:textId="77777777" w:rsidR="00874076" w:rsidRDefault="00874076" w:rsidP="00302D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B6EA054" w14:textId="77777777" w:rsidR="00A10797" w:rsidRDefault="00A10797" w:rsidP="00A10797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Art. 1º O Lote Urbano nº 01 da Quadra nº 08, com área de 225,49m², localizado no Loteamento </w:t>
      </w:r>
      <w:proofErr w:type="spellStart"/>
      <w:r>
        <w:rPr>
          <w:rFonts w:ascii="Century Gothic" w:hAnsi="Century Gothic"/>
          <w:bCs/>
          <w:sz w:val="24"/>
          <w:szCs w:val="24"/>
        </w:rPr>
        <w:t>Sabka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, sem benfeitorias averbadas, Matrícula CRI nº 32.890, de propriedade do Município de Marechal Cândido Rondon, passa a ser denominado “Praça João Luiz </w:t>
      </w:r>
      <w:proofErr w:type="spellStart"/>
      <w:r>
        <w:rPr>
          <w:rFonts w:ascii="Century Gothic" w:hAnsi="Century Gothic"/>
          <w:bCs/>
          <w:sz w:val="24"/>
          <w:szCs w:val="24"/>
        </w:rPr>
        <w:t>Sabka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”. </w:t>
      </w:r>
    </w:p>
    <w:p w14:paraId="3E0993F4" w14:textId="77777777" w:rsidR="00A10797" w:rsidRDefault="00A10797" w:rsidP="00A10797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107DBE87" w14:textId="4302EE13" w:rsidR="00A10797" w:rsidRDefault="00A10797" w:rsidP="00A10797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Art. 2º Esta Lei entra em vigor na data de sua promulgação.</w:t>
      </w:r>
    </w:p>
    <w:p w14:paraId="71378C09" w14:textId="77777777" w:rsidR="00A10797" w:rsidRDefault="00A10797" w:rsidP="003B61C8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56D872FA" w14:textId="77777777" w:rsidR="003B61C8" w:rsidRDefault="003B61C8" w:rsidP="003B61C8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74BAA4A9" w14:textId="41DA4938" w:rsidR="00612DD5" w:rsidRPr="00302DAD" w:rsidRDefault="00612DD5" w:rsidP="00874076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 xml:space="preserve">GABINETE DO PRESIDENTE, em </w:t>
      </w:r>
      <w:r w:rsidR="00BD7210">
        <w:rPr>
          <w:rFonts w:ascii="Century Gothic" w:hAnsi="Century Gothic"/>
          <w:b/>
          <w:sz w:val="24"/>
          <w:szCs w:val="24"/>
        </w:rPr>
        <w:t>15</w:t>
      </w:r>
      <w:r w:rsidRPr="00302DAD">
        <w:rPr>
          <w:rFonts w:ascii="Century Gothic" w:hAnsi="Century Gothic"/>
          <w:b/>
          <w:sz w:val="24"/>
          <w:szCs w:val="24"/>
        </w:rPr>
        <w:t xml:space="preserve"> de junho de 2021.</w:t>
      </w:r>
    </w:p>
    <w:p w14:paraId="702FCC39" w14:textId="796DD637" w:rsidR="00612DD5" w:rsidRPr="00302DAD" w:rsidRDefault="00874076" w:rsidP="00612DD5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Default="0084335C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276581BA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7C2E7A88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1E1FBBEE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42794B23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424467F7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555537EF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414FB76C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2A3C7DC8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6DB2296F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66EC87F9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1B295704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1BFBFC16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2D02A458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5967A154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77A4F9CA" w14:textId="77777777" w:rsidR="003B61C8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3F7970D5" w14:textId="62742F1C" w:rsidR="003B61C8" w:rsidRPr="00302DAD" w:rsidRDefault="003B61C8" w:rsidP="009B1089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3B61C8" w:rsidRPr="00302DAD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A9C8D" w14:textId="77777777" w:rsidR="00685382" w:rsidRDefault="00685382" w:rsidP="003C0F2A">
      <w:pPr>
        <w:spacing w:after="0" w:line="240" w:lineRule="auto"/>
      </w:pPr>
      <w:r>
        <w:separator/>
      </w:r>
    </w:p>
  </w:endnote>
  <w:endnote w:type="continuationSeparator" w:id="0">
    <w:p w14:paraId="76ACAD8C" w14:textId="77777777" w:rsidR="00685382" w:rsidRDefault="006853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9EB41" w14:textId="77777777" w:rsidR="00685382" w:rsidRDefault="00685382" w:rsidP="003C0F2A">
      <w:pPr>
        <w:spacing w:after="0" w:line="240" w:lineRule="auto"/>
      </w:pPr>
      <w:r>
        <w:separator/>
      </w:r>
    </w:p>
  </w:footnote>
  <w:footnote w:type="continuationSeparator" w:id="0">
    <w:p w14:paraId="3A9A888F" w14:textId="77777777" w:rsidR="00685382" w:rsidRDefault="006853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D3C5E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A6D2D"/>
    <w:rsid w:val="002C3234"/>
    <w:rsid w:val="002C733F"/>
    <w:rsid w:val="002E53F3"/>
    <w:rsid w:val="002F037B"/>
    <w:rsid w:val="002F1FED"/>
    <w:rsid w:val="002F3F8F"/>
    <w:rsid w:val="002F4627"/>
    <w:rsid w:val="00302DAD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B61C8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382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C448A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007E"/>
    <w:rsid w:val="008E7749"/>
    <w:rsid w:val="008F3B87"/>
    <w:rsid w:val="00920662"/>
    <w:rsid w:val="0092776E"/>
    <w:rsid w:val="00965545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0797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E63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D68DC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75091"/>
    <w:rsid w:val="00F8784B"/>
    <w:rsid w:val="00FA5511"/>
    <w:rsid w:val="00FA6923"/>
    <w:rsid w:val="00FB413F"/>
    <w:rsid w:val="00FB44A7"/>
    <w:rsid w:val="00FC13DF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636F-4C0C-4FB6-9730-3ED073FA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2021-06-08T12:32:00Z</cp:lastPrinted>
  <dcterms:created xsi:type="dcterms:W3CDTF">2021-06-15T13:46:00Z</dcterms:created>
  <dcterms:modified xsi:type="dcterms:W3CDTF">2021-06-15T13:49:00Z</dcterms:modified>
</cp:coreProperties>
</file>