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5194A916" w:rsidR="009B1089" w:rsidRPr="00302DAD" w:rsidRDefault="009B1089" w:rsidP="009B1089">
      <w:pPr>
        <w:pStyle w:val="SemEspaamento"/>
        <w:jc w:val="both"/>
        <w:rPr>
          <w:rFonts w:ascii="Century Gothic" w:hAnsi="Century Gothic"/>
          <w:b/>
          <w:caps/>
          <w:sz w:val="24"/>
          <w:szCs w:val="24"/>
        </w:rPr>
      </w:pPr>
      <w:r w:rsidRPr="00302DAD">
        <w:rPr>
          <w:rFonts w:ascii="Century Gothic" w:hAnsi="Century Gothic"/>
          <w:b/>
          <w:sz w:val="24"/>
          <w:szCs w:val="24"/>
        </w:rPr>
        <w:t>Projeto de Lei n</w:t>
      </w:r>
      <w:r w:rsidRPr="00302DAD">
        <w:rPr>
          <w:rFonts w:ascii="Century Gothic" w:hAnsi="Century Gothic"/>
          <w:b/>
          <w:caps/>
          <w:sz w:val="24"/>
          <w:szCs w:val="24"/>
        </w:rPr>
        <w:t>º 1</w:t>
      </w:r>
      <w:r w:rsidR="00302DAD" w:rsidRPr="00302DAD">
        <w:rPr>
          <w:rFonts w:ascii="Century Gothic" w:hAnsi="Century Gothic"/>
          <w:b/>
          <w:caps/>
          <w:sz w:val="24"/>
          <w:szCs w:val="24"/>
        </w:rPr>
        <w:t>7</w:t>
      </w:r>
      <w:r w:rsidRPr="00302DAD">
        <w:rPr>
          <w:rFonts w:ascii="Century Gothic" w:hAnsi="Century Gothic"/>
          <w:b/>
          <w:caps/>
          <w:sz w:val="24"/>
          <w:szCs w:val="24"/>
        </w:rPr>
        <w:t>/2021-E</w:t>
      </w:r>
    </w:p>
    <w:p w14:paraId="44BC6566" w14:textId="3B509BB0" w:rsidR="009B1089" w:rsidRDefault="009B1089" w:rsidP="009B1089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02DAD">
        <w:rPr>
          <w:rFonts w:ascii="Century Gothic" w:hAnsi="Century Gothic"/>
          <w:sz w:val="24"/>
          <w:szCs w:val="24"/>
        </w:rPr>
        <w:t xml:space="preserve">Data: </w:t>
      </w:r>
      <w:r w:rsidR="00302DAD" w:rsidRPr="00302DAD">
        <w:rPr>
          <w:rFonts w:ascii="Century Gothic" w:hAnsi="Century Gothic"/>
          <w:sz w:val="24"/>
          <w:szCs w:val="24"/>
        </w:rPr>
        <w:t>2</w:t>
      </w:r>
      <w:r w:rsidRPr="00302DAD">
        <w:rPr>
          <w:rFonts w:ascii="Century Gothic" w:hAnsi="Century Gothic"/>
          <w:sz w:val="24"/>
          <w:szCs w:val="24"/>
        </w:rPr>
        <w:t>1 de maio de 2021</w:t>
      </w:r>
    </w:p>
    <w:p w14:paraId="4C7F23E9" w14:textId="77777777" w:rsidR="00302DAD" w:rsidRPr="00302DAD" w:rsidRDefault="00302DAD" w:rsidP="009B108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A8ACA9B" w14:textId="05B87F09" w:rsidR="009B1089" w:rsidRPr="00302DAD" w:rsidRDefault="009B1089" w:rsidP="009B1089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302DAD">
        <w:rPr>
          <w:rFonts w:ascii="Century Gothic" w:hAnsi="Century Gothic"/>
          <w:b/>
          <w:sz w:val="24"/>
          <w:szCs w:val="24"/>
        </w:rPr>
        <w:t>AUTÓGRAFO Nº 2</w:t>
      </w:r>
      <w:r w:rsidR="00302DAD" w:rsidRPr="00302DAD">
        <w:rPr>
          <w:rFonts w:ascii="Century Gothic" w:hAnsi="Century Gothic"/>
          <w:b/>
          <w:sz w:val="24"/>
          <w:szCs w:val="24"/>
        </w:rPr>
        <w:t>5</w:t>
      </w:r>
      <w:r w:rsidRPr="00302DAD">
        <w:rPr>
          <w:rFonts w:ascii="Century Gothic" w:hAnsi="Century Gothic"/>
          <w:b/>
          <w:sz w:val="24"/>
          <w:szCs w:val="24"/>
        </w:rPr>
        <w:t>/2021</w:t>
      </w:r>
    </w:p>
    <w:p w14:paraId="4204B23C" w14:textId="77777777" w:rsidR="009B1089" w:rsidRDefault="009B1089" w:rsidP="009B108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4918560" w14:textId="77777777" w:rsidR="00302DAD" w:rsidRPr="00302DAD" w:rsidRDefault="00302DAD" w:rsidP="009B108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9366DEE" w14:textId="6493DA5B" w:rsidR="009B1089" w:rsidRPr="00302DAD" w:rsidRDefault="009B1089" w:rsidP="009B108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02DAD">
        <w:rPr>
          <w:rFonts w:ascii="Century Gothic" w:hAnsi="Century Gothic"/>
          <w:b/>
          <w:sz w:val="24"/>
          <w:szCs w:val="24"/>
        </w:rPr>
        <w:t>A CÂMARA MUNICIPAL DE MARECHAL CÂNDIDO RONDON</w:t>
      </w:r>
      <w:r w:rsidRPr="00302DAD">
        <w:rPr>
          <w:rFonts w:ascii="Century Gothic" w:hAnsi="Century Gothic"/>
          <w:sz w:val="24"/>
          <w:szCs w:val="24"/>
        </w:rPr>
        <w:t>, Estado do Paraná, em sessões ordinária</w:t>
      </w:r>
      <w:r w:rsidRPr="00302DAD">
        <w:rPr>
          <w:rFonts w:ascii="Century Gothic" w:hAnsi="Century Gothic"/>
          <w:sz w:val="24"/>
          <w:szCs w:val="24"/>
        </w:rPr>
        <w:t>s</w:t>
      </w:r>
      <w:r w:rsidRPr="00302DAD">
        <w:rPr>
          <w:rFonts w:ascii="Century Gothic" w:hAnsi="Century Gothic"/>
          <w:sz w:val="24"/>
          <w:szCs w:val="24"/>
        </w:rPr>
        <w:t>, por unanimidade dos presentes, aprovou</w:t>
      </w:r>
    </w:p>
    <w:p w14:paraId="2F1319DA" w14:textId="77777777" w:rsidR="00612DD5" w:rsidRPr="00302DAD" w:rsidRDefault="00612DD5" w:rsidP="009B108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5A08F91" w14:textId="076346D0" w:rsidR="00612DD5" w:rsidRPr="00302DAD" w:rsidRDefault="00612DD5" w:rsidP="00612DD5">
      <w:pPr>
        <w:autoSpaceDE w:val="0"/>
        <w:autoSpaceDN w:val="0"/>
        <w:adjustRightInd w:val="0"/>
        <w:ind w:left="3969" w:right="-30"/>
        <w:jc w:val="both"/>
        <w:rPr>
          <w:rFonts w:ascii="Century Gothic" w:eastAsia="Calibri" w:hAnsi="Century Gothic" w:cs="Arial"/>
          <w:b/>
          <w:iCs/>
          <w:color w:val="000000"/>
          <w:sz w:val="24"/>
          <w:szCs w:val="24"/>
        </w:rPr>
      </w:pPr>
      <w:r w:rsidRPr="00302DAD"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 xml:space="preserve">DISPÕE SOBRE </w:t>
      </w:r>
      <w:r w:rsidR="00302DAD" w:rsidRPr="00302DAD"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>O DESMEMBRAMENTO DA CHÁCARA Nº 346 E O RECEBIMENTO EM DOAÇÃO ANTECIPADA DA ÁREA DE 2.789,70 M², PERTENCENTE AO IMÓVEL, LOCALIZADO NESTE MUNICÍPIO,</w:t>
      </w:r>
      <w:r w:rsidRPr="00302DAD"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 xml:space="preserve"> E DÁ OUTRAS PROVIDÊNCIAS.</w:t>
      </w:r>
    </w:p>
    <w:p w14:paraId="03A079F4" w14:textId="77777777" w:rsidR="00874076" w:rsidRDefault="00874076" w:rsidP="00302DA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4011CB8" w14:textId="77777777" w:rsidR="00874076" w:rsidRPr="00874076" w:rsidRDefault="00874076" w:rsidP="008740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74076">
        <w:rPr>
          <w:rFonts w:ascii="Century Gothic" w:hAnsi="Century Gothic"/>
          <w:sz w:val="24"/>
          <w:szCs w:val="24"/>
        </w:rPr>
        <w:t xml:space="preserve">Art. 1º Fica autorizado o desmembramento da Chácara nº 346, de propriedade de </w:t>
      </w:r>
      <w:proofErr w:type="spellStart"/>
      <w:r w:rsidRPr="00874076">
        <w:rPr>
          <w:rFonts w:ascii="Century Gothic" w:hAnsi="Century Gothic"/>
          <w:sz w:val="24"/>
          <w:szCs w:val="24"/>
        </w:rPr>
        <w:t>Montecarlo</w:t>
      </w:r>
      <w:proofErr w:type="spellEnd"/>
      <w:r w:rsidRPr="00874076">
        <w:rPr>
          <w:rFonts w:ascii="Century Gothic" w:hAnsi="Century Gothic"/>
          <w:sz w:val="24"/>
          <w:szCs w:val="24"/>
        </w:rPr>
        <w:t xml:space="preserve"> Empreendimentos Imobiliários </w:t>
      </w:r>
      <w:proofErr w:type="spellStart"/>
      <w:r w:rsidRPr="00874076">
        <w:rPr>
          <w:rFonts w:ascii="Century Gothic" w:hAnsi="Century Gothic"/>
          <w:sz w:val="24"/>
          <w:szCs w:val="24"/>
        </w:rPr>
        <w:t>Ltda</w:t>
      </w:r>
      <w:proofErr w:type="spellEnd"/>
      <w:r w:rsidRPr="00874076">
        <w:rPr>
          <w:rFonts w:ascii="Century Gothic" w:hAnsi="Century Gothic"/>
          <w:sz w:val="24"/>
          <w:szCs w:val="24"/>
        </w:rPr>
        <w:t xml:space="preserve"> e </w:t>
      </w:r>
      <w:proofErr w:type="spellStart"/>
      <w:r w:rsidRPr="00874076">
        <w:rPr>
          <w:rFonts w:ascii="Century Gothic" w:hAnsi="Century Gothic"/>
          <w:sz w:val="24"/>
          <w:szCs w:val="24"/>
        </w:rPr>
        <w:t>Noeli</w:t>
      </w:r>
      <w:proofErr w:type="spellEnd"/>
      <w:r w:rsidRPr="00874076">
        <w:rPr>
          <w:rFonts w:ascii="Century Gothic" w:hAnsi="Century Gothic"/>
          <w:sz w:val="24"/>
          <w:szCs w:val="24"/>
        </w:rPr>
        <w:t xml:space="preserve"> Stein </w:t>
      </w:r>
      <w:proofErr w:type="spellStart"/>
      <w:r w:rsidRPr="00874076">
        <w:rPr>
          <w:rFonts w:ascii="Century Gothic" w:hAnsi="Century Gothic"/>
          <w:sz w:val="24"/>
          <w:szCs w:val="24"/>
        </w:rPr>
        <w:t>Grunov</w:t>
      </w:r>
      <w:proofErr w:type="spellEnd"/>
      <w:r w:rsidRPr="00874076">
        <w:rPr>
          <w:rFonts w:ascii="Century Gothic" w:hAnsi="Century Gothic"/>
          <w:sz w:val="24"/>
          <w:szCs w:val="24"/>
        </w:rPr>
        <w:t xml:space="preserve"> casada com Natalino </w:t>
      </w:r>
      <w:proofErr w:type="spellStart"/>
      <w:r w:rsidRPr="00874076">
        <w:rPr>
          <w:rFonts w:ascii="Century Gothic" w:hAnsi="Century Gothic"/>
          <w:sz w:val="24"/>
          <w:szCs w:val="24"/>
        </w:rPr>
        <w:t>Grunov</w:t>
      </w:r>
      <w:proofErr w:type="spellEnd"/>
      <w:r w:rsidRPr="00874076">
        <w:rPr>
          <w:rFonts w:ascii="Century Gothic" w:hAnsi="Century Gothic"/>
          <w:sz w:val="24"/>
          <w:szCs w:val="24"/>
        </w:rPr>
        <w:t>, matriculada junto ao CRI deste Município, sob o nº R-10/21.434, com área total de 22.881,00², situado neste Município e Comarca de Marechal Cândido Rondon/PR, conforme especificado:</w:t>
      </w:r>
    </w:p>
    <w:p w14:paraId="79B7AAAA" w14:textId="77777777" w:rsidR="00874076" w:rsidRPr="00874076" w:rsidRDefault="00874076" w:rsidP="008740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61B2436" w14:textId="1CDD4B8E" w:rsidR="00874076" w:rsidRPr="00874076" w:rsidRDefault="00874076" w:rsidP="008740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74076">
        <w:rPr>
          <w:rFonts w:ascii="Century Gothic" w:hAnsi="Century Gothic"/>
          <w:sz w:val="24"/>
          <w:szCs w:val="24"/>
        </w:rPr>
        <w:t xml:space="preserve">§ 1º área de 2.789,70m², pertencente a Chácara nº 346, com as seguintes delimitações: M1- M2, na direção N, numa distância de 10,00 metros lineares, marco inicial: M2-M3, em direção L, numa distância de 133,20 metros lineares; M3-M4, em direção SO, numa distância de 259,00 metros lineares; M4-M5, em direção O, numa distância de 5,99 metros lineares; M5-M6, em direção NO, numa distância de 248,65 metros lineares; M6-M7, em direção O, numa distância 125,12 metros lineares, marco final. Confrontando-se: a OESTE com a Rua </w:t>
      </w:r>
      <w:proofErr w:type="spellStart"/>
      <w:r w:rsidRPr="00874076">
        <w:rPr>
          <w:rFonts w:ascii="Century Gothic" w:hAnsi="Century Gothic"/>
          <w:sz w:val="24"/>
          <w:szCs w:val="24"/>
        </w:rPr>
        <w:t>Edwino</w:t>
      </w:r>
      <w:proofErr w:type="spellEnd"/>
      <w:r w:rsidRPr="0087407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74076">
        <w:rPr>
          <w:rFonts w:ascii="Century Gothic" w:hAnsi="Century Gothic"/>
          <w:sz w:val="24"/>
          <w:szCs w:val="24"/>
        </w:rPr>
        <w:t>Dorzbacher</w:t>
      </w:r>
      <w:proofErr w:type="spellEnd"/>
      <w:r w:rsidRPr="00874076">
        <w:rPr>
          <w:rFonts w:ascii="Century Gothic" w:hAnsi="Century Gothic"/>
          <w:sz w:val="24"/>
          <w:szCs w:val="24"/>
        </w:rPr>
        <w:t xml:space="preserve"> e com a Chácara nº 346; ao NORTE com a Rua São Paulo; a LESTE com a Rua Willian </w:t>
      </w:r>
      <w:proofErr w:type="spellStart"/>
      <w:r w:rsidRPr="00874076">
        <w:rPr>
          <w:rFonts w:ascii="Century Gothic" w:hAnsi="Century Gothic"/>
          <w:sz w:val="24"/>
          <w:szCs w:val="24"/>
        </w:rPr>
        <w:t>Stoeff</w:t>
      </w:r>
      <w:proofErr w:type="spellEnd"/>
      <w:r w:rsidRPr="00874076">
        <w:rPr>
          <w:rFonts w:ascii="Century Gothic" w:hAnsi="Century Gothic"/>
          <w:sz w:val="24"/>
          <w:szCs w:val="24"/>
        </w:rPr>
        <w:t>; a SUL com a Av. Rio Grande do Sul e com a Chácara nº 346.</w:t>
      </w:r>
    </w:p>
    <w:p w14:paraId="2A48E730" w14:textId="77777777" w:rsidR="00874076" w:rsidRPr="00874076" w:rsidRDefault="00874076" w:rsidP="008740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9D9DF6C" w14:textId="0451C0C0" w:rsidR="00874076" w:rsidRPr="00874076" w:rsidRDefault="00874076" w:rsidP="008740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74076">
        <w:rPr>
          <w:rFonts w:ascii="Century Gothic" w:hAnsi="Century Gothic"/>
          <w:sz w:val="24"/>
          <w:szCs w:val="24"/>
        </w:rPr>
        <w:t xml:space="preserve">§ 2º área de 20.091,30m², pertencente a Chácara nº 346, com as seguintes delimitações: M1-M2, na direção N, numa distância de 234,00 metros lineares, marco inicial: M2-M3, em direção L, numa distância de 125,12 metros lineares; M3-M4, em direção SO, numa distância de 248,65 metros lineares; M4-M1, em direção O, numa distância de 45,76 metros lineares, marco final. Confrontando-se: a OESTE com a Rua </w:t>
      </w:r>
      <w:proofErr w:type="spellStart"/>
      <w:r w:rsidRPr="00874076">
        <w:rPr>
          <w:rFonts w:ascii="Century Gothic" w:hAnsi="Century Gothic"/>
          <w:sz w:val="24"/>
          <w:szCs w:val="24"/>
        </w:rPr>
        <w:t>Edwino</w:t>
      </w:r>
      <w:proofErr w:type="spellEnd"/>
      <w:r w:rsidRPr="0087407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74076">
        <w:rPr>
          <w:rFonts w:ascii="Century Gothic" w:hAnsi="Century Gothic"/>
          <w:sz w:val="24"/>
          <w:szCs w:val="24"/>
        </w:rPr>
        <w:t>Dorzbacher</w:t>
      </w:r>
      <w:proofErr w:type="spellEnd"/>
      <w:r w:rsidRPr="00874076">
        <w:rPr>
          <w:rFonts w:ascii="Century Gothic" w:hAnsi="Century Gothic"/>
          <w:sz w:val="24"/>
          <w:szCs w:val="24"/>
        </w:rPr>
        <w:t>; ao NORTE com a Área Institucional; a LESTE com a Área Institucional; a SUL com a Av. Rio Grande do Sul.</w:t>
      </w:r>
    </w:p>
    <w:p w14:paraId="465D1AE9" w14:textId="77777777" w:rsidR="00874076" w:rsidRPr="00874076" w:rsidRDefault="00874076" w:rsidP="008740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93790E3" w14:textId="77777777" w:rsidR="00874076" w:rsidRDefault="00874076" w:rsidP="008740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26FF524" w14:textId="20EC6DA8" w:rsidR="00874076" w:rsidRPr="00874076" w:rsidRDefault="00874076" w:rsidP="008740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74076">
        <w:rPr>
          <w:rFonts w:ascii="Century Gothic" w:hAnsi="Century Gothic"/>
          <w:sz w:val="24"/>
          <w:szCs w:val="24"/>
        </w:rPr>
        <w:t xml:space="preserve">Art. 2º Fica ainda, o Município de Marechal Cândido Rondon autorizado a receber em doação, de forma antecipada, de </w:t>
      </w:r>
      <w:proofErr w:type="spellStart"/>
      <w:r w:rsidRPr="00874076">
        <w:rPr>
          <w:rFonts w:ascii="Century Gothic" w:hAnsi="Century Gothic"/>
          <w:sz w:val="24"/>
          <w:szCs w:val="24"/>
        </w:rPr>
        <w:t>Montecarlo</w:t>
      </w:r>
      <w:proofErr w:type="spellEnd"/>
      <w:r w:rsidRPr="00874076">
        <w:rPr>
          <w:rFonts w:ascii="Century Gothic" w:hAnsi="Century Gothic"/>
          <w:sz w:val="24"/>
          <w:szCs w:val="24"/>
        </w:rPr>
        <w:t xml:space="preserve"> Empreendimentos Imobiliários </w:t>
      </w:r>
      <w:proofErr w:type="spellStart"/>
      <w:r w:rsidRPr="00874076">
        <w:rPr>
          <w:rFonts w:ascii="Century Gothic" w:hAnsi="Century Gothic"/>
          <w:sz w:val="24"/>
          <w:szCs w:val="24"/>
        </w:rPr>
        <w:t>Ltda</w:t>
      </w:r>
      <w:proofErr w:type="spellEnd"/>
      <w:r w:rsidRPr="00874076">
        <w:rPr>
          <w:rFonts w:ascii="Century Gothic" w:hAnsi="Century Gothic"/>
          <w:sz w:val="24"/>
          <w:szCs w:val="24"/>
        </w:rPr>
        <w:t xml:space="preserve"> e </w:t>
      </w:r>
      <w:proofErr w:type="spellStart"/>
      <w:r w:rsidRPr="00874076">
        <w:rPr>
          <w:rFonts w:ascii="Century Gothic" w:hAnsi="Century Gothic"/>
          <w:sz w:val="24"/>
          <w:szCs w:val="24"/>
        </w:rPr>
        <w:t>Noeli</w:t>
      </w:r>
      <w:proofErr w:type="spellEnd"/>
      <w:r w:rsidRPr="00874076">
        <w:rPr>
          <w:rFonts w:ascii="Century Gothic" w:hAnsi="Century Gothic"/>
          <w:sz w:val="24"/>
          <w:szCs w:val="24"/>
        </w:rPr>
        <w:t xml:space="preserve"> Stein </w:t>
      </w:r>
      <w:proofErr w:type="spellStart"/>
      <w:r w:rsidRPr="00874076">
        <w:rPr>
          <w:rFonts w:ascii="Century Gothic" w:hAnsi="Century Gothic"/>
          <w:sz w:val="24"/>
          <w:szCs w:val="24"/>
        </w:rPr>
        <w:t>Grunov</w:t>
      </w:r>
      <w:proofErr w:type="spellEnd"/>
      <w:r w:rsidRPr="00874076">
        <w:rPr>
          <w:rFonts w:ascii="Century Gothic" w:hAnsi="Century Gothic"/>
          <w:sz w:val="24"/>
          <w:szCs w:val="24"/>
        </w:rPr>
        <w:t xml:space="preserve"> casada com Natalino </w:t>
      </w:r>
      <w:proofErr w:type="spellStart"/>
      <w:r w:rsidRPr="00874076">
        <w:rPr>
          <w:rFonts w:ascii="Century Gothic" w:hAnsi="Century Gothic"/>
          <w:sz w:val="24"/>
          <w:szCs w:val="24"/>
        </w:rPr>
        <w:t>Grunov</w:t>
      </w:r>
      <w:proofErr w:type="spellEnd"/>
      <w:r w:rsidRPr="00874076">
        <w:rPr>
          <w:rFonts w:ascii="Century Gothic" w:hAnsi="Century Gothic"/>
          <w:sz w:val="24"/>
          <w:szCs w:val="24"/>
        </w:rPr>
        <w:t xml:space="preserve">, a área de 2.789,70m², descrita no § 1º, do Art. 1º, pertencente ao bem imóvel denominado </w:t>
      </w:r>
      <w:r w:rsidRPr="00874076">
        <w:rPr>
          <w:rFonts w:ascii="Century Gothic" w:hAnsi="Century Gothic"/>
          <w:sz w:val="24"/>
          <w:szCs w:val="24"/>
        </w:rPr>
        <w:lastRenderedPageBreak/>
        <w:t>Chácara nº 346, matriculado junto ao CRI deste Município, sob o nº R-10/21.434, situada neste Município e Comarca de Marechal Cândido Rondon/PR, nos termos da Escritura Pública, em anexo.</w:t>
      </w:r>
    </w:p>
    <w:p w14:paraId="4C1C5832" w14:textId="77777777" w:rsidR="00874076" w:rsidRPr="00874076" w:rsidRDefault="00874076" w:rsidP="008740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6704237" w14:textId="77777777" w:rsidR="00874076" w:rsidRPr="00874076" w:rsidRDefault="00874076" w:rsidP="008740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74076">
        <w:rPr>
          <w:rFonts w:ascii="Century Gothic" w:hAnsi="Century Gothic"/>
          <w:sz w:val="24"/>
          <w:szCs w:val="24"/>
        </w:rPr>
        <w:tab/>
      </w:r>
      <w:r w:rsidRPr="00874076">
        <w:rPr>
          <w:rFonts w:ascii="Century Gothic" w:hAnsi="Century Gothic"/>
          <w:sz w:val="24"/>
          <w:szCs w:val="24"/>
        </w:rPr>
        <w:tab/>
      </w:r>
    </w:p>
    <w:p w14:paraId="4BA91FD5" w14:textId="77777777" w:rsidR="00874076" w:rsidRPr="00874076" w:rsidRDefault="00874076" w:rsidP="008740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74076">
        <w:rPr>
          <w:rFonts w:ascii="Century Gothic" w:hAnsi="Century Gothic"/>
          <w:sz w:val="24"/>
          <w:szCs w:val="24"/>
        </w:rPr>
        <w:t>Art. 3º A área ora recebida em doação pelo Município, comporá os bens dominiais destinada para adequação do sistema viário e deverá ser utilizada como via urbana.</w:t>
      </w:r>
    </w:p>
    <w:p w14:paraId="3236FEEE" w14:textId="77777777" w:rsidR="00874076" w:rsidRPr="00874076" w:rsidRDefault="00874076" w:rsidP="008740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2DEAE0E" w14:textId="77777777" w:rsidR="00874076" w:rsidRPr="00874076" w:rsidRDefault="00874076" w:rsidP="008740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1590421" w14:textId="77777777" w:rsidR="00874076" w:rsidRDefault="00874076" w:rsidP="008740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74076">
        <w:rPr>
          <w:rFonts w:ascii="Century Gothic" w:hAnsi="Century Gothic"/>
          <w:sz w:val="24"/>
          <w:szCs w:val="24"/>
        </w:rPr>
        <w:t>Art. 4º Esta lei entra em vigor na data de sua publicação.</w:t>
      </w:r>
    </w:p>
    <w:p w14:paraId="65811200" w14:textId="77777777" w:rsidR="00874076" w:rsidRDefault="00874076" w:rsidP="008740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39C6AE2" w14:textId="77777777" w:rsidR="00874076" w:rsidRDefault="00874076" w:rsidP="008740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4BAA4A9" w14:textId="7815DA8A" w:rsidR="00612DD5" w:rsidRPr="00302DAD" w:rsidRDefault="00612DD5" w:rsidP="00874076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302DAD">
        <w:rPr>
          <w:rFonts w:ascii="Century Gothic" w:hAnsi="Century Gothic"/>
          <w:b/>
          <w:sz w:val="24"/>
          <w:szCs w:val="24"/>
        </w:rPr>
        <w:t xml:space="preserve">GABINETE DO PRESIDENTE, em </w:t>
      </w:r>
      <w:r w:rsidRPr="00302DAD">
        <w:rPr>
          <w:rFonts w:ascii="Century Gothic" w:hAnsi="Century Gothic"/>
          <w:b/>
          <w:sz w:val="24"/>
          <w:szCs w:val="24"/>
        </w:rPr>
        <w:t>08 de junho de</w:t>
      </w:r>
      <w:r w:rsidRPr="00302DAD">
        <w:rPr>
          <w:rFonts w:ascii="Century Gothic" w:hAnsi="Century Gothic"/>
          <w:b/>
          <w:sz w:val="24"/>
          <w:szCs w:val="24"/>
        </w:rPr>
        <w:t xml:space="preserve"> 2021.</w:t>
      </w:r>
    </w:p>
    <w:p w14:paraId="702FCC39" w14:textId="796DD637" w:rsidR="00612DD5" w:rsidRPr="00302DAD" w:rsidRDefault="00874076" w:rsidP="00612DD5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 w:rsidRPr="00302DAD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3374B12" wp14:editId="0B6AFBF6">
            <wp:simplePos x="0" y="0"/>
            <wp:positionH relativeFrom="column">
              <wp:posOffset>632460</wp:posOffset>
            </wp:positionH>
            <wp:positionV relativeFrom="paragraph">
              <wp:posOffset>121920</wp:posOffset>
            </wp:positionV>
            <wp:extent cx="1600200" cy="106426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9D43E" w14:textId="20C86034" w:rsidR="00F66436" w:rsidRPr="00302DAD" w:rsidRDefault="00F66436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7B401D58" w14:textId="73DF92F5" w:rsidR="00F66436" w:rsidRPr="00302DAD" w:rsidRDefault="00F66436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65B2BC77" w14:textId="2B25FB6F" w:rsidR="00F66436" w:rsidRPr="00302DAD" w:rsidRDefault="00F66436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3046649E" w14:textId="56CCEDB8" w:rsidR="0084335C" w:rsidRPr="00302DAD" w:rsidRDefault="0084335C" w:rsidP="009B1089">
      <w:pPr>
        <w:pStyle w:val="SemEspaamento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84335C" w:rsidRPr="00302DAD" w:rsidSect="00612DD5">
      <w:headerReference w:type="default" r:id="rId9"/>
      <w:footerReference w:type="default" r:id="rId10"/>
      <w:pgSz w:w="11906" w:h="16838"/>
      <w:pgMar w:top="2552" w:right="1134" w:bottom="851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6D034" w14:textId="77777777" w:rsidR="00050146" w:rsidRDefault="00050146" w:rsidP="003C0F2A">
      <w:pPr>
        <w:spacing w:after="0" w:line="240" w:lineRule="auto"/>
      </w:pPr>
      <w:r>
        <w:separator/>
      </w:r>
    </w:p>
  </w:endnote>
  <w:endnote w:type="continuationSeparator" w:id="0">
    <w:p w14:paraId="70F0A907" w14:textId="77777777" w:rsidR="00050146" w:rsidRDefault="0005014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3EB93" w14:textId="77777777" w:rsidR="00050146" w:rsidRDefault="00050146" w:rsidP="003C0F2A">
      <w:pPr>
        <w:spacing w:after="0" w:line="240" w:lineRule="auto"/>
      </w:pPr>
      <w:r>
        <w:separator/>
      </w:r>
    </w:p>
  </w:footnote>
  <w:footnote w:type="continuationSeparator" w:id="0">
    <w:p w14:paraId="2AF5B76B" w14:textId="77777777" w:rsidR="00050146" w:rsidRDefault="00050146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0853"/>
    <w:rsid w:val="00013A5A"/>
    <w:rsid w:val="00024B12"/>
    <w:rsid w:val="00024BDE"/>
    <w:rsid w:val="00030DF6"/>
    <w:rsid w:val="0003445A"/>
    <w:rsid w:val="00035B8E"/>
    <w:rsid w:val="0004261F"/>
    <w:rsid w:val="00050146"/>
    <w:rsid w:val="00052C7C"/>
    <w:rsid w:val="00063330"/>
    <w:rsid w:val="00080298"/>
    <w:rsid w:val="0008646F"/>
    <w:rsid w:val="00086634"/>
    <w:rsid w:val="00093D69"/>
    <w:rsid w:val="000A313E"/>
    <w:rsid w:val="000C40AA"/>
    <w:rsid w:val="000C5034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3E28"/>
    <w:rsid w:val="00144521"/>
    <w:rsid w:val="0014752A"/>
    <w:rsid w:val="00153E59"/>
    <w:rsid w:val="001551B8"/>
    <w:rsid w:val="001571CC"/>
    <w:rsid w:val="00157AE3"/>
    <w:rsid w:val="0016167C"/>
    <w:rsid w:val="00165034"/>
    <w:rsid w:val="00167568"/>
    <w:rsid w:val="00185711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200C80"/>
    <w:rsid w:val="00222E30"/>
    <w:rsid w:val="00225A4F"/>
    <w:rsid w:val="00231F50"/>
    <w:rsid w:val="00237C50"/>
    <w:rsid w:val="00237F9C"/>
    <w:rsid w:val="002515E9"/>
    <w:rsid w:val="00262B36"/>
    <w:rsid w:val="00273C07"/>
    <w:rsid w:val="00277060"/>
    <w:rsid w:val="002A6D2D"/>
    <w:rsid w:val="002C3234"/>
    <w:rsid w:val="002C733F"/>
    <w:rsid w:val="002E53F3"/>
    <w:rsid w:val="002F037B"/>
    <w:rsid w:val="002F1FED"/>
    <w:rsid w:val="002F3F8F"/>
    <w:rsid w:val="002F4627"/>
    <w:rsid w:val="00302DAD"/>
    <w:rsid w:val="00304B6F"/>
    <w:rsid w:val="0031498B"/>
    <w:rsid w:val="00314E62"/>
    <w:rsid w:val="00323D8A"/>
    <w:rsid w:val="00325BC9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7BF9"/>
    <w:rsid w:val="003C0F2A"/>
    <w:rsid w:val="003C492E"/>
    <w:rsid w:val="003C6EE0"/>
    <w:rsid w:val="003D6E5D"/>
    <w:rsid w:val="003F757D"/>
    <w:rsid w:val="00406196"/>
    <w:rsid w:val="0041185F"/>
    <w:rsid w:val="0041793A"/>
    <w:rsid w:val="00423E8E"/>
    <w:rsid w:val="0043294F"/>
    <w:rsid w:val="004420F3"/>
    <w:rsid w:val="0044771B"/>
    <w:rsid w:val="0045667A"/>
    <w:rsid w:val="004627A2"/>
    <w:rsid w:val="004656D3"/>
    <w:rsid w:val="004670AF"/>
    <w:rsid w:val="004835D6"/>
    <w:rsid w:val="00487601"/>
    <w:rsid w:val="00496761"/>
    <w:rsid w:val="00496BD3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E26A9"/>
    <w:rsid w:val="004E2EC6"/>
    <w:rsid w:val="004E3971"/>
    <w:rsid w:val="004F31DD"/>
    <w:rsid w:val="004F66FE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3C07"/>
    <w:rsid w:val="005C7F84"/>
    <w:rsid w:val="005D0CC5"/>
    <w:rsid w:val="005D6672"/>
    <w:rsid w:val="005F78B2"/>
    <w:rsid w:val="00610656"/>
    <w:rsid w:val="00612DD5"/>
    <w:rsid w:val="006233D2"/>
    <w:rsid w:val="00634AF5"/>
    <w:rsid w:val="006406A1"/>
    <w:rsid w:val="00641C55"/>
    <w:rsid w:val="00644C68"/>
    <w:rsid w:val="00654582"/>
    <w:rsid w:val="006626C4"/>
    <w:rsid w:val="006652DA"/>
    <w:rsid w:val="006653E4"/>
    <w:rsid w:val="006700D7"/>
    <w:rsid w:val="006855DC"/>
    <w:rsid w:val="00690C1E"/>
    <w:rsid w:val="00693D22"/>
    <w:rsid w:val="006C01E8"/>
    <w:rsid w:val="006C0CD2"/>
    <w:rsid w:val="006D456D"/>
    <w:rsid w:val="006D6B0C"/>
    <w:rsid w:val="006E6747"/>
    <w:rsid w:val="006F56D0"/>
    <w:rsid w:val="00701516"/>
    <w:rsid w:val="007037D9"/>
    <w:rsid w:val="0070786D"/>
    <w:rsid w:val="00721F42"/>
    <w:rsid w:val="00722952"/>
    <w:rsid w:val="007252DE"/>
    <w:rsid w:val="00745F71"/>
    <w:rsid w:val="00746A4C"/>
    <w:rsid w:val="00751CEE"/>
    <w:rsid w:val="00757327"/>
    <w:rsid w:val="0077280A"/>
    <w:rsid w:val="0077376F"/>
    <w:rsid w:val="00786B53"/>
    <w:rsid w:val="00796003"/>
    <w:rsid w:val="007A63BC"/>
    <w:rsid w:val="007B4167"/>
    <w:rsid w:val="007C2B46"/>
    <w:rsid w:val="007E0073"/>
    <w:rsid w:val="007E15BA"/>
    <w:rsid w:val="007E4CF8"/>
    <w:rsid w:val="007E6AF0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74076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4AE"/>
    <w:rsid w:val="008C7062"/>
    <w:rsid w:val="008C7345"/>
    <w:rsid w:val="008E007E"/>
    <w:rsid w:val="008E7749"/>
    <w:rsid w:val="008F3B87"/>
    <w:rsid w:val="00920662"/>
    <w:rsid w:val="0092776E"/>
    <w:rsid w:val="00965545"/>
    <w:rsid w:val="00967E71"/>
    <w:rsid w:val="009737A9"/>
    <w:rsid w:val="009A3E74"/>
    <w:rsid w:val="009B1089"/>
    <w:rsid w:val="009B1847"/>
    <w:rsid w:val="009B6C99"/>
    <w:rsid w:val="009C2045"/>
    <w:rsid w:val="009C46F7"/>
    <w:rsid w:val="009D16BA"/>
    <w:rsid w:val="009F0347"/>
    <w:rsid w:val="00A01422"/>
    <w:rsid w:val="00A04BCA"/>
    <w:rsid w:val="00A0691C"/>
    <w:rsid w:val="00A113E2"/>
    <w:rsid w:val="00A14554"/>
    <w:rsid w:val="00A33785"/>
    <w:rsid w:val="00A41E49"/>
    <w:rsid w:val="00A42075"/>
    <w:rsid w:val="00A468D5"/>
    <w:rsid w:val="00A50DAC"/>
    <w:rsid w:val="00A5184D"/>
    <w:rsid w:val="00A607C4"/>
    <w:rsid w:val="00A61D5B"/>
    <w:rsid w:val="00A745B4"/>
    <w:rsid w:val="00A75B1D"/>
    <w:rsid w:val="00A7784E"/>
    <w:rsid w:val="00A77C24"/>
    <w:rsid w:val="00A9050B"/>
    <w:rsid w:val="00A96574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13DA"/>
    <w:rsid w:val="00B86B6D"/>
    <w:rsid w:val="00B87CFD"/>
    <w:rsid w:val="00B911E3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E2248"/>
    <w:rsid w:val="00BE337C"/>
    <w:rsid w:val="00BF59F6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3101"/>
    <w:rsid w:val="00C33E59"/>
    <w:rsid w:val="00C466A4"/>
    <w:rsid w:val="00C5297B"/>
    <w:rsid w:val="00C53752"/>
    <w:rsid w:val="00C53A0A"/>
    <w:rsid w:val="00C6480A"/>
    <w:rsid w:val="00C675AC"/>
    <w:rsid w:val="00C67A73"/>
    <w:rsid w:val="00C71CD2"/>
    <w:rsid w:val="00C7356B"/>
    <w:rsid w:val="00C8733E"/>
    <w:rsid w:val="00CA37FA"/>
    <w:rsid w:val="00CA6764"/>
    <w:rsid w:val="00CB6865"/>
    <w:rsid w:val="00CC79FA"/>
    <w:rsid w:val="00CD2147"/>
    <w:rsid w:val="00CD3663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623C"/>
    <w:rsid w:val="00E159E0"/>
    <w:rsid w:val="00E23BE9"/>
    <w:rsid w:val="00E30A49"/>
    <w:rsid w:val="00E32F4D"/>
    <w:rsid w:val="00E8593A"/>
    <w:rsid w:val="00E87AAF"/>
    <w:rsid w:val="00EA06D2"/>
    <w:rsid w:val="00EA1C3E"/>
    <w:rsid w:val="00EA2843"/>
    <w:rsid w:val="00EA30DE"/>
    <w:rsid w:val="00EB134B"/>
    <w:rsid w:val="00EB208D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46F3"/>
    <w:rsid w:val="00EF1DAB"/>
    <w:rsid w:val="00EF3C7A"/>
    <w:rsid w:val="00F10BD8"/>
    <w:rsid w:val="00F13A5D"/>
    <w:rsid w:val="00F1526B"/>
    <w:rsid w:val="00F21990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66436"/>
    <w:rsid w:val="00F8784B"/>
    <w:rsid w:val="00FA5511"/>
    <w:rsid w:val="00FA6923"/>
    <w:rsid w:val="00FB413F"/>
    <w:rsid w:val="00FB44A7"/>
    <w:rsid w:val="00FC6CC8"/>
    <w:rsid w:val="00FD23CB"/>
    <w:rsid w:val="00FE1385"/>
    <w:rsid w:val="00FE35D5"/>
    <w:rsid w:val="00FE3E7A"/>
    <w:rsid w:val="00FE6D10"/>
    <w:rsid w:val="00FE7407"/>
    <w:rsid w:val="00FF01E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2CE05-E938-4519-B25C-9FACFD40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2021-06-08T12:32:00Z</cp:lastPrinted>
  <dcterms:created xsi:type="dcterms:W3CDTF">2021-06-08T12:36:00Z</dcterms:created>
  <dcterms:modified xsi:type="dcterms:W3CDTF">2021-06-08T12:41:00Z</dcterms:modified>
</cp:coreProperties>
</file>