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1ECA8AD0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bookmarkStart w:id="0" w:name="_GoBack"/>
      <w:bookmarkEnd w:id="0"/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D5541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320EAB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24A5AA4A" w14:textId="2CAF5861" w:rsidR="009C27E1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D3521A">
        <w:rPr>
          <w:rFonts w:ascii="Century Gothic" w:eastAsia="Calibri" w:hAnsi="Century Gothic" w:cs="Times New Roman"/>
          <w:sz w:val="24"/>
          <w:szCs w:val="24"/>
        </w:rPr>
        <w:t>2</w:t>
      </w:r>
      <w:r w:rsidR="00D55412">
        <w:rPr>
          <w:rFonts w:ascii="Century Gothic" w:eastAsia="Calibri" w:hAnsi="Century Gothic" w:cs="Times New Roman"/>
          <w:sz w:val="24"/>
          <w:szCs w:val="24"/>
        </w:rPr>
        <w:t>4</w:t>
      </w:r>
      <w:r w:rsidR="00D3521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2D7D95">
        <w:rPr>
          <w:rFonts w:ascii="Century Gothic" w:eastAsia="Calibri" w:hAnsi="Century Gothic" w:cs="Times New Roman"/>
          <w:sz w:val="24"/>
          <w:szCs w:val="24"/>
        </w:rPr>
        <w:t>de maio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de 2021  </w:t>
      </w:r>
    </w:p>
    <w:p w14:paraId="0BFC127C" w14:textId="31B5B55A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E263B6">
        <w:rPr>
          <w:rFonts w:ascii="Century Gothic" w:hAnsi="Century Gothic"/>
          <w:b/>
          <w:color w:val="auto"/>
          <w:sz w:val="24"/>
          <w:szCs w:val="24"/>
        </w:rPr>
        <w:t>3</w:t>
      </w:r>
      <w:r w:rsidR="00D55412">
        <w:rPr>
          <w:rFonts w:ascii="Century Gothic" w:hAnsi="Century Gothic"/>
          <w:b/>
          <w:color w:val="auto"/>
          <w:sz w:val="24"/>
          <w:szCs w:val="24"/>
        </w:rPr>
        <w:t>6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241F7E82" w:rsidR="00424881" w:rsidRPr="009D68F8" w:rsidRDefault="004A4BC6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02 de junho</w:t>
      </w:r>
      <w:r w:rsidR="0042488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120B3F40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 xml:space="preserve">º </w:t>
      </w:r>
      <w:r w:rsidR="004A4BC6">
        <w:rPr>
          <w:rFonts w:ascii="Century Gothic" w:hAnsi="Century Gothic"/>
          <w:sz w:val="24"/>
          <w:szCs w:val="24"/>
        </w:rPr>
        <w:t>1</w:t>
      </w:r>
      <w:r w:rsidR="00D55412">
        <w:rPr>
          <w:rFonts w:ascii="Century Gothic" w:hAnsi="Century Gothic"/>
          <w:sz w:val="24"/>
          <w:szCs w:val="24"/>
        </w:rPr>
        <w:t>6</w:t>
      </w:r>
      <w:r w:rsidRPr="009D68F8">
        <w:rPr>
          <w:rFonts w:ascii="Century Gothic" w:hAnsi="Century Gothic"/>
          <w:sz w:val="24"/>
          <w:szCs w:val="24"/>
        </w:rPr>
        <w:t xml:space="preserve">/2021, do </w:t>
      </w:r>
      <w:r w:rsidR="00320EAB">
        <w:rPr>
          <w:rFonts w:ascii="Century Gothic" w:hAnsi="Century Gothic"/>
          <w:sz w:val="24"/>
          <w:szCs w:val="24"/>
        </w:rPr>
        <w:t xml:space="preserve">Legislativo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F24FEE5" w14:textId="50E49980" w:rsidR="00D3521A" w:rsidRPr="00D3521A" w:rsidRDefault="00D55412" w:rsidP="00D3521A">
      <w:pPr>
        <w:pStyle w:val="NormalWeb"/>
        <w:spacing w:after="200"/>
        <w:ind w:left="3969"/>
        <w:jc w:val="both"/>
        <w:rPr>
          <w:bCs/>
          <w:sz w:val="20"/>
          <w:lang w:eastAsia="ar-SA"/>
        </w:rPr>
      </w:pPr>
      <w:r>
        <w:rPr>
          <w:rFonts w:ascii="Century Gothic" w:hAnsi="Century Gothic"/>
          <w:i/>
        </w:rPr>
        <w:t>DENOMINA O LOTE URBANO Nº 01 DA QUADRA Nº 08, MATRÍCULA CRI Nº 32.890, DE PROPRIEDADE DESTE MUNICÍPIO, COMO “PRAÇA JOÃO LUIZ SABKA”</w:t>
      </w:r>
      <w:r w:rsidR="00D3521A">
        <w:rPr>
          <w:rFonts w:ascii="Century Gothic" w:hAnsi="Century Gothic"/>
          <w:i/>
        </w:rPr>
        <w:t xml:space="preserve">. </w:t>
      </w:r>
    </w:p>
    <w:p w14:paraId="71A5F1C0" w14:textId="72659500" w:rsidR="005552B2" w:rsidRDefault="00D3521A" w:rsidP="005552B2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557A75">
        <w:rPr>
          <w:rFonts w:ascii="Century Gothic" w:hAnsi="Century Gothic"/>
          <w:sz w:val="24"/>
          <w:szCs w:val="24"/>
        </w:rPr>
        <w:t xml:space="preserve">, de autoria do Vereador </w:t>
      </w:r>
      <w:r w:rsidR="00D55412">
        <w:rPr>
          <w:rFonts w:ascii="Century Gothic" w:hAnsi="Century Gothic"/>
          <w:sz w:val="24"/>
          <w:szCs w:val="24"/>
        </w:rPr>
        <w:t xml:space="preserve">Juca, informa que </w:t>
      </w:r>
      <w:r w:rsidR="005552B2">
        <w:rPr>
          <w:rFonts w:ascii="Century Gothic" w:hAnsi="Century Gothic"/>
          <w:bCs/>
          <w:sz w:val="24"/>
          <w:szCs w:val="24"/>
        </w:rPr>
        <w:t>o</w:t>
      </w:r>
      <w:r w:rsidR="005552B2">
        <w:rPr>
          <w:rFonts w:ascii="Century Gothic" w:hAnsi="Century Gothic"/>
          <w:bCs/>
          <w:sz w:val="24"/>
          <w:szCs w:val="24"/>
        </w:rPr>
        <w:t xml:space="preserve"> local </w:t>
      </w:r>
      <w:r w:rsidR="005552B2">
        <w:rPr>
          <w:rFonts w:ascii="Century Gothic" w:hAnsi="Century Gothic"/>
          <w:bCs/>
          <w:sz w:val="24"/>
          <w:szCs w:val="24"/>
        </w:rPr>
        <w:t xml:space="preserve">descrito na ementa </w:t>
      </w:r>
      <w:r w:rsidR="005552B2">
        <w:rPr>
          <w:rFonts w:ascii="Century Gothic" w:hAnsi="Century Gothic"/>
          <w:bCs/>
          <w:sz w:val="24"/>
          <w:szCs w:val="24"/>
        </w:rPr>
        <w:t>atualmente não possui denominação específica e, inclusive, já consta com alguns equipamentos públicos para o lazer, no caso um parquinho infantil, tendo sido objeto de prévias análises e solicitações advindas deste Legislativo.</w:t>
      </w:r>
    </w:p>
    <w:p w14:paraId="06383A9B" w14:textId="77777777" w:rsidR="005552B2" w:rsidRDefault="005552B2" w:rsidP="005552B2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38361215" w14:textId="42F48C0B" w:rsidR="005552B2" w:rsidRDefault="005552B2" w:rsidP="005552B2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Para tanto, considerando que se trata de área pública utilizada e formatada como uma praça, utilizada constantemente pelos munícipes que residem no Loteamento </w:t>
      </w:r>
      <w:proofErr w:type="spellStart"/>
      <w:r>
        <w:rPr>
          <w:rFonts w:ascii="Century Gothic" w:hAnsi="Century Gothic"/>
          <w:bCs/>
          <w:sz w:val="24"/>
          <w:szCs w:val="24"/>
        </w:rPr>
        <w:t>Sabka</w:t>
      </w:r>
      <w:proofErr w:type="spellEnd"/>
      <w:r>
        <w:rPr>
          <w:rFonts w:ascii="Century Gothic" w:hAnsi="Century Gothic"/>
          <w:bCs/>
          <w:sz w:val="24"/>
          <w:szCs w:val="24"/>
        </w:rPr>
        <w:t xml:space="preserve">, </w:t>
      </w:r>
      <w:r>
        <w:rPr>
          <w:rFonts w:ascii="Century Gothic" w:hAnsi="Century Gothic"/>
          <w:bCs/>
          <w:sz w:val="24"/>
          <w:szCs w:val="24"/>
        </w:rPr>
        <w:t xml:space="preserve">o autor definiu pela apresentação deste Projeto, buscando nominar referida área de Praça João Luiz </w:t>
      </w:r>
      <w:proofErr w:type="spellStart"/>
      <w:r>
        <w:rPr>
          <w:rFonts w:ascii="Century Gothic" w:hAnsi="Century Gothic"/>
          <w:bCs/>
          <w:sz w:val="24"/>
          <w:szCs w:val="24"/>
        </w:rPr>
        <w:t>Sabka</w:t>
      </w:r>
      <w:proofErr w:type="spellEnd"/>
      <w:r>
        <w:rPr>
          <w:rFonts w:ascii="Century Gothic" w:hAnsi="Century Gothic"/>
          <w:bCs/>
          <w:sz w:val="24"/>
          <w:szCs w:val="24"/>
        </w:rPr>
        <w:t xml:space="preserve">. Este </w:t>
      </w:r>
      <w:r>
        <w:rPr>
          <w:rFonts w:ascii="Century Gothic" w:hAnsi="Century Gothic"/>
          <w:bCs/>
          <w:sz w:val="24"/>
          <w:szCs w:val="24"/>
        </w:rPr>
        <w:t>foi pioneiro deste Município e empresário de amplo reconhecimento e participação na sociedade, à época proprietário da ainda existente Auto Elétrica do João. Em 2015, veio a óbito aos 75 anos de idade</w:t>
      </w:r>
      <w:r>
        <w:rPr>
          <w:rFonts w:ascii="Century Gothic" w:hAnsi="Century Gothic"/>
          <w:bCs/>
          <w:sz w:val="24"/>
          <w:szCs w:val="24"/>
        </w:rPr>
        <w:t>.</w:t>
      </w:r>
      <w:r>
        <w:rPr>
          <w:rFonts w:ascii="Century Gothic" w:hAnsi="Century Gothic"/>
          <w:bCs/>
          <w:sz w:val="24"/>
          <w:szCs w:val="24"/>
        </w:rPr>
        <w:t xml:space="preserve"> Foi pessoa de elevada estima perante a sociedade, com histórico louvável de dedicação, exemplo profissional e reconhecimento evidente.</w:t>
      </w:r>
      <w:r>
        <w:rPr>
          <w:rFonts w:ascii="Century Gothic" w:hAnsi="Century Gothic"/>
          <w:bCs/>
          <w:sz w:val="24"/>
          <w:szCs w:val="24"/>
        </w:rPr>
        <w:t xml:space="preserve"> </w:t>
      </w:r>
      <w:r>
        <w:rPr>
          <w:rFonts w:ascii="Century Gothic" w:hAnsi="Century Gothic"/>
          <w:bCs/>
          <w:sz w:val="24"/>
          <w:szCs w:val="24"/>
        </w:rPr>
        <w:t xml:space="preserve">Destaca-se ainda que o Lote a ser denominado está localizado no Loteamento </w:t>
      </w:r>
      <w:proofErr w:type="spellStart"/>
      <w:r>
        <w:rPr>
          <w:rFonts w:ascii="Century Gothic" w:hAnsi="Century Gothic"/>
          <w:bCs/>
          <w:sz w:val="24"/>
          <w:szCs w:val="24"/>
        </w:rPr>
        <w:t>Sabka</w:t>
      </w:r>
      <w:proofErr w:type="spellEnd"/>
      <w:r>
        <w:rPr>
          <w:rFonts w:ascii="Century Gothic" w:hAnsi="Century Gothic"/>
          <w:bCs/>
          <w:sz w:val="24"/>
          <w:szCs w:val="24"/>
        </w:rPr>
        <w:t xml:space="preserve">, mantendo-se relação direta entre o nome do próprio bairro e o nome do pioneiro homenageado. </w:t>
      </w:r>
    </w:p>
    <w:p w14:paraId="466FFDD4" w14:textId="77777777" w:rsidR="005552B2" w:rsidRDefault="005552B2" w:rsidP="005552B2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14:paraId="03B4B136" w14:textId="380D604D" w:rsidR="00424881" w:rsidRDefault="007E75BD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5539DC11">
            <wp:simplePos x="0" y="0"/>
            <wp:positionH relativeFrom="margin">
              <wp:posOffset>603885</wp:posOffset>
            </wp:positionH>
            <wp:positionV relativeFrom="paragraph">
              <wp:posOffset>93980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424881" w:rsidRPr="009D68F8">
        <w:rPr>
          <w:rFonts w:ascii="Century Gothic" w:hAnsi="Century Gothic"/>
          <w:b/>
          <w:sz w:val="24"/>
          <w:szCs w:val="24"/>
        </w:rPr>
        <w:t>FAVORÁVE</w:t>
      </w:r>
      <w:r w:rsidR="00424881">
        <w:rPr>
          <w:rFonts w:ascii="Century Gothic" w:hAnsi="Century Gothic"/>
          <w:b/>
          <w:sz w:val="24"/>
          <w:szCs w:val="24"/>
        </w:rPr>
        <w:t>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3E51E2">
        <w:rPr>
          <w:rFonts w:ascii="Century Gothic" w:hAnsi="Century Gothic"/>
          <w:sz w:val="24"/>
          <w:szCs w:val="24"/>
        </w:rPr>
        <w:t>02 de junho</w:t>
      </w:r>
      <w:r w:rsidR="00424881">
        <w:rPr>
          <w:rFonts w:ascii="Century Gothic" w:hAnsi="Century Gothic"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68D1148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4CCA7F5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7B8AA" w14:textId="77777777" w:rsidR="004C7BAE" w:rsidRDefault="004C7BAE" w:rsidP="003C0F2A">
      <w:pPr>
        <w:spacing w:after="0" w:line="240" w:lineRule="auto"/>
      </w:pPr>
      <w:r>
        <w:separator/>
      </w:r>
    </w:p>
  </w:endnote>
  <w:endnote w:type="continuationSeparator" w:id="0">
    <w:p w14:paraId="7E09A8F8" w14:textId="77777777" w:rsidR="004C7BAE" w:rsidRDefault="004C7BA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1CD73" w14:textId="77777777" w:rsidR="004C7BAE" w:rsidRDefault="004C7BAE" w:rsidP="003C0F2A">
      <w:pPr>
        <w:spacing w:after="0" w:line="240" w:lineRule="auto"/>
      </w:pPr>
      <w:r>
        <w:separator/>
      </w:r>
    </w:p>
  </w:footnote>
  <w:footnote w:type="continuationSeparator" w:id="0">
    <w:p w14:paraId="11B03B5B" w14:textId="77777777" w:rsidR="004C7BAE" w:rsidRDefault="004C7BA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B42CF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04C1"/>
    <w:rsid w:val="0027093B"/>
    <w:rsid w:val="00273C07"/>
    <w:rsid w:val="00294975"/>
    <w:rsid w:val="002A6D2D"/>
    <w:rsid w:val="002C3234"/>
    <w:rsid w:val="002C733F"/>
    <w:rsid w:val="002D7D95"/>
    <w:rsid w:val="002E53F3"/>
    <w:rsid w:val="002F1FED"/>
    <w:rsid w:val="002F3F8F"/>
    <w:rsid w:val="002F4627"/>
    <w:rsid w:val="0030110C"/>
    <w:rsid w:val="00304B6F"/>
    <w:rsid w:val="0031498B"/>
    <w:rsid w:val="00314E62"/>
    <w:rsid w:val="00320EAB"/>
    <w:rsid w:val="00321BEF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E51E2"/>
    <w:rsid w:val="003F47F2"/>
    <w:rsid w:val="003F757D"/>
    <w:rsid w:val="00406196"/>
    <w:rsid w:val="0041185F"/>
    <w:rsid w:val="00416BBF"/>
    <w:rsid w:val="0041793A"/>
    <w:rsid w:val="0042152E"/>
    <w:rsid w:val="00423E8E"/>
    <w:rsid w:val="00424881"/>
    <w:rsid w:val="004269C5"/>
    <w:rsid w:val="0043294F"/>
    <w:rsid w:val="00457796"/>
    <w:rsid w:val="004627A2"/>
    <w:rsid w:val="004656D3"/>
    <w:rsid w:val="004670AF"/>
    <w:rsid w:val="00471A96"/>
    <w:rsid w:val="004835D6"/>
    <w:rsid w:val="00487601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391F"/>
    <w:rsid w:val="004C7BAE"/>
    <w:rsid w:val="004D208D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4584"/>
    <w:rsid w:val="005552B2"/>
    <w:rsid w:val="005552EA"/>
    <w:rsid w:val="00557A75"/>
    <w:rsid w:val="0056410C"/>
    <w:rsid w:val="00571F9B"/>
    <w:rsid w:val="00592698"/>
    <w:rsid w:val="005A5488"/>
    <w:rsid w:val="005B3C07"/>
    <w:rsid w:val="005C38A0"/>
    <w:rsid w:val="005D6672"/>
    <w:rsid w:val="005F78B2"/>
    <w:rsid w:val="00610656"/>
    <w:rsid w:val="006233D2"/>
    <w:rsid w:val="00635A48"/>
    <w:rsid w:val="00641C55"/>
    <w:rsid w:val="00644C68"/>
    <w:rsid w:val="00653291"/>
    <w:rsid w:val="00654582"/>
    <w:rsid w:val="006626C4"/>
    <w:rsid w:val="006652DA"/>
    <w:rsid w:val="006700D7"/>
    <w:rsid w:val="00682AB7"/>
    <w:rsid w:val="006855DC"/>
    <w:rsid w:val="00693D22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6A4C"/>
    <w:rsid w:val="00751CEE"/>
    <w:rsid w:val="00754B8E"/>
    <w:rsid w:val="00757327"/>
    <w:rsid w:val="00772617"/>
    <w:rsid w:val="0077280A"/>
    <w:rsid w:val="0077376F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91CDA"/>
    <w:rsid w:val="008927DA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17F09"/>
    <w:rsid w:val="0092776E"/>
    <w:rsid w:val="00967E71"/>
    <w:rsid w:val="00974E7E"/>
    <w:rsid w:val="009A3E74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5C05"/>
    <w:rsid w:val="00A77C24"/>
    <w:rsid w:val="00A96574"/>
    <w:rsid w:val="00AD1E63"/>
    <w:rsid w:val="00AD1F47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5654C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39D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2655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3BE9"/>
    <w:rsid w:val="00E263B6"/>
    <w:rsid w:val="00E30A49"/>
    <w:rsid w:val="00E554D1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8752-CE7D-4206-8576-080F610E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2021-05-12T13:54:00Z</cp:lastPrinted>
  <dcterms:created xsi:type="dcterms:W3CDTF">2021-06-07T17:00:00Z</dcterms:created>
  <dcterms:modified xsi:type="dcterms:W3CDTF">2021-06-07T17:05:00Z</dcterms:modified>
</cp:coreProperties>
</file>