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F133C" w14:textId="660B2122" w:rsidR="00E55F91" w:rsidRPr="005C6E9B" w:rsidRDefault="00E55F91" w:rsidP="005C6E9B">
      <w:pPr>
        <w:pStyle w:val="SemEspaamento"/>
        <w:jc w:val="both"/>
        <w:rPr>
          <w:rFonts w:ascii="Century Gothic" w:hAnsi="Century Gothic"/>
          <w:b/>
          <w:caps/>
          <w:sz w:val="24"/>
          <w:szCs w:val="24"/>
        </w:rPr>
      </w:pPr>
      <w:r w:rsidRPr="005C6E9B">
        <w:rPr>
          <w:rFonts w:ascii="Century Gothic" w:hAnsi="Century Gothic"/>
          <w:b/>
          <w:sz w:val="24"/>
          <w:szCs w:val="24"/>
        </w:rPr>
        <w:t>Projeto de Lei</w:t>
      </w:r>
      <w:r w:rsidR="006935E6" w:rsidRPr="005C6E9B">
        <w:rPr>
          <w:rFonts w:ascii="Century Gothic" w:hAnsi="Century Gothic"/>
          <w:b/>
          <w:sz w:val="24"/>
          <w:szCs w:val="24"/>
        </w:rPr>
        <w:t xml:space="preserve"> </w:t>
      </w:r>
      <w:r w:rsidRPr="005C6E9B">
        <w:rPr>
          <w:rFonts w:ascii="Century Gothic" w:hAnsi="Century Gothic"/>
          <w:b/>
          <w:sz w:val="24"/>
          <w:szCs w:val="24"/>
        </w:rPr>
        <w:t>n</w:t>
      </w:r>
      <w:r w:rsidRPr="005C6E9B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ED7FCC">
        <w:rPr>
          <w:rFonts w:ascii="Century Gothic" w:hAnsi="Century Gothic"/>
          <w:b/>
          <w:caps/>
          <w:sz w:val="24"/>
          <w:szCs w:val="24"/>
        </w:rPr>
        <w:t>1</w:t>
      </w:r>
      <w:r w:rsidR="00692DC8">
        <w:rPr>
          <w:rFonts w:ascii="Century Gothic" w:hAnsi="Century Gothic"/>
          <w:b/>
          <w:caps/>
          <w:sz w:val="24"/>
          <w:szCs w:val="24"/>
        </w:rPr>
        <w:t>3</w:t>
      </w:r>
      <w:r w:rsidRPr="005C6E9B">
        <w:rPr>
          <w:rFonts w:ascii="Century Gothic" w:hAnsi="Century Gothic"/>
          <w:b/>
          <w:caps/>
          <w:sz w:val="24"/>
          <w:szCs w:val="24"/>
        </w:rPr>
        <w:t>/2021-</w:t>
      </w:r>
      <w:r w:rsidR="00ED7FCC">
        <w:rPr>
          <w:rFonts w:ascii="Century Gothic" w:hAnsi="Century Gothic"/>
          <w:b/>
          <w:caps/>
          <w:sz w:val="24"/>
          <w:szCs w:val="24"/>
        </w:rPr>
        <w:t>L</w:t>
      </w:r>
    </w:p>
    <w:p w14:paraId="4FE1B040" w14:textId="7879FC77" w:rsidR="00E55F91" w:rsidRPr="005C6E9B" w:rsidRDefault="00E55F91" w:rsidP="005C6E9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C6E9B">
        <w:rPr>
          <w:rFonts w:ascii="Century Gothic" w:hAnsi="Century Gothic"/>
          <w:sz w:val="24"/>
          <w:szCs w:val="24"/>
        </w:rPr>
        <w:t xml:space="preserve">Data: </w:t>
      </w:r>
      <w:r w:rsidR="00692DC8">
        <w:rPr>
          <w:rFonts w:ascii="Century Gothic" w:hAnsi="Century Gothic"/>
          <w:sz w:val="24"/>
          <w:szCs w:val="24"/>
        </w:rPr>
        <w:t xml:space="preserve">17 de maio </w:t>
      </w:r>
      <w:r w:rsidRPr="005C6E9B">
        <w:rPr>
          <w:rFonts w:ascii="Century Gothic" w:hAnsi="Century Gothic"/>
          <w:sz w:val="24"/>
          <w:szCs w:val="24"/>
        </w:rPr>
        <w:t>de 2021</w:t>
      </w:r>
    </w:p>
    <w:p w14:paraId="3FD79E20" w14:textId="77777777" w:rsidR="005C6E9B" w:rsidRDefault="005C6E9B" w:rsidP="005C6E9B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6D9F26D8" w14:textId="301E5AF9" w:rsidR="00E55F91" w:rsidRPr="005C6E9B" w:rsidRDefault="00E55F91" w:rsidP="005C6E9B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5C6E9B">
        <w:rPr>
          <w:rFonts w:ascii="Century Gothic" w:hAnsi="Century Gothic"/>
          <w:b/>
          <w:bCs/>
          <w:sz w:val="24"/>
          <w:szCs w:val="24"/>
        </w:rPr>
        <w:t xml:space="preserve">AUTÓGRAFO Nº </w:t>
      </w:r>
      <w:r w:rsidR="006935E6" w:rsidRPr="005C6E9B">
        <w:rPr>
          <w:rFonts w:ascii="Century Gothic" w:hAnsi="Century Gothic"/>
          <w:b/>
          <w:bCs/>
          <w:sz w:val="24"/>
          <w:szCs w:val="24"/>
        </w:rPr>
        <w:t>2</w:t>
      </w:r>
      <w:r w:rsidR="00692DC8">
        <w:rPr>
          <w:rFonts w:ascii="Century Gothic" w:hAnsi="Century Gothic"/>
          <w:b/>
          <w:bCs/>
          <w:sz w:val="24"/>
          <w:szCs w:val="24"/>
        </w:rPr>
        <w:t>3</w:t>
      </w:r>
      <w:r w:rsidRPr="005C6E9B">
        <w:rPr>
          <w:rFonts w:ascii="Century Gothic" w:hAnsi="Century Gothic"/>
          <w:b/>
          <w:bCs/>
          <w:sz w:val="24"/>
          <w:szCs w:val="24"/>
        </w:rPr>
        <w:t>/2021</w:t>
      </w:r>
    </w:p>
    <w:p w14:paraId="4DDA0D30" w14:textId="77777777" w:rsidR="005C6E9B" w:rsidRDefault="005C6E9B" w:rsidP="005C6E9B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</w:p>
    <w:p w14:paraId="02E1F883" w14:textId="3BC3E755" w:rsidR="00E55F91" w:rsidRPr="005C6E9B" w:rsidRDefault="00E55F91" w:rsidP="005C6E9B">
      <w:pPr>
        <w:pStyle w:val="SemEspaamento"/>
        <w:ind w:firstLine="1418"/>
        <w:jc w:val="both"/>
        <w:rPr>
          <w:rFonts w:ascii="Century Gothic" w:eastAsia="Calibri" w:hAnsi="Century Gothic" w:cs="Arial"/>
          <w:iCs/>
          <w:color w:val="000000"/>
          <w:sz w:val="24"/>
          <w:szCs w:val="24"/>
        </w:rPr>
      </w:pPr>
      <w:r w:rsidRPr="005C6E9B">
        <w:rPr>
          <w:rFonts w:ascii="Century Gothic" w:hAnsi="Century Gothic"/>
          <w:b/>
          <w:bCs/>
          <w:sz w:val="24"/>
          <w:szCs w:val="24"/>
        </w:rPr>
        <w:t>A CÂMARA MUNICIPAL DE MARECHAL CÂNDIDO RONDON</w:t>
      </w:r>
      <w:r w:rsidRPr="005C6E9B">
        <w:rPr>
          <w:rFonts w:ascii="Century Gothic" w:hAnsi="Century Gothic"/>
          <w:bCs/>
          <w:sz w:val="24"/>
          <w:szCs w:val="24"/>
        </w:rPr>
        <w:t xml:space="preserve">, </w:t>
      </w:r>
      <w:r w:rsidRPr="005C6E9B">
        <w:rPr>
          <w:rFonts w:ascii="Century Gothic" w:hAnsi="Century Gothic"/>
          <w:sz w:val="24"/>
          <w:szCs w:val="24"/>
        </w:rPr>
        <w:t>Estado do Paraná, em sessões ordinária</w:t>
      </w:r>
      <w:r w:rsidR="009B4944" w:rsidRPr="005C6E9B">
        <w:rPr>
          <w:rFonts w:ascii="Century Gothic" w:hAnsi="Century Gothic"/>
          <w:sz w:val="24"/>
          <w:szCs w:val="24"/>
        </w:rPr>
        <w:t>s</w:t>
      </w:r>
      <w:r w:rsidRPr="005C6E9B">
        <w:rPr>
          <w:rFonts w:ascii="Century Gothic" w:hAnsi="Century Gothic"/>
          <w:sz w:val="24"/>
          <w:szCs w:val="24"/>
        </w:rPr>
        <w:t xml:space="preserve">, por </w:t>
      </w:r>
      <w:r w:rsidR="006935E6" w:rsidRPr="005C6E9B">
        <w:rPr>
          <w:rFonts w:ascii="Century Gothic" w:hAnsi="Century Gothic"/>
          <w:sz w:val="24"/>
          <w:szCs w:val="24"/>
        </w:rPr>
        <w:t>unanimidade d</w:t>
      </w:r>
      <w:r w:rsidRPr="005C6E9B">
        <w:rPr>
          <w:rFonts w:ascii="Century Gothic" w:hAnsi="Century Gothic"/>
          <w:sz w:val="24"/>
          <w:szCs w:val="24"/>
        </w:rPr>
        <w:t>os presentes, aprovou</w:t>
      </w:r>
    </w:p>
    <w:p w14:paraId="24D8591C" w14:textId="77777777" w:rsidR="009B4944" w:rsidRPr="005C6E9B" w:rsidRDefault="009B4944" w:rsidP="005C6E9B">
      <w:pPr>
        <w:pStyle w:val="SemEspaamento"/>
        <w:jc w:val="both"/>
        <w:rPr>
          <w:rFonts w:ascii="Century Gothic" w:eastAsia="Calibri" w:hAnsi="Century Gothic" w:cs="Arial"/>
          <w:iCs/>
          <w:color w:val="000000"/>
          <w:sz w:val="24"/>
          <w:szCs w:val="24"/>
        </w:rPr>
      </w:pPr>
    </w:p>
    <w:p w14:paraId="1ADF52C7" w14:textId="02917016" w:rsidR="009B4944" w:rsidRPr="005C6E9B" w:rsidRDefault="00692DC8" w:rsidP="005C6E9B">
      <w:pPr>
        <w:pStyle w:val="SemEspaamento"/>
        <w:ind w:left="3969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DENOMINA RUA ARTHUR HOFSMEISTER O PROLONGAMENTO DA VIA PÚBLICA QUE PASSA EM FRENTE AO ANTIGO CLUBE RODA D´ÁGUA, PASSANDO PELO LOTEAMENTO BEM-TE-VÍ EM DIREÇÃO LESTE, ATÉ A LIGAÇÃO COM A LINHA HEIDRICH</w:t>
      </w:r>
      <w:r w:rsidR="009B4944" w:rsidRPr="005C6E9B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, E DÁ OUTRAS PROVIDÊNCIAS.</w:t>
      </w:r>
    </w:p>
    <w:p w14:paraId="61DBD7C1" w14:textId="77777777" w:rsidR="00E55F91" w:rsidRPr="005C6E9B" w:rsidRDefault="00E55F91" w:rsidP="005C6E9B">
      <w:pPr>
        <w:pStyle w:val="SemEspaamento"/>
        <w:jc w:val="both"/>
        <w:rPr>
          <w:rFonts w:ascii="Century Gothic" w:hAnsi="Century Gothic" w:cs="Arial"/>
          <w:sz w:val="24"/>
          <w:szCs w:val="24"/>
        </w:rPr>
      </w:pPr>
    </w:p>
    <w:p w14:paraId="39249775" w14:textId="77777777" w:rsidR="006D7B9B" w:rsidRDefault="006D7B9B" w:rsidP="006D7B9B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70674D89" w14:textId="77777777" w:rsidR="006D7B9B" w:rsidRDefault="006D7B9B" w:rsidP="006D7B9B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 w:rsidRPr="005F4D94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 xml:space="preserve">º Fica denominada de Rua Arthur </w:t>
      </w:r>
      <w:proofErr w:type="spellStart"/>
      <w:r>
        <w:rPr>
          <w:rFonts w:ascii="Century Gothic" w:hAnsi="Century Gothic"/>
          <w:sz w:val="24"/>
          <w:szCs w:val="24"/>
        </w:rPr>
        <w:t>Hofsmeister</w:t>
      </w:r>
      <w:proofErr w:type="spellEnd"/>
      <w:r>
        <w:rPr>
          <w:rFonts w:ascii="Century Gothic" w:hAnsi="Century Gothic"/>
          <w:sz w:val="24"/>
          <w:szCs w:val="24"/>
        </w:rPr>
        <w:t xml:space="preserve"> t</w:t>
      </w:r>
      <w:r>
        <w:rPr>
          <w:rFonts w:ascii="Century Gothic" w:hAnsi="Century Gothic"/>
          <w:bCs/>
          <w:sz w:val="24"/>
          <w:szCs w:val="24"/>
        </w:rPr>
        <w:t xml:space="preserve">oda extensão da via pública que passa em frente ao antigo Clube Roda D´Água, passando pelo Loteamento </w:t>
      </w:r>
      <w:proofErr w:type="spellStart"/>
      <w:r>
        <w:rPr>
          <w:rFonts w:ascii="Century Gothic" w:hAnsi="Century Gothic"/>
          <w:bCs/>
          <w:sz w:val="24"/>
          <w:szCs w:val="24"/>
        </w:rPr>
        <w:t>Bem-te-ví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 em direção leste, até a ligação com a Linha </w:t>
      </w:r>
      <w:proofErr w:type="spellStart"/>
      <w:r>
        <w:rPr>
          <w:rFonts w:ascii="Century Gothic" w:hAnsi="Century Gothic"/>
          <w:bCs/>
          <w:sz w:val="24"/>
          <w:szCs w:val="24"/>
        </w:rPr>
        <w:t>Heidrich</w:t>
      </w:r>
      <w:proofErr w:type="spellEnd"/>
      <w:r>
        <w:rPr>
          <w:rFonts w:ascii="Century Gothic" w:hAnsi="Century Gothic"/>
          <w:bCs/>
          <w:sz w:val="24"/>
          <w:szCs w:val="24"/>
        </w:rPr>
        <w:t>, numa extensão aproximada de 2,4 (</w:t>
      </w:r>
      <w:proofErr w:type="gramStart"/>
      <w:r>
        <w:rPr>
          <w:rFonts w:ascii="Century Gothic" w:hAnsi="Century Gothic"/>
          <w:bCs/>
          <w:sz w:val="24"/>
          <w:szCs w:val="24"/>
        </w:rPr>
        <w:t>dois vírgula</w:t>
      </w:r>
      <w:proofErr w:type="gramEnd"/>
      <w:r>
        <w:rPr>
          <w:rFonts w:ascii="Century Gothic" w:hAnsi="Century Gothic"/>
          <w:bCs/>
          <w:sz w:val="24"/>
          <w:szCs w:val="24"/>
        </w:rPr>
        <w:t xml:space="preserve"> quatro) quilômetros.</w:t>
      </w:r>
    </w:p>
    <w:p w14:paraId="461672A9" w14:textId="77777777" w:rsidR="006D7B9B" w:rsidRDefault="006D7B9B" w:rsidP="006D7B9B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</w:p>
    <w:p w14:paraId="66399AD4" w14:textId="4BD323CB" w:rsidR="006D7B9B" w:rsidRDefault="006D7B9B" w:rsidP="006D7B9B">
      <w:pPr>
        <w:pStyle w:val="SemEspaamento"/>
        <w:ind w:firstLine="1418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Art. 2º Esta Lei entra em vigor na data de sua publicação.</w:t>
      </w:r>
    </w:p>
    <w:p w14:paraId="507C3D5C" w14:textId="77777777" w:rsidR="00B702B8" w:rsidRDefault="00B702B8" w:rsidP="00B702B8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5E8E09E" w14:textId="11A07623" w:rsidR="00E55F91" w:rsidRPr="005C6E9B" w:rsidRDefault="00E55F91" w:rsidP="005C6E9B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5C6E9B">
        <w:rPr>
          <w:rFonts w:ascii="Century Gothic" w:hAnsi="Century Gothic"/>
          <w:sz w:val="24"/>
          <w:szCs w:val="24"/>
        </w:rPr>
        <w:t xml:space="preserve">GABINETE DO PRESIDENTE, em </w:t>
      </w:r>
      <w:r w:rsidR="00395220" w:rsidRPr="005C6E9B">
        <w:rPr>
          <w:rFonts w:ascii="Century Gothic" w:hAnsi="Century Gothic"/>
          <w:sz w:val="24"/>
          <w:szCs w:val="24"/>
        </w:rPr>
        <w:t>1º de junho</w:t>
      </w:r>
      <w:r w:rsidRPr="005C6E9B">
        <w:rPr>
          <w:rFonts w:ascii="Century Gothic" w:hAnsi="Century Gothic"/>
          <w:sz w:val="24"/>
          <w:szCs w:val="24"/>
        </w:rPr>
        <w:t xml:space="preserve"> de 2021.</w:t>
      </w:r>
    </w:p>
    <w:p w14:paraId="11FDDAF4" w14:textId="77777777" w:rsidR="00E55F91" w:rsidRPr="00E9275B" w:rsidRDefault="00E55F91" w:rsidP="00E55F91">
      <w:pPr>
        <w:tabs>
          <w:tab w:val="left" w:pos="0"/>
        </w:tabs>
        <w:jc w:val="both"/>
        <w:rPr>
          <w:rFonts w:ascii="Century Gothic" w:hAnsi="Century Gothic"/>
          <w:b/>
        </w:rPr>
      </w:pPr>
    </w:p>
    <w:p w14:paraId="52C5760A" w14:textId="77777777" w:rsidR="00E55F91" w:rsidRDefault="00E55F91" w:rsidP="00E55F91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C4E4EB2" wp14:editId="632E0689">
            <wp:simplePos x="0" y="0"/>
            <wp:positionH relativeFrom="column">
              <wp:posOffset>809625</wp:posOffset>
            </wp:positionH>
            <wp:positionV relativeFrom="paragraph">
              <wp:posOffset>27940</wp:posOffset>
            </wp:positionV>
            <wp:extent cx="1528877" cy="10170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77" cy="101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6649E" w14:textId="24819083" w:rsidR="0084335C" w:rsidRPr="00E55F91" w:rsidRDefault="0084335C" w:rsidP="00E55F91"/>
    <w:sectPr w:rsidR="0084335C" w:rsidRPr="00E55F9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7D4CE" w14:textId="77777777" w:rsidR="00932FA5" w:rsidRDefault="00932FA5" w:rsidP="003C0F2A">
      <w:pPr>
        <w:spacing w:after="0" w:line="240" w:lineRule="auto"/>
      </w:pPr>
      <w:r>
        <w:separator/>
      </w:r>
    </w:p>
  </w:endnote>
  <w:endnote w:type="continuationSeparator" w:id="0">
    <w:p w14:paraId="085515E7" w14:textId="77777777" w:rsidR="00932FA5" w:rsidRDefault="00932FA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D570D" w14:textId="77777777" w:rsidR="00932FA5" w:rsidRDefault="00932FA5" w:rsidP="003C0F2A">
      <w:pPr>
        <w:spacing w:after="0" w:line="240" w:lineRule="auto"/>
      </w:pPr>
      <w:r>
        <w:separator/>
      </w:r>
    </w:p>
  </w:footnote>
  <w:footnote w:type="continuationSeparator" w:id="0">
    <w:p w14:paraId="62166D6F" w14:textId="77777777" w:rsidR="00932FA5" w:rsidRDefault="00932FA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4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39FB"/>
    <w:rsid w:val="00124D1D"/>
    <w:rsid w:val="00133D6F"/>
    <w:rsid w:val="00144521"/>
    <w:rsid w:val="0014752A"/>
    <w:rsid w:val="00153E59"/>
    <w:rsid w:val="00157AE3"/>
    <w:rsid w:val="0016167C"/>
    <w:rsid w:val="00165034"/>
    <w:rsid w:val="00167568"/>
    <w:rsid w:val="00185711"/>
    <w:rsid w:val="00192C68"/>
    <w:rsid w:val="00196E3D"/>
    <w:rsid w:val="001B6311"/>
    <w:rsid w:val="001B7D93"/>
    <w:rsid w:val="001C108A"/>
    <w:rsid w:val="001C2DFD"/>
    <w:rsid w:val="001C419A"/>
    <w:rsid w:val="001C5E6A"/>
    <w:rsid w:val="001C7F09"/>
    <w:rsid w:val="001F24D0"/>
    <w:rsid w:val="00200C80"/>
    <w:rsid w:val="00222E30"/>
    <w:rsid w:val="0022573E"/>
    <w:rsid w:val="00225A4F"/>
    <w:rsid w:val="00231F50"/>
    <w:rsid w:val="00237C50"/>
    <w:rsid w:val="00237F9C"/>
    <w:rsid w:val="002515E9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5220"/>
    <w:rsid w:val="00396F30"/>
    <w:rsid w:val="00397775"/>
    <w:rsid w:val="003A7BF9"/>
    <w:rsid w:val="003C0F2A"/>
    <w:rsid w:val="003C492E"/>
    <w:rsid w:val="003C6EE0"/>
    <w:rsid w:val="003F757D"/>
    <w:rsid w:val="00406196"/>
    <w:rsid w:val="00410AB5"/>
    <w:rsid w:val="0041185F"/>
    <w:rsid w:val="0041793A"/>
    <w:rsid w:val="00423E8E"/>
    <w:rsid w:val="0043294F"/>
    <w:rsid w:val="004420F3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90ACD"/>
    <w:rsid w:val="00592F6C"/>
    <w:rsid w:val="005A5488"/>
    <w:rsid w:val="005B3C07"/>
    <w:rsid w:val="005C6E9B"/>
    <w:rsid w:val="005C7F84"/>
    <w:rsid w:val="005D0CC5"/>
    <w:rsid w:val="005D6672"/>
    <w:rsid w:val="005F78B2"/>
    <w:rsid w:val="00610656"/>
    <w:rsid w:val="006233D2"/>
    <w:rsid w:val="006406A1"/>
    <w:rsid w:val="00641C55"/>
    <w:rsid w:val="00644C68"/>
    <w:rsid w:val="00654582"/>
    <w:rsid w:val="006626C4"/>
    <w:rsid w:val="006652DA"/>
    <w:rsid w:val="006700D7"/>
    <w:rsid w:val="006855DC"/>
    <w:rsid w:val="00690C1E"/>
    <w:rsid w:val="00690C6C"/>
    <w:rsid w:val="00692DC8"/>
    <w:rsid w:val="006935E6"/>
    <w:rsid w:val="00693D22"/>
    <w:rsid w:val="006C01E8"/>
    <w:rsid w:val="006C0CD2"/>
    <w:rsid w:val="006D456D"/>
    <w:rsid w:val="006D6B0C"/>
    <w:rsid w:val="006D7B9B"/>
    <w:rsid w:val="006E6747"/>
    <w:rsid w:val="00701516"/>
    <w:rsid w:val="007037D9"/>
    <w:rsid w:val="0070786D"/>
    <w:rsid w:val="00721F42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6BCF"/>
    <w:rsid w:val="008E7749"/>
    <w:rsid w:val="008F3B87"/>
    <w:rsid w:val="0092776E"/>
    <w:rsid w:val="00932FA5"/>
    <w:rsid w:val="00967E71"/>
    <w:rsid w:val="009A3E74"/>
    <w:rsid w:val="009B1847"/>
    <w:rsid w:val="009B4944"/>
    <w:rsid w:val="009B6C99"/>
    <w:rsid w:val="009C2045"/>
    <w:rsid w:val="009C46F7"/>
    <w:rsid w:val="009D16BA"/>
    <w:rsid w:val="009D7B8A"/>
    <w:rsid w:val="00A01422"/>
    <w:rsid w:val="00A04BCA"/>
    <w:rsid w:val="00A0691C"/>
    <w:rsid w:val="00A113E2"/>
    <w:rsid w:val="00A14554"/>
    <w:rsid w:val="00A33785"/>
    <w:rsid w:val="00A3439B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C24"/>
    <w:rsid w:val="00A96574"/>
    <w:rsid w:val="00AD1E63"/>
    <w:rsid w:val="00AD1F47"/>
    <w:rsid w:val="00AE1720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02B8"/>
    <w:rsid w:val="00B76695"/>
    <w:rsid w:val="00B80D0E"/>
    <w:rsid w:val="00B813DA"/>
    <w:rsid w:val="00B86B6D"/>
    <w:rsid w:val="00B87CFD"/>
    <w:rsid w:val="00B904A5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566"/>
    <w:rsid w:val="00BC5579"/>
    <w:rsid w:val="00BE2248"/>
    <w:rsid w:val="00BE2FB7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5F91"/>
    <w:rsid w:val="00E8593A"/>
    <w:rsid w:val="00EA06D2"/>
    <w:rsid w:val="00EA1C3E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D7FCC"/>
    <w:rsid w:val="00EE0160"/>
    <w:rsid w:val="00EE46F3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967F3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emEspaamento1">
    <w:name w:val="Sem Espaçamento1"/>
    <w:rsid w:val="00E55F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E641-8874-4EE9-AAE8-1C9DDB58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2021-04-26T13:12:00Z</cp:lastPrinted>
  <dcterms:created xsi:type="dcterms:W3CDTF">2021-06-01T12:17:00Z</dcterms:created>
  <dcterms:modified xsi:type="dcterms:W3CDTF">2021-06-01T12:20:00Z</dcterms:modified>
</cp:coreProperties>
</file>