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30622" w14:textId="59A758B2" w:rsidR="00925A4A" w:rsidRPr="009A029E" w:rsidRDefault="00A13E1F" w:rsidP="00925A4A">
      <w:pPr>
        <w:tabs>
          <w:tab w:val="left" w:pos="0"/>
        </w:tabs>
        <w:spacing w:after="0" w:line="240" w:lineRule="auto"/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</w:pP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Projeto de Lei</w:t>
      </w:r>
      <w:r w:rsidR="00B45D8D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 </w:t>
      </w:r>
      <w:r w:rsidR="00925A4A" w:rsidRPr="009A029E"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 xml:space="preserve">Nº </w:t>
      </w:r>
      <w:r>
        <w:rPr>
          <w:rFonts w:ascii="Century Gothic" w:eastAsia="Calibri" w:hAnsi="Century Gothic" w:cs="Times New Roman"/>
          <w:b/>
          <w:bCs/>
          <w:sz w:val="24"/>
          <w:szCs w:val="24"/>
          <w:lang w:eastAsia="pt-BR" w:bidi="pt-BR"/>
        </w:rPr>
        <w:t>17</w:t>
      </w:r>
      <w:r w:rsidR="00925A4A" w:rsidRPr="009A029E">
        <w:rPr>
          <w:rFonts w:ascii="Century Gothic" w:hAnsi="Century Gothic"/>
          <w:b/>
          <w:bCs/>
          <w:sz w:val="24"/>
          <w:szCs w:val="24"/>
          <w:lang w:eastAsia="pt-BR" w:bidi="pt-BR"/>
        </w:rPr>
        <w:t>-20</w:t>
      </w:r>
      <w:r w:rsidR="00925A4A">
        <w:rPr>
          <w:rFonts w:ascii="Century Gothic" w:hAnsi="Century Gothic"/>
          <w:b/>
          <w:bCs/>
          <w:sz w:val="24"/>
          <w:szCs w:val="24"/>
          <w:lang w:eastAsia="pt-BR" w:bidi="pt-BR"/>
        </w:rPr>
        <w:t>21</w:t>
      </w:r>
    </w:p>
    <w:p w14:paraId="0FDF1ED8" w14:textId="17ABE7F2" w:rsidR="00925A4A" w:rsidRDefault="00925A4A" w:rsidP="00925A4A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 w:rsidRPr="009A029E">
        <w:rPr>
          <w:rFonts w:ascii="Century Gothic" w:eastAsia="Calibri" w:hAnsi="Century Gothic" w:cs="Times New Roman"/>
          <w:sz w:val="24"/>
          <w:szCs w:val="24"/>
          <w:lang w:eastAsia="pt-BR" w:bidi="pt-BR"/>
        </w:rPr>
        <w:t xml:space="preserve">Autor:  </w:t>
      </w:r>
      <w:r w:rsidR="0097401B">
        <w:rPr>
          <w:rFonts w:ascii="Century Gothic" w:eastAsia="Calibri" w:hAnsi="Century Gothic" w:cs="Times New Roman"/>
          <w:sz w:val="24"/>
          <w:szCs w:val="24"/>
        </w:rPr>
        <w:t>Executiv</w:t>
      </w:r>
      <w:r w:rsidR="001B11C2">
        <w:rPr>
          <w:rFonts w:ascii="Century Gothic" w:eastAsia="Calibri" w:hAnsi="Century Gothic" w:cs="Times New Roman"/>
          <w:sz w:val="24"/>
          <w:szCs w:val="24"/>
        </w:rPr>
        <w:t>o</w:t>
      </w:r>
      <w:r>
        <w:rPr>
          <w:rFonts w:ascii="Century Gothic" w:eastAsia="Calibri" w:hAnsi="Century Gothic" w:cs="Times New Roman"/>
          <w:sz w:val="24"/>
          <w:szCs w:val="24"/>
        </w:rPr>
        <w:t xml:space="preserve"> </w:t>
      </w:r>
    </w:p>
    <w:p w14:paraId="3F648E51" w14:textId="503D45DF" w:rsidR="00925A4A" w:rsidRDefault="00925A4A" w:rsidP="00D970E9">
      <w:pPr>
        <w:spacing w:after="0" w:line="240" w:lineRule="auto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 xml:space="preserve">Data: </w:t>
      </w:r>
      <w:r w:rsidR="00A13E1F">
        <w:rPr>
          <w:rFonts w:ascii="Century Gothic" w:eastAsia="Calibri" w:hAnsi="Century Gothic" w:cs="Times New Roman"/>
          <w:sz w:val="24"/>
          <w:szCs w:val="24"/>
        </w:rPr>
        <w:t>21 de maio</w:t>
      </w:r>
      <w:r>
        <w:rPr>
          <w:rFonts w:ascii="Century Gothic" w:eastAsia="Calibri" w:hAnsi="Century Gothic" w:cs="Times New Roman"/>
          <w:sz w:val="24"/>
          <w:szCs w:val="24"/>
        </w:rPr>
        <w:t xml:space="preserve"> de 2021</w:t>
      </w:r>
      <w:r w:rsidRPr="009A029E">
        <w:rPr>
          <w:rFonts w:ascii="Century Gothic" w:eastAsia="Calibri" w:hAnsi="Century Gothic" w:cs="Times New Roman"/>
          <w:sz w:val="24"/>
          <w:szCs w:val="24"/>
        </w:rPr>
        <w:t xml:space="preserve">  </w:t>
      </w:r>
    </w:p>
    <w:p w14:paraId="1F1A9DB0" w14:textId="77777777" w:rsidR="00316A7F" w:rsidRDefault="00316A7F" w:rsidP="00D970E9">
      <w:pPr>
        <w:spacing w:after="0" w:line="240" w:lineRule="auto"/>
        <w:rPr>
          <w:rFonts w:ascii="Century Gothic" w:hAnsi="Century Gothic"/>
          <w:b/>
        </w:rPr>
      </w:pPr>
    </w:p>
    <w:p w14:paraId="0FB480FC" w14:textId="510FF7E0" w:rsidR="00925A4A" w:rsidRDefault="00925A4A" w:rsidP="00925A4A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>PARECER</w:t>
      </w:r>
      <w:r>
        <w:rPr>
          <w:rFonts w:ascii="Century Gothic" w:hAnsi="Century Gothic"/>
          <w:b/>
          <w:color w:val="auto"/>
        </w:rPr>
        <w:t xml:space="preserve"> 1</w:t>
      </w:r>
      <w:r w:rsidR="0025034B">
        <w:rPr>
          <w:rFonts w:ascii="Century Gothic" w:hAnsi="Century Gothic"/>
          <w:b/>
          <w:color w:val="auto"/>
        </w:rPr>
        <w:t>7</w:t>
      </w:r>
      <w:bookmarkStart w:id="0" w:name="_GoBack"/>
      <w:bookmarkEnd w:id="0"/>
      <w:r>
        <w:rPr>
          <w:rFonts w:ascii="Century Gothic" w:hAnsi="Century Gothic"/>
          <w:b/>
          <w:color w:val="auto"/>
        </w:rPr>
        <w:t>/2021</w:t>
      </w:r>
    </w:p>
    <w:p w14:paraId="1AC508EF" w14:textId="77777777" w:rsidR="00925A4A" w:rsidRPr="00CF38E5" w:rsidRDefault="00925A4A" w:rsidP="00925A4A">
      <w:pPr>
        <w:pStyle w:val="Ttulo2"/>
        <w:keepLines w:val="0"/>
        <w:numPr>
          <w:ilvl w:val="1"/>
          <w:numId w:val="4"/>
        </w:numPr>
        <w:tabs>
          <w:tab w:val="left" w:pos="0"/>
        </w:tabs>
        <w:suppressAutoHyphens/>
        <w:spacing w:before="0" w:line="240" w:lineRule="auto"/>
        <w:jc w:val="center"/>
        <w:rPr>
          <w:rFonts w:ascii="Century Gothic" w:hAnsi="Century Gothic"/>
          <w:b/>
          <w:color w:val="auto"/>
        </w:rPr>
      </w:pPr>
      <w:r w:rsidRPr="00CF38E5">
        <w:rPr>
          <w:rFonts w:ascii="Century Gothic" w:hAnsi="Century Gothic"/>
          <w:b/>
          <w:color w:val="auto"/>
        </w:rPr>
        <w:t xml:space="preserve">COMISSÃO DE </w:t>
      </w:r>
      <w:r>
        <w:rPr>
          <w:rFonts w:ascii="Century Gothic" w:hAnsi="Century Gothic"/>
          <w:b/>
          <w:color w:val="auto"/>
        </w:rPr>
        <w:t>FINANÇAS, ORÇAMENTO E FISCALIZAÇÃO</w:t>
      </w:r>
    </w:p>
    <w:p w14:paraId="13F473F2" w14:textId="7DAF6698" w:rsidR="00925A4A" w:rsidRPr="00CF38E5" w:rsidRDefault="0097401B" w:rsidP="00925A4A">
      <w:pPr>
        <w:jc w:val="center"/>
        <w:rPr>
          <w:rFonts w:ascii="Century Gothic" w:eastAsia="Calibri" w:hAnsi="Century Gothic" w:cs="Times New Roman"/>
          <w:sz w:val="24"/>
          <w:szCs w:val="24"/>
        </w:rPr>
      </w:pPr>
      <w:r>
        <w:rPr>
          <w:rFonts w:ascii="Century Gothic" w:eastAsia="Calibri" w:hAnsi="Century Gothic" w:cs="Times New Roman"/>
          <w:sz w:val="24"/>
          <w:szCs w:val="24"/>
        </w:rPr>
        <w:t>27</w:t>
      </w:r>
      <w:r w:rsidR="00925A4A">
        <w:rPr>
          <w:rFonts w:ascii="Century Gothic" w:eastAsia="Calibri" w:hAnsi="Century Gothic" w:cs="Times New Roman"/>
          <w:sz w:val="24"/>
          <w:szCs w:val="24"/>
        </w:rPr>
        <w:t xml:space="preserve"> de maio</w:t>
      </w:r>
      <w:r w:rsidR="00925A4A" w:rsidRPr="00CF38E5">
        <w:rPr>
          <w:rFonts w:ascii="Century Gothic" w:eastAsia="Calibri" w:hAnsi="Century Gothic" w:cs="Times New Roman"/>
          <w:sz w:val="24"/>
          <w:szCs w:val="24"/>
        </w:rPr>
        <w:t xml:space="preserve"> de 20</w:t>
      </w:r>
      <w:r w:rsidR="00925A4A">
        <w:rPr>
          <w:rFonts w:ascii="Century Gothic" w:eastAsia="Calibri" w:hAnsi="Century Gothic" w:cs="Times New Roman"/>
          <w:sz w:val="24"/>
          <w:szCs w:val="24"/>
        </w:rPr>
        <w:t>21</w:t>
      </w:r>
    </w:p>
    <w:p w14:paraId="2410CA75" w14:textId="5973C468" w:rsidR="00925A4A" w:rsidRPr="00CF38E5" w:rsidRDefault="00925A4A" w:rsidP="00925A4A">
      <w:pPr>
        <w:ind w:firstLine="1134"/>
        <w:jc w:val="both"/>
        <w:rPr>
          <w:rFonts w:ascii="Century Gothic" w:hAnsi="Century Gothic"/>
          <w:sz w:val="24"/>
          <w:szCs w:val="24"/>
        </w:rPr>
      </w:pPr>
      <w:r w:rsidRPr="00CF38E5">
        <w:rPr>
          <w:rFonts w:ascii="Century Gothic" w:hAnsi="Century Gothic"/>
          <w:sz w:val="24"/>
          <w:szCs w:val="24"/>
        </w:rPr>
        <w:t xml:space="preserve">O Vereador que abaixo subscreve, </w:t>
      </w:r>
      <w:r w:rsidR="00457D22">
        <w:rPr>
          <w:rFonts w:ascii="Century Gothic" w:hAnsi="Century Gothic"/>
          <w:sz w:val="24"/>
          <w:szCs w:val="24"/>
        </w:rPr>
        <w:t>Relator d</w:t>
      </w:r>
      <w:r w:rsidRPr="00CF38E5">
        <w:rPr>
          <w:rFonts w:ascii="Century Gothic" w:hAnsi="Century Gothic"/>
          <w:sz w:val="24"/>
          <w:szCs w:val="24"/>
        </w:rPr>
        <w:t xml:space="preserve">a Comissão Permanente de </w:t>
      </w:r>
      <w:r>
        <w:rPr>
          <w:rFonts w:ascii="Century Gothic" w:hAnsi="Century Gothic"/>
          <w:sz w:val="24"/>
          <w:szCs w:val="24"/>
        </w:rPr>
        <w:t xml:space="preserve">Finanças, Orçamento e Fiscalização, </w:t>
      </w:r>
      <w:r w:rsidRPr="00CF38E5">
        <w:rPr>
          <w:rFonts w:ascii="Century Gothic" w:hAnsi="Century Gothic"/>
          <w:sz w:val="24"/>
          <w:szCs w:val="24"/>
        </w:rPr>
        <w:t xml:space="preserve">em cumprimento aos preceitos legais, </w:t>
      </w:r>
      <w:r w:rsidR="00457D22">
        <w:rPr>
          <w:rFonts w:ascii="Century Gothic" w:hAnsi="Century Gothic"/>
          <w:sz w:val="24"/>
          <w:szCs w:val="24"/>
        </w:rPr>
        <w:t xml:space="preserve">passa a analisar </w:t>
      </w:r>
      <w:r w:rsidRPr="00CF38E5">
        <w:rPr>
          <w:rFonts w:ascii="Century Gothic" w:hAnsi="Century Gothic"/>
          <w:sz w:val="24"/>
          <w:szCs w:val="24"/>
        </w:rPr>
        <w:t>o Projeto de</w:t>
      </w:r>
      <w:r>
        <w:rPr>
          <w:rFonts w:ascii="Century Gothic" w:hAnsi="Century Gothic"/>
          <w:sz w:val="24"/>
          <w:szCs w:val="24"/>
        </w:rPr>
        <w:t xml:space="preserve"> </w:t>
      </w:r>
      <w:r w:rsidR="0097401B">
        <w:rPr>
          <w:rFonts w:ascii="Century Gothic" w:hAnsi="Century Gothic"/>
          <w:sz w:val="24"/>
          <w:szCs w:val="24"/>
        </w:rPr>
        <w:t xml:space="preserve">Lei </w:t>
      </w:r>
      <w:r w:rsidRPr="00CF38E5">
        <w:rPr>
          <w:rFonts w:ascii="Century Gothic" w:hAnsi="Century Gothic"/>
          <w:sz w:val="24"/>
          <w:szCs w:val="24"/>
        </w:rPr>
        <w:t>nº</w:t>
      </w:r>
      <w:r>
        <w:rPr>
          <w:rFonts w:ascii="Century Gothic" w:hAnsi="Century Gothic"/>
          <w:sz w:val="24"/>
          <w:szCs w:val="24"/>
        </w:rPr>
        <w:t xml:space="preserve"> </w:t>
      </w:r>
      <w:r w:rsidR="0097401B">
        <w:rPr>
          <w:rFonts w:ascii="Century Gothic" w:hAnsi="Century Gothic"/>
          <w:sz w:val="24"/>
          <w:szCs w:val="24"/>
        </w:rPr>
        <w:t>1</w:t>
      </w:r>
      <w:r w:rsidR="00A13E1F">
        <w:rPr>
          <w:rFonts w:ascii="Century Gothic" w:hAnsi="Century Gothic"/>
          <w:sz w:val="24"/>
          <w:szCs w:val="24"/>
        </w:rPr>
        <w:t>7</w:t>
      </w:r>
      <w:r>
        <w:rPr>
          <w:rFonts w:ascii="Century Gothic" w:hAnsi="Century Gothic"/>
          <w:sz w:val="24"/>
          <w:szCs w:val="24"/>
        </w:rPr>
        <w:t>/2021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 xml:space="preserve">, do </w:t>
      </w:r>
      <w:r w:rsidR="0097401B">
        <w:rPr>
          <w:rFonts w:ascii="Century Gothic" w:hAnsi="Century Gothic"/>
          <w:bCs/>
          <w:sz w:val="24"/>
          <w:szCs w:val="24"/>
          <w:lang w:eastAsia="pt-BR" w:bidi="pt-BR"/>
        </w:rPr>
        <w:t xml:space="preserve">Executivo </w:t>
      </w:r>
      <w:r>
        <w:rPr>
          <w:rFonts w:ascii="Century Gothic" w:hAnsi="Century Gothic"/>
          <w:bCs/>
          <w:sz w:val="24"/>
          <w:szCs w:val="24"/>
          <w:lang w:eastAsia="pt-BR" w:bidi="pt-BR"/>
        </w:rPr>
        <w:t>Municipal</w:t>
      </w:r>
      <w:r w:rsidRPr="00CF38E5">
        <w:rPr>
          <w:rFonts w:ascii="Century Gothic" w:hAnsi="Century Gothic"/>
          <w:sz w:val="24"/>
          <w:szCs w:val="24"/>
        </w:rPr>
        <w:t>.   </w:t>
      </w:r>
    </w:p>
    <w:p w14:paraId="33339F2E" w14:textId="2A2B8A05" w:rsidR="00925A4A" w:rsidRDefault="00A13E1F" w:rsidP="00925A4A">
      <w:pPr>
        <w:pStyle w:val="NormalWeb"/>
        <w:ind w:left="2835"/>
        <w:jc w:val="both"/>
        <w:rPr>
          <w:rFonts w:ascii="Century Gothic" w:hAnsi="Century Gothic"/>
          <w:i/>
        </w:rPr>
      </w:pPr>
      <w:r>
        <w:rPr>
          <w:rFonts w:ascii="Century Gothic" w:hAnsi="Century Gothic"/>
          <w:i/>
        </w:rPr>
        <w:t>DISPÕE SOBRE O DESMEMBRAMENTO DA CHÁCARA Nº 346 E O RECEBIMENTO EM DOAÇÃO ANTECIPADA DA ÁREA DE 2.789,70 M², PERTENCENTE AO IMÓVEL LOCALIZADO NESTE MUNICÍPIO,</w:t>
      </w:r>
      <w:r w:rsidR="00925A4A">
        <w:rPr>
          <w:rFonts w:ascii="Century Gothic" w:hAnsi="Century Gothic"/>
          <w:i/>
        </w:rPr>
        <w:t xml:space="preserve"> E DÁ OU</w:t>
      </w:r>
      <w:r w:rsidR="00925A4A" w:rsidRPr="00442258">
        <w:rPr>
          <w:rFonts w:ascii="Century Gothic" w:hAnsi="Century Gothic"/>
          <w:i/>
        </w:rPr>
        <w:t>TRAS PROVIDÊNCIAS.</w:t>
      </w:r>
    </w:p>
    <w:p w14:paraId="5E6E75C9" w14:textId="77777777" w:rsidR="00925A4A" w:rsidRDefault="00925A4A" w:rsidP="00925A4A">
      <w:pPr>
        <w:pStyle w:val="NormalWeb"/>
        <w:ind w:left="2835"/>
        <w:jc w:val="both"/>
        <w:rPr>
          <w:rFonts w:ascii="Century Gothic" w:hAnsi="Century Gothic"/>
          <w:i/>
        </w:rPr>
      </w:pPr>
    </w:p>
    <w:p w14:paraId="5752E354" w14:textId="1A4B8E53" w:rsidR="0025034B" w:rsidRPr="0025034B" w:rsidRDefault="00925A4A" w:rsidP="002503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 M</w:t>
      </w:r>
      <w:r w:rsidR="00457D22">
        <w:rPr>
          <w:rFonts w:ascii="Century Gothic" w:hAnsi="Century Gothic"/>
          <w:sz w:val="24"/>
          <w:szCs w:val="24"/>
        </w:rPr>
        <w:t>ensagem e Exposição de Motivos</w:t>
      </w:r>
      <w:r w:rsidR="0097401B">
        <w:rPr>
          <w:rFonts w:ascii="Century Gothic" w:hAnsi="Century Gothic"/>
          <w:sz w:val="24"/>
          <w:szCs w:val="24"/>
        </w:rPr>
        <w:t xml:space="preserve"> nº 1</w:t>
      </w:r>
      <w:r w:rsidR="00E03628">
        <w:rPr>
          <w:rFonts w:ascii="Century Gothic" w:hAnsi="Century Gothic"/>
          <w:sz w:val="24"/>
          <w:szCs w:val="24"/>
        </w:rPr>
        <w:t>9</w:t>
      </w:r>
      <w:r w:rsidR="0097401B">
        <w:rPr>
          <w:rFonts w:ascii="Century Gothic" w:hAnsi="Century Gothic"/>
          <w:sz w:val="24"/>
          <w:szCs w:val="24"/>
        </w:rPr>
        <w:t xml:space="preserve">/2021 </w:t>
      </w:r>
      <w:r w:rsidR="0025034B">
        <w:rPr>
          <w:rFonts w:ascii="Century Gothic" w:hAnsi="Century Gothic"/>
          <w:sz w:val="24"/>
          <w:szCs w:val="24"/>
        </w:rPr>
        <w:t xml:space="preserve">visa autorizar o </w:t>
      </w:r>
      <w:r w:rsidR="0025034B" w:rsidRPr="0025034B">
        <w:rPr>
          <w:rFonts w:ascii="Century Gothic" w:hAnsi="Century Gothic"/>
          <w:sz w:val="24"/>
          <w:szCs w:val="24"/>
        </w:rPr>
        <w:t xml:space="preserve">desmembramento da Chácara nº 346, de propriedade de </w:t>
      </w:r>
      <w:proofErr w:type="spellStart"/>
      <w:r w:rsidR="0025034B" w:rsidRPr="0025034B">
        <w:rPr>
          <w:rFonts w:ascii="Century Gothic" w:hAnsi="Century Gothic"/>
          <w:sz w:val="24"/>
          <w:szCs w:val="24"/>
        </w:rPr>
        <w:t>Montecarlo</w:t>
      </w:r>
      <w:proofErr w:type="spellEnd"/>
      <w:r w:rsidR="0025034B" w:rsidRPr="0025034B">
        <w:rPr>
          <w:rFonts w:ascii="Century Gothic" w:hAnsi="Century Gothic"/>
          <w:sz w:val="24"/>
          <w:szCs w:val="24"/>
        </w:rPr>
        <w:t xml:space="preserve"> Empreendimentos Imobiliários </w:t>
      </w:r>
      <w:proofErr w:type="spellStart"/>
      <w:r w:rsidR="0025034B" w:rsidRPr="0025034B">
        <w:rPr>
          <w:rFonts w:ascii="Century Gothic" w:hAnsi="Century Gothic"/>
          <w:sz w:val="24"/>
          <w:szCs w:val="24"/>
        </w:rPr>
        <w:t>Ltda</w:t>
      </w:r>
      <w:proofErr w:type="spellEnd"/>
      <w:r w:rsidR="0025034B" w:rsidRPr="0025034B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="0025034B" w:rsidRPr="0025034B">
        <w:rPr>
          <w:rFonts w:ascii="Century Gothic" w:hAnsi="Century Gothic"/>
          <w:sz w:val="24"/>
          <w:szCs w:val="24"/>
        </w:rPr>
        <w:t>Noeli</w:t>
      </w:r>
      <w:proofErr w:type="spellEnd"/>
      <w:r w:rsidR="0025034B" w:rsidRPr="0025034B">
        <w:rPr>
          <w:rFonts w:ascii="Century Gothic" w:hAnsi="Century Gothic"/>
          <w:sz w:val="24"/>
          <w:szCs w:val="24"/>
        </w:rPr>
        <w:t xml:space="preserve"> Stein </w:t>
      </w:r>
      <w:proofErr w:type="spellStart"/>
      <w:r w:rsidR="0025034B" w:rsidRPr="0025034B">
        <w:rPr>
          <w:rFonts w:ascii="Century Gothic" w:hAnsi="Century Gothic"/>
          <w:sz w:val="24"/>
          <w:szCs w:val="24"/>
        </w:rPr>
        <w:t>Grunov</w:t>
      </w:r>
      <w:proofErr w:type="spellEnd"/>
      <w:r w:rsidR="0025034B" w:rsidRPr="0025034B">
        <w:rPr>
          <w:rFonts w:ascii="Century Gothic" w:hAnsi="Century Gothic"/>
          <w:sz w:val="24"/>
          <w:szCs w:val="24"/>
        </w:rPr>
        <w:t xml:space="preserve"> casada com Natalino </w:t>
      </w:r>
      <w:proofErr w:type="spellStart"/>
      <w:r w:rsidR="0025034B" w:rsidRPr="0025034B">
        <w:rPr>
          <w:rFonts w:ascii="Century Gothic" w:hAnsi="Century Gothic"/>
          <w:sz w:val="24"/>
          <w:szCs w:val="24"/>
        </w:rPr>
        <w:t>Grunov</w:t>
      </w:r>
      <w:proofErr w:type="spellEnd"/>
      <w:r w:rsidR="0025034B" w:rsidRPr="0025034B">
        <w:rPr>
          <w:rFonts w:ascii="Century Gothic" w:hAnsi="Century Gothic"/>
          <w:sz w:val="24"/>
          <w:szCs w:val="24"/>
        </w:rPr>
        <w:t>, matriculado junto ao CRI deste Município, R-10/21.434, com área total de 22.881,00m², situada neste Município e Comarca de Marechal Cândido Rondon/PR.</w:t>
      </w:r>
    </w:p>
    <w:p w14:paraId="21E7F3CB" w14:textId="77777777" w:rsidR="0025034B" w:rsidRPr="0025034B" w:rsidRDefault="0025034B" w:rsidP="002503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A808A43" w14:textId="77777777" w:rsidR="0025034B" w:rsidRPr="0025034B" w:rsidRDefault="0025034B" w:rsidP="002503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5034B">
        <w:rPr>
          <w:rFonts w:ascii="Century Gothic" w:hAnsi="Century Gothic"/>
          <w:sz w:val="24"/>
          <w:szCs w:val="24"/>
        </w:rPr>
        <w:t xml:space="preserve">Também fica o Município de Marechal Cândido Rondon autorizado a receber em doação, de forma antecipada, de </w:t>
      </w:r>
      <w:proofErr w:type="spellStart"/>
      <w:r w:rsidRPr="0025034B">
        <w:rPr>
          <w:rFonts w:ascii="Century Gothic" w:hAnsi="Century Gothic"/>
          <w:sz w:val="24"/>
          <w:szCs w:val="24"/>
        </w:rPr>
        <w:t>Montecarlo</w:t>
      </w:r>
      <w:proofErr w:type="spellEnd"/>
      <w:r w:rsidRPr="0025034B">
        <w:rPr>
          <w:rFonts w:ascii="Century Gothic" w:hAnsi="Century Gothic"/>
          <w:sz w:val="24"/>
          <w:szCs w:val="24"/>
        </w:rPr>
        <w:t xml:space="preserve"> Empreendimentos Imobiliários </w:t>
      </w:r>
      <w:proofErr w:type="spellStart"/>
      <w:r w:rsidRPr="0025034B">
        <w:rPr>
          <w:rFonts w:ascii="Century Gothic" w:hAnsi="Century Gothic"/>
          <w:sz w:val="24"/>
          <w:szCs w:val="24"/>
        </w:rPr>
        <w:t>Ltda</w:t>
      </w:r>
      <w:proofErr w:type="spellEnd"/>
      <w:r w:rsidRPr="0025034B">
        <w:rPr>
          <w:rFonts w:ascii="Century Gothic" w:hAnsi="Century Gothic"/>
          <w:sz w:val="24"/>
          <w:szCs w:val="24"/>
        </w:rPr>
        <w:t xml:space="preserve"> e </w:t>
      </w:r>
      <w:proofErr w:type="spellStart"/>
      <w:r w:rsidRPr="0025034B">
        <w:rPr>
          <w:rFonts w:ascii="Century Gothic" w:hAnsi="Century Gothic"/>
          <w:sz w:val="24"/>
          <w:szCs w:val="24"/>
        </w:rPr>
        <w:t>Noeli</w:t>
      </w:r>
      <w:proofErr w:type="spellEnd"/>
      <w:r w:rsidRPr="0025034B">
        <w:rPr>
          <w:rFonts w:ascii="Century Gothic" w:hAnsi="Century Gothic"/>
          <w:sz w:val="24"/>
          <w:szCs w:val="24"/>
        </w:rPr>
        <w:t xml:space="preserve"> Stein </w:t>
      </w:r>
      <w:proofErr w:type="spellStart"/>
      <w:r w:rsidRPr="0025034B">
        <w:rPr>
          <w:rFonts w:ascii="Century Gothic" w:hAnsi="Century Gothic"/>
          <w:sz w:val="24"/>
          <w:szCs w:val="24"/>
        </w:rPr>
        <w:t>Grunov</w:t>
      </w:r>
      <w:proofErr w:type="spellEnd"/>
      <w:r w:rsidRPr="0025034B">
        <w:rPr>
          <w:rFonts w:ascii="Century Gothic" w:hAnsi="Century Gothic"/>
          <w:sz w:val="24"/>
          <w:szCs w:val="24"/>
        </w:rPr>
        <w:t xml:space="preserve"> casada com Natalino </w:t>
      </w:r>
      <w:proofErr w:type="spellStart"/>
      <w:r w:rsidRPr="0025034B">
        <w:rPr>
          <w:rFonts w:ascii="Century Gothic" w:hAnsi="Century Gothic"/>
          <w:sz w:val="24"/>
          <w:szCs w:val="24"/>
        </w:rPr>
        <w:t>Grunov</w:t>
      </w:r>
      <w:proofErr w:type="spellEnd"/>
      <w:r w:rsidRPr="0025034B">
        <w:rPr>
          <w:rFonts w:ascii="Century Gothic" w:hAnsi="Century Gothic"/>
          <w:sz w:val="24"/>
          <w:szCs w:val="24"/>
        </w:rPr>
        <w:t>, a área de 2.789,70m², pertencente ao bem imóvel denominado Chácara nº 346, nos termos da Escritura Pública, em anexo.</w:t>
      </w:r>
    </w:p>
    <w:p w14:paraId="10450C2D" w14:textId="77777777" w:rsidR="0025034B" w:rsidRPr="0025034B" w:rsidRDefault="0025034B" w:rsidP="002503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3F0DA09" w14:textId="77777777" w:rsidR="0025034B" w:rsidRPr="0025034B" w:rsidRDefault="0025034B" w:rsidP="002503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25034B">
        <w:rPr>
          <w:rFonts w:ascii="Century Gothic" w:hAnsi="Century Gothic"/>
          <w:sz w:val="24"/>
          <w:szCs w:val="24"/>
        </w:rPr>
        <w:t>A área ora recebida em doação pelo Município, comporá os bens dominiais destinada para adequação do sistema viário e deverá ser utilizada como via urbana.</w:t>
      </w:r>
    </w:p>
    <w:p w14:paraId="09E9743F" w14:textId="77777777" w:rsidR="0025034B" w:rsidRPr="0025034B" w:rsidRDefault="0025034B" w:rsidP="002503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5C1D5AB8" w14:textId="3B399C0A" w:rsidR="0025034B" w:rsidRPr="0025034B" w:rsidRDefault="0025034B" w:rsidP="002503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Por fim, a Mensagem esclarece ainda </w:t>
      </w:r>
      <w:r w:rsidRPr="0025034B">
        <w:rPr>
          <w:rFonts w:ascii="Century Gothic" w:hAnsi="Century Gothic"/>
          <w:sz w:val="24"/>
          <w:szCs w:val="24"/>
        </w:rPr>
        <w:t>que</w:t>
      </w:r>
      <w:r>
        <w:rPr>
          <w:rFonts w:ascii="Century Gothic" w:hAnsi="Century Gothic"/>
          <w:sz w:val="24"/>
          <w:szCs w:val="24"/>
        </w:rPr>
        <w:t>,</w:t>
      </w:r>
      <w:r w:rsidRPr="0025034B">
        <w:rPr>
          <w:rFonts w:ascii="Century Gothic" w:hAnsi="Century Gothic"/>
          <w:sz w:val="24"/>
          <w:szCs w:val="24"/>
        </w:rPr>
        <w:t xml:space="preserve"> em decorrência do Programa de pavimentação que vem sendo realizado no Município nos últimos anos, onde todos os bairros estão sendo asfaltados, houve então, a necessidade pela demanda do Bairro Boa Vista. Parte do Bairro já foi pavimentado com as licitações já ocorridas, restando somente uma região a ser pavimentada. Esta região possui duas ruas classificadas como “meia rua” onde foram executadas pedras irregulares na metade delas, quando as suas respectivas Chácaras foram loteadas. Sendo assim, solicitamos o início do processo de Doação Antecipada, conforme memoriais descritivos em anexo, compreendendo a Chácara nº 346, situada neste Município.</w:t>
      </w:r>
    </w:p>
    <w:p w14:paraId="6D2E29C5" w14:textId="77777777" w:rsidR="0025034B" w:rsidRPr="0025034B" w:rsidRDefault="0025034B" w:rsidP="002503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1F055E1C" w14:textId="4F548651" w:rsidR="0025034B" w:rsidRPr="0025034B" w:rsidRDefault="0025034B" w:rsidP="0025034B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Desta forma, e</w:t>
      </w:r>
      <w:r w:rsidRPr="0025034B">
        <w:rPr>
          <w:rFonts w:ascii="Century Gothic" w:hAnsi="Century Gothic"/>
          <w:sz w:val="24"/>
          <w:szCs w:val="24"/>
        </w:rPr>
        <w:t xml:space="preserve">ste processo se faz necessário para que o Município possa pavimentar as ruas por completo, atendendo a demanda do Bairro Boa Vista, sendo a área a ser doada confrontantes a OESTE com a Rua </w:t>
      </w:r>
      <w:proofErr w:type="spellStart"/>
      <w:r w:rsidRPr="0025034B">
        <w:rPr>
          <w:rFonts w:ascii="Century Gothic" w:hAnsi="Century Gothic"/>
          <w:sz w:val="24"/>
          <w:szCs w:val="24"/>
        </w:rPr>
        <w:t>Edwino</w:t>
      </w:r>
      <w:proofErr w:type="spellEnd"/>
      <w:r w:rsidRPr="0025034B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25034B">
        <w:rPr>
          <w:rFonts w:ascii="Century Gothic" w:hAnsi="Century Gothic"/>
          <w:sz w:val="24"/>
          <w:szCs w:val="24"/>
        </w:rPr>
        <w:t>Dorzbacher</w:t>
      </w:r>
      <w:proofErr w:type="spellEnd"/>
      <w:r w:rsidRPr="0025034B">
        <w:rPr>
          <w:rFonts w:ascii="Century Gothic" w:hAnsi="Century Gothic"/>
          <w:sz w:val="24"/>
          <w:szCs w:val="24"/>
        </w:rPr>
        <w:t xml:space="preserve"> e com a Chácara nº 346; ao NORTE com a Rua São Paulo; a LESTE com a Rua Willian </w:t>
      </w:r>
      <w:proofErr w:type="spellStart"/>
      <w:r w:rsidRPr="0025034B">
        <w:rPr>
          <w:rFonts w:ascii="Century Gothic" w:hAnsi="Century Gothic"/>
          <w:sz w:val="24"/>
          <w:szCs w:val="24"/>
        </w:rPr>
        <w:t>Stoeff</w:t>
      </w:r>
      <w:proofErr w:type="spellEnd"/>
      <w:r w:rsidRPr="0025034B">
        <w:rPr>
          <w:rFonts w:ascii="Century Gothic" w:hAnsi="Century Gothic"/>
          <w:sz w:val="24"/>
          <w:szCs w:val="24"/>
        </w:rPr>
        <w:t>; a SUL com a Av. Rio Grande do Sul e com a Chácara nº 346.</w:t>
      </w:r>
    </w:p>
    <w:p w14:paraId="26BAA01A" w14:textId="77777777" w:rsidR="0025034B" w:rsidRDefault="0025034B" w:rsidP="00E03628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2929AEB5" w14:textId="714E5A8B" w:rsidR="00925A4A" w:rsidRDefault="00925A4A" w:rsidP="00925A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Sendo assim,</w:t>
      </w:r>
      <w:r w:rsidR="007813A1">
        <w:rPr>
          <w:rFonts w:ascii="Century Gothic" w:hAnsi="Century Gothic"/>
          <w:sz w:val="24"/>
          <w:szCs w:val="24"/>
        </w:rPr>
        <w:t xml:space="preserve"> e considerando as justificativas apresentadas,</w:t>
      </w:r>
      <w:r>
        <w:rPr>
          <w:rFonts w:ascii="Century Gothic" w:hAnsi="Century Gothic"/>
          <w:sz w:val="24"/>
          <w:szCs w:val="24"/>
        </w:rPr>
        <w:t xml:space="preserve"> </w:t>
      </w:r>
      <w:r w:rsidR="00E72B23">
        <w:rPr>
          <w:rFonts w:ascii="Century Gothic" w:hAnsi="Century Gothic"/>
          <w:sz w:val="24"/>
          <w:szCs w:val="24"/>
        </w:rPr>
        <w:t xml:space="preserve">este Relator manifesta-se favorável à matéria. </w:t>
      </w:r>
    </w:p>
    <w:p w14:paraId="3F2014EB" w14:textId="77777777" w:rsidR="00925A4A" w:rsidRDefault="00925A4A" w:rsidP="00925A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</w:p>
    <w:p w14:paraId="49B9E224" w14:textId="00362DCC" w:rsidR="00925A4A" w:rsidRDefault="00925A4A" w:rsidP="00925A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0F1107">
        <w:rPr>
          <w:rFonts w:ascii="Century Gothic" w:hAnsi="Century Gothic"/>
          <w:sz w:val="24"/>
          <w:szCs w:val="24"/>
        </w:rPr>
        <w:t>É O PARECER.</w:t>
      </w:r>
      <w:r w:rsidR="00E72B23">
        <w:rPr>
          <w:rFonts w:ascii="Century Gothic" w:hAnsi="Century Gothic"/>
          <w:sz w:val="24"/>
          <w:szCs w:val="24"/>
        </w:rPr>
        <w:t xml:space="preserve"> </w:t>
      </w:r>
      <w:r>
        <w:rPr>
          <w:rFonts w:ascii="Century Gothic" w:hAnsi="Century Gothic"/>
          <w:sz w:val="24"/>
          <w:szCs w:val="24"/>
        </w:rPr>
        <w:t>Plenário Ariovaldo Luiz Bier</w:t>
      </w:r>
      <w:r w:rsidRPr="000F1107">
        <w:rPr>
          <w:rFonts w:ascii="Century Gothic" w:hAnsi="Century Gothic"/>
          <w:sz w:val="24"/>
          <w:szCs w:val="24"/>
        </w:rPr>
        <w:t xml:space="preserve">, em </w:t>
      </w:r>
      <w:r w:rsidR="00121531">
        <w:rPr>
          <w:rFonts w:ascii="Century Gothic" w:hAnsi="Century Gothic"/>
          <w:sz w:val="24"/>
          <w:szCs w:val="24"/>
        </w:rPr>
        <w:t>27</w:t>
      </w:r>
      <w:r>
        <w:rPr>
          <w:rFonts w:ascii="Century Gothic" w:hAnsi="Century Gothic"/>
          <w:sz w:val="24"/>
          <w:szCs w:val="24"/>
        </w:rPr>
        <w:t xml:space="preserve"> de maio de 2021.</w:t>
      </w:r>
    </w:p>
    <w:p w14:paraId="6415D26D" w14:textId="398797C4" w:rsidR="00925A4A" w:rsidRDefault="00316A7F" w:rsidP="00925A4A">
      <w:pPr>
        <w:pStyle w:val="SemEspaamento"/>
        <w:ind w:firstLine="1134"/>
        <w:jc w:val="both"/>
        <w:rPr>
          <w:rFonts w:ascii="Century Gothic" w:hAnsi="Century Gothic"/>
          <w:sz w:val="24"/>
          <w:szCs w:val="24"/>
        </w:rPr>
      </w:pPr>
      <w:r w:rsidRPr="00966E32">
        <w:rPr>
          <w:rFonts w:ascii="Century Gothic" w:hAnsi="Century Gothic"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4873E333" wp14:editId="55364C51">
            <wp:simplePos x="0" y="0"/>
            <wp:positionH relativeFrom="column">
              <wp:posOffset>381000</wp:posOffset>
            </wp:positionH>
            <wp:positionV relativeFrom="paragraph">
              <wp:posOffset>27305</wp:posOffset>
            </wp:positionV>
            <wp:extent cx="2019300" cy="10763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934" b="9934"/>
                    <a:stretch/>
                  </pic:blipFill>
                  <pic:spPr bwMode="auto">
                    <a:xfrm>
                      <a:off x="0" y="0"/>
                      <a:ext cx="20193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69A1B" w14:textId="130D8CA8" w:rsidR="00925A4A" w:rsidRDefault="00925A4A" w:rsidP="009B50AB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sectPr w:rsidR="00925A4A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947D20" w14:textId="77777777" w:rsidR="00F82F47" w:rsidRDefault="00F82F47" w:rsidP="003C0F2A">
      <w:pPr>
        <w:spacing w:after="0" w:line="240" w:lineRule="auto"/>
      </w:pPr>
      <w:r>
        <w:separator/>
      </w:r>
    </w:p>
  </w:endnote>
  <w:endnote w:type="continuationSeparator" w:id="0">
    <w:p w14:paraId="17D0F4D5" w14:textId="77777777" w:rsidR="00F82F47" w:rsidRDefault="00F82F47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41E18" w14:textId="77777777" w:rsidR="00F82F47" w:rsidRDefault="00F82F47" w:rsidP="003C0F2A">
      <w:pPr>
        <w:spacing w:after="0" w:line="240" w:lineRule="auto"/>
      </w:pPr>
      <w:r>
        <w:separator/>
      </w:r>
    </w:p>
  </w:footnote>
  <w:footnote w:type="continuationSeparator" w:id="0">
    <w:p w14:paraId="6DB51886" w14:textId="77777777" w:rsidR="00F82F47" w:rsidRDefault="00F82F47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A5A"/>
    <w:rsid w:val="00024B12"/>
    <w:rsid w:val="00024BDE"/>
    <w:rsid w:val="00030DF6"/>
    <w:rsid w:val="0003445A"/>
    <w:rsid w:val="00035B8E"/>
    <w:rsid w:val="0004261F"/>
    <w:rsid w:val="00052C7C"/>
    <w:rsid w:val="00063330"/>
    <w:rsid w:val="0006798E"/>
    <w:rsid w:val="00080298"/>
    <w:rsid w:val="0008646F"/>
    <w:rsid w:val="00086634"/>
    <w:rsid w:val="00093D69"/>
    <w:rsid w:val="000A37F1"/>
    <w:rsid w:val="000A47B2"/>
    <w:rsid w:val="000C7BE7"/>
    <w:rsid w:val="000D5C6F"/>
    <w:rsid w:val="000F2D01"/>
    <w:rsid w:val="000F7F2C"/>
    <w:rsid w:val="00102715"/>
    <w:rsid w:val="00102797"/>
    <w:rsid w:val="00107A26"/>
    <w:rsid w:val="00107FA8"/>
    <w:rsid w:val="001122F9"/>
    <w:rsid w:val="001140F5"/>
    <w:rsid w:val="001158FD"/>
    <w:rsid w:val="00115A94"/>
    <w:rsid w:val="00121531"/>
    <w:rsid w:val="00124D1D"/>
    <w:rsid w:val="00133D6F"/>
    <w:rsid w:val="00144521"/>
    <w:rsid w:val="001502FD"/>
    <w:rsid w:val="00153E59"/>
    <w:rsid w:val="00157AE3"/>
    <w:rsid w:val="0016167C"/>
    <w:rsid w:val="00165034"/>
    <w:rsid w:val="00167568"/>
    <w:rsid w:val="00185711"/>
    <w:rsid w:val="00192C68"/>
    <w:rsid w:val="0019481A"/>
    <w:rsid w:val="00196E3D"/>
    <w:rsid w:val="001B11C2"/>
    <w:rsid w:val="001B6311"/>
    <w:rsid w:val="001C108A"/>
    <w:rsid w:val="001C2DFD"/>
    <w:rsid w:val="001C5E6A"/>
    <w:rsid w:val="001C7F09"/>
    <w:rsid w:val="001D6A7A"/>
    <w:rsid w:val="001F24D0"/>
    <w:rsid w:val="00200C80"/>
    <w:rsid w:val="0020542C"/>
    <w:rsid w:val="00210AF7"/>
    <w:rsid w:val="002162EB"/>
    <w:rsid w:val="00222E30"/>
    <w:rsid w:val="00225A4F"/>
    <w:rsid w:val="00225BC3"/>
    <w:rsid w:val="00237C50"/>
    <w:rsid w:val="00237F9C"/>
    <w:rsid w:val="0025034B"/>
    <w:rsid w:val="002515E9"/>
    <w:rsid w:val="0027093B"/>
    <w:rsid w:val="00273C07"/>
    <w:rsid w:val="0028001B"/>
    <w:rsid w:val="002A6D2D"/>
    <w:rsid w:val="002B6925"/>
    <w:rsid w:val="002C3234"/>
    <w:rsid w:val="002C733F"/>
    <w:rsid w:val="002D7D95"/>
    <w:rsid w:val="002E44C5"/>
    <w:rsid w:val="002E53F3"/>
    <w:rsid w:val="002F1FED"/>
    <w:rsid w:val="002F3F8F"/>
    <w:rsid w:val="002F4627"/>
    <w:rsid w:val="00304B6F"/>
    <w:rsid w:val="0031498B"/>
    <w:rsid w:val="00314E62"/>
    <w:rsid w:val="00316A7F"/>
    <w:rsid w:val="00323D8A"/>
    <w:rsid w:val="00327C97"/>
    <w:rsid w:val="00332114"/>
    <w:rsid w:val="003665A6"/>
    <w:rsid w:val="00366DFE"/>
    <w:rsid w:val="00372B15"/>
    <w:rsid w:val="00381080"/>
    <w:rsid w:val="00385F0B"/>
    <w:rsid w:val="003915F4"/>
    <w:rsid w:val="00396F30"/>
    <w:rsid w:val="00397775"/>
    <w:rsid w:val="003A5550"/>
    <w:rsid w:val="003A7BF9"/>
    <w:rsid w:val="003C0F2A"/>
    <w:rsid w:val="003C6EE0"/>
    <w:rsid w:val="003F2AEE"/>
    <w:rsid w:val="003F757D"/>
    <w:rsid w:val="00406196"/>
    <w:rsid w:val="0041185F"/>
    <w:rsid w:val="0041793A"/>
    <w:rsid w:val="00423E8E"/>
    <w:rsid w:val="00424881"/>
    <w:rsid w:val="0043294F"/>
    <w:rsid w:val="00457796"/>
    <w:rsid w:val="00457D22"/>
    <w:rsid w:val="004627A2"/>
    <w:rsid w:val="004656D3"/>
    <w:rsid w:val="004670AF"/>
    <w:rsid w:val="004835D6"/>
    <w:rsid w:val="00487601"/>
    <w:rsid w:val="00496BD3"/>
    <w:rsid w:val="004A5997"/>
    <w:rsid w:val="004B05A7"/>
    <w:rsid w:val="004B07B3"/>
    <w:rsid w:val="004B23E4"/>
    <w:rsid w:val="004B2590"/>
    <w:rsid w:val="004B2BCE"/>
    <w:rsid w:val="004B687F"/>
    <w:rsid w:val="004C0DE8"/>
    <w:rsid w:val="004C391F"/>
    <w:rsid w:val="004E26A9"/>
    <w:rsid w:val="004E2EC6"/>
    <w:rsid w:val="004F31DD"/>
    <w:rsid w:val="004F3D68"/>
    <w:rsid w:val="004F66FE"/>
    <w:rsid w:val="004F7632"/>
    <w:rsid w:val="00520485"/>
    <w:rsid w:val="00525A9B"/>
    <w:rsid w:val="00527087"/>
    <w:rsid w:val="00527563"/>
    <w:rsid w:val="0053012E"/>
    <w:rsid w:val="0053401D"/>
    <w:rsid w:val="00541EE2"/>
    <w:rsid w:val="00552716"/>
    <w:rsid w:val="005552EA"/>
    <w:rsid w:val="00556E57"/>
    <w:rsid w:val="0056410C"/>
    <w:rsid w:val="00571F9B"/>
    <w:rsid w:val="00592698"/>
    <w:rsid w:val="005A5488"/>
    <w:rsid w:val="005B3C07"/>
    <w:rsid w:val="005B6368"/>
    <w:rsid w:val="005D6672"/>
    <w:rsid w:val="005F78B2"/>
    <w:rsid w:val="00610656"/>
    <w:rsid w:val="006233D2"/>
    <w:rsid w:val="00641C55"/>
    <w:rsid w:val="00644C68"/>
    <w:rsid w:val="00654582"/>
    <w:rsid w:val="006626C4"/>
    <w:rsid w:val="006652DA"/>
    <w:rsid w:val="006700D7"/>
    <w:rsid w:val="00682AB7"/>
    <w:rsid w:val="006855DC"/>
    <w:rsid w:val="00693D22"/>
    <w:rsid w:val="006B0964"/>
    <w:rsid w:val="006C01E8"/>
    <w:rsid w:val="006C0CD2"/>
    <w:rsid w:val="006D456D"/>
    <w:rsid w:val="006E5E64"/>
    <w:rsid w:val="006E6747"/>
    <w:rsid w:val="0070075F"/>
    <w:rsid w:val="00701516"/>
    <w:rsid w:val="007037D9"/>
    <w:rsid w:val="0070786D"/>
    <w:rsid w:val="00722952"/>
    <w:rsid w:val="007252DE"/>
    <w:rsid w:val="007309B3"/>
    <w:rsid w:val="00741D08"/>
    <w:rsid w:val="00746A4C"/>
    <w:rsid w:val="00751CEE"/>
    <w:rsid w:val="00754B8E"/>
    <w:rsid w:val="00757327"/>
    <w:rsid w:val="00772617"/>
    <w:rsid w:val="0077280A"/>
    <w:rsid w:val="0077376F"/>
    <w:rsid w:val="007813A1"/>
    <w:rsid w:val="00786B53"/>
    <w:rsid w:val="00796003"/>
    <w:rsid w:val="00797A47"/>
    <w:rsid w:val="007A63BC"/>
    <w:rsid w:val="007B4167"/>
    <w:rsid w:val="007B7553"/>
    <w:rsid w:val="007C2B46"/>
    <w:rsid w:val="007E0073"/>
    <w:rsid w:val="007E4CF8"/>
    <w:rsid w:val="007E726C"/>
    <w:rsid w:val="007E7A3A"/>
    <w:rsid w:val="00824BDF"/>
    <w:rsid w:val="00840DE4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6C01"/>
    <w:rsid w:val="008A78A2"/>
    <w:rsid w:val="008B0947"/>
    <w:rsid w:val="008B19F2"/>
    <w:rsid w:val="008B1F9A"/>
    <w:rsid w:val="008C24AE"/>
    <w:rsid w:val="008C7062"/>
    <w:rsid w:val="008C7345"/>
    <w:rsid w:val="008E1C5B"/>
    <w:rsid w:val="008E7749"/>
    <w:rsid w:val="008F3B87"/>
    <w:rsid w:val="00914292"/>
    <w:rsid w:val="00925A4A"/>
    <w:rsid w:val="0092776E"/>
    <w:rsid w:val="00951B71"/>
    <w:rsid w:val="00966E32"/>
    <w:rsid w:val="00967E71"/>
    <w:rsid w:val="0097401B"/>
    <w:rsid w:val="00974E7E"/>
    <w:rsid w:val="009A3E74"/>
    <w:rsid w:val="009B1847"/>
    <w:rsid w:val="009B50AB"/>
    <w:rsid w:val="009C2045"/>
    <w:rsid w:val="009C27E1"/>
    <w:rsid w:val="009C46F7"/>
    <w:rsid w:val="009D16BA"/>
    <w:rsid w:val="00A01422"/>
    <w:rsid w:val="00A046BE"/>
    <w:rsid w:val="00A04BCA"/>
    <w:rsid w:val="00A0691C"/>
    <w:rsid w:val="00A113E2"/>
    <w:rsid w:val="00A13E1F"/>
    <w:rsid w:val="00A14554"/>
    <w:rsid w:val="00A33785"/>
    <w:rsid w:val="00A361D6"/>
    <w:rsid w:val="00A41E49"/>
    <w:rsid w:val="00A42075"/>
    <w:rsid w:val="00A468D5"/>
    <w:rsid w:val="00A50DAC"/>
    <w:rsid w:val="00A5184D"/>
    <w:rsid w:val="00A607C4"/>
    <w:rsid w:val="00A61D5B"/>
    <w:rsid w:val="00A65743"/>
    <w:rsid w:val="00A745B4"/>
    <w:rsid w:val="00A75B1D"/>
    <w:rsid w:val="00A77C24"/>
    <w:rsid w:val="00A96574"/>
    <w:rsid w:val="00AD1E63"/>
    <w:rsid w:val="00AD1F47"/>
    <w:rsid w:val="00B00C36"/>
    <w:rsid w:val="00B00D2B"/>
    <w:rsid w:val="00B16AF2"/>
    <w:rsid w:val="00B2146C"/>
    <w:rsid w:val="00B21947"/>
    <w:rsid w:val="00B227C3"/>
    <w:rsid w:val="00B2573F"/>
    <w:rsid w:val="00B33249"/>
    <w:rsid w:val="00B45D8D"/>
    <w:rsid w:val="00B643FD"/>
    <w:rsid w:val="00B65909"/>
    <w:rsid w:val="00B672B6"/>
    <w:rsid w:val="00B76695"/>
    <w:rsid w:val="00B80783"/>
    <w:rsid w:val="00B80D0E"/>
    <w:rsid w:val="00B86B6D"/>
    <w:rsid w:val="00B87CFD"/>
    <w:rsid w:val="00B911E3"/>
    <w:rsid w:val="00B91DFB"/>
    <w:rsid w:val="00B931AD"/>
    <w:rsid w:val="00B95A78"/>
    <w:rsid w:val="00BA0AC1"/>
    <w:rsid w:val="00BB618F"/>
    <w:rsid w:val="00BB7D71"/>
    <w:rsid w:val="00BC1D50"/>
    <w:rsid w:val="00BC5566"/>
    <w:rsid w:val="00BC5579"/>
    <w:rsid w:val="00BD7C92"/>
    <w:rsid w:val="00BE2248"/>
    <w:rsid w:val="00BE337C"/>
    <w:rsid w:val="00BE7570"/>
    <w:rsid w:val="00BF0030"/>
    <w:rsid w:val="00BF59F6"/>
    <w:rsid w:val="00BF7B14"/>
    <w:rsid w:val="00C04750"/>
    <w:rsid w:val="00C05473"/>
    <w:rsid w:val="00C06769"/>
    <w:rsid w:val="00C1069F"/>
    <w:rsid w:val="00C13DE6"/>
    <w:rsid w:val="00C20F64"/>
    <w:rsid w:val="00C33C23"/>
    <w:rsid w:val="00C33E59"/>
    <w:rsid w:val="00C466A4"/>
    <w:rsid w:val="00C53752"/>
    <w:rsid w:val="00C53A0A"/>
    <w:rsid w:val="00C54BE6"/>
    <w:rsid w:val="00C6480A"/>
    <w:rsid w:val="00C675AC"/>
    <w:rsid w:val="00C67A73"/>
    <w:rsid w:val="00C71CD2"/>
    <w:rsid w:val="00C7356B"/>
    <w:rsid w:val="00C8733E"/>
    <w:rsid w:val="00C90DF4"/>
    <w:rsid w:val="00CB6865"/>
    <w:rsid w:val="00CC265A"/>
    <w:rsid w:val="00CC3B1F"/>
    <w:rsid w:val="00CC79FA"/>
    <w:rsid w:val="00CD2147"/>
    <w:rsid w:val="00CD3663"/>
    <w:rsid w:val="00CD4803"/>
    <w:rsid w:val="00CE1231"/>
    <w:rsid w:val="00CE57DB"/>
    <w:rsid w:val="00CF2952"/>
    <w:rsid w:val="00D000FE"/>
    <w:rsid w:val="00D00928"/>
    <w:rsid w:val="00D00E36"/>
    <w:rsid w:val="00D112F1"/>
    <w:rsid w:val="00D1573F"/>
    <w:rsid w:val="00D169B5"/>
    <w:rsid w:val="00D173E8"/>
    <w:rsid w:val="00D22B52"/>
    <w:rsid w:val="00D246C1"/>
    <w:rsid w:val="00D50EA4"/>
    <w:rsid w:val="00D520AA"/>
    <w:rsid w:val="00D5350E"/>
    <w:rsid w:val="00D62655"/>
    <w:rsid w:val="00D649E7"/>
    <w:rsid w:val="00D666DB"/>
    <w:rsid w:val="00D71992"/>
    <w:rsid w:val="00D72D1E"/>
    <w:rsid w:val="00D73B87"/>
    <w:rsid w:val="00D76EA7"/>
    <w:rsid w:val="00D82DDF"/>
    <w:rsid w:val="00D83FC3"/>
    <w:rsid w:val="00D9509B"/>
    <w:rsid w:val="00D970E9"/>
    <w:rsid w:val="00D975E2"/>
    <w:rsid w:val="00DA16B0"/>
    <w:rsid w:val="00DB70EB"/>
    <w:rsid w:val="00DC091F"/>
    <w:rsid w:val="00DC5A8E"/>
    <w:rsid w:val="00DD68BE"/>
    <w:rsid w:val="00DE5204"/>
    <w:rsid w:val="00DE7737"/>
    <w:rsid w:val="00DF0693"/>
    <w:rsid w:val="00DF6FB4"/>
    <w:rsid w:val="00E0152A"/>
    <w:rsid w:val="00E03628"/>
    <w:rsid w:val="00E0623C"/>
    <w:rsid w:val="00E0723C"/>
    <w:rsid w:val="00E159E0"/>
    <w:rsid w:val="00E1764B"/>
    <w:rsid w:val="00E23BE9"/>
    <w:rsid w:val="00E30A49"/>
    <w:rsid w:val="00E72B23"/>
    <w:rsid w:val="00E8593A"/>
    <w:rsid w:val="00EA06D2"/>
    <w:rsid w:val="00EA1C3E"/>
    <w:rsid w:val="00EA30DE"/>
    <w:rsid w:val="00EB134B"/>
    <w:rsid w:val="00EB7A77"/>
    <w:rsid w:val="00EC05F5"/>
    <w:rsid w:val="00EC184B"/>
    <w:rsid w:val="00EC1AAF"/>
    <w:rsid w:val="00EC1FEA"/>
    <w:rsid w:val="00EC7D63"/>
    <w:rsid w:val="00ED74C5"/>
    <w:rsid w:val="00EE0160"/>
    <w:rsid w:val="00EF1DAB"/>
    <w:rsid w:val="00EF3C7A"/>
    <w:rsid w:val="00F10BD8"/>
    <w:rsid w:val="00F13A5D"/>
    <w:rsid w:val="00F2598A"/>
    <w:rsid w:val="00F318D9"/>
    <w:rsid w:val="00F32112"/>
    <w:rsid w:val="00F3550B"/>
    <w:rsid w:val="00F373DB"/>
    <w:rsid w:val="00F42E49"/>
    <w:rsid w:val="00F4454E"/>
    <w:rsid w:val="00F45C7E"/>
    <w:rsid w:val="00F50D60"/>
    <w:rsid w:val="00F545D3"/>
    <w:rsid w:val="00F64F6C"/>
    <w:rsid w:val="00F75034"/>
    <w:rsid w:val="00F82E05"/>
    <w:rsid w:val="00F82F47"/>
    <w:rsid w:val="00F8784B"/>
    <w:rsid w:val="00F96906"/>
    <w:rsid w:val="00FA0092"/>
    <w:rsid w:val="00FA5511"/>
    <w:rsid w:val="00FB413F"/>
    <w:rsid w:val="00FB44A7"/>
    <w:rsid w:val="00FC275B"/>
    <w:rsid w:val="00FC6CC8"/>
    <w:rsid w:val="00FD23CB"/>
    <w:rsid w:val="00FE1385"/>
    <w:rsid w:val="00FE35D5"/>
    <w:rsid w:val="00FE3E7A"/>
    <w:rsid w:val="00FE7407"/>
    <w:rsid w:val="00FE7B75"/>
    <w:rsid w:val="00FF01E9"/>
    <w:rsid w:val="00FF423B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2488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42488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248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96F1-D9AD-411C-944A-3D15D2BC7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411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2021-04-19T17:08:00Z</cp:lastPrinted>
  <dcterms:created xsi:type="dcterms:W3CDTF">2021-05-27T11:03:00Z</dcterms:created>
  <dcterms:modified xsi:type="dcterms:W3CDTF">2021-05-27T11:10:00Z</dcterms:modified>
</cp:coreProperties>
</file>