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76A6F3A1"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Projeto de</w:t>
      </w:r>
      <w:r w:rsidR="00294975">
        <w:rPr>
          <w:rFonts w:ascii="Century Gothic" w:eastAsia="Calibri" w:hAnsi="Century Gothic" w:cs="Times New Roman"/>
          <w:b/>
          <w:bCs/>
          <w:sz w:val="24"/>
          <w:szCs w:val="24"/>
          <w:lang w:eastAsia="pt-BR" w:bidi="pt-BR"/>
        </w:rPr>
        <w:t xml:space="preserve"> </w:t>
      </w:r>
      <w:r w:rsidR="00E10C33">
        <w:rPr>
          <w:rFonts w:ascii="Century Gothic" w:eastAsia="Calibri" w:hAnsi="Century Gothic" w:cs="Times New Roman"/>
          <w:b/>
          <w:bCs/>
          <w:sz w:val="24"/>
          <w:szCs w:val="24"/>
          <w:lang w:eastAsia="pt-BR" w:bidi="pt-BR"/>
        </w:rPr>
        <w:t xml:space="preserve">Decreto Legislativo </w:t>
      </w:r>
      <w:r w:rsidRPr="009D68F8">
        <w:rPr>
          <w:rFonts w:ascii="Century Gothic" w:eastAsia="Calibri" w:hAnsi="Century Gothic" w:cs="Times New Roman"/>
          <w:b/>
          <w:bCs/>
          <w:sz w:val="24"/>
          <w:szCs w:val="24"/>
          <w:lang w:eastAsia="pt-BR" w:bidi="pt-BR"/>
        </w:rPr>
        <w:t xml:space="preserve">Nº </w:t>
      </w:r>
      <w:r w:rsidR="00E10C33">
        <w:rPr>
          <w:rFonts w:ascii="Century Gothic" w:eastAsia="Calibri" w:hAnsi="Century Gothic" w:cs="Times New Roman"/>
          <w:b/>
          <w:bCs/>
          <w:sz w:val="24"/>
          <w:szCs w:val="24"/>
          <w:lang w:eastAsia="pt-BR" w:bidi="pt-BR"/>
        </w:rPr>
        <w:t>0</w:t>
      </w:r>
      <w:r w:rsidR="003F47F2">
        <w:rPr>
          <w:rFonts w:ascii="Century Gothic" w:eastAsia="Calibri" w:hAnsi="Century Gothic" w:cs="Times New Roman"/>
          <w:b/>
          <w:bCs/>
          <w:sz w:val="24"/>
          <w:szCs w:val="24"/>
          <w:lang w:eastAsia="pt-BR" w:bidi="pt-BR"/>
        </w:rPr>
        <w:t>3</w:t>
      </w:r>
      <w:r w:rsidRPr="009D68F8">
        <w:rPr>
          <w:rFonts w:ascii="Century Gothic" w:hAnsi="Century Gothic"/>
          <w:b/>
          <w:bCs/>
          <w:sz w:val="24"/>
          <w:szCs w:val="24"/>
          <w:lang w:eastAsia="pt-BR" w:bidi="pt-BR"/>
        </w:rPr>
        <w:t>-2021-</w:t>
      </w:r>
      <w:r w:rsidR="00E263B6">
        <w:rPr>
          <w:rFonts w:ascii="Century Gothic" w:hAnsi="Century Gothic"/>
          <w:b/>
          <w:bCs/>
          <w:sz w:val="24"/>
          <w:szCs w:val="24"/>
          <w:lang w:eastAsia="pt-BR" w:bidi="pt-BR"/>
        </w:rPr>
        <w:t>E</w:t>
      </w:r>
    </w:p>
    <w:p w14:paraId="08B0EE06" w14:textId="0C725E41" w:rsidR="00CC3B1F" w:rsidRDefault="00424881" w:rsidP="00424881">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E263B6">
        <w:rPr>
          <w:rFonts w:ascii="Century Gothic" w:eastAsia="Calibri" w:hAnsi="Century Gothic" w:cs="Times New Roman"/>
          <w:sz w:val="24"/>
          <w:szCs w:val="24"/>
        </w:rPr>
        <w:t>1</w:t>
      </w:r>
      <w:r w:rsidR="003F47F2">
        <w:rPr>
          <w:rFonts w:ascii="Century Gothic" w:eastAsia="Calibri" w:hAnsi="Century Gothic" w:cs="Times New Roman"/>
          <w:sz w:val="24"/>
          <w:szCs w:val="24"/>
        </w:rPr>
        <w:t>7</w:t>
      </w:r>
      <w:r w:rsidR="002D7D95">
        <w:rPr>
          <w:rFonts w:ascii="Century Gothic" w:eastAsia="Calibri" w:hAnsi="Century Gothic" w:cs="Times New Roman"/>
          <w:sz w:val="24"/>
          <w:szCs w:val="24"/>
        </w:rPr>
        <w:t xml:space="preserve"> de maio</w:t>
      </w:r>
      <w:r w:rsidRPr="009D68F8">
        <w:rPr>
          <w:rFonts w:ascii="Century Gothic" w:eastAsia="Calibri" w:hAnsi="Century Gothic" w:cs="Times New Roman"/>
          <w:sz w:val="24"/>
          <w:szCs w:val="24"/>
        </w:rPr>
        <w:t xml:space="preserve"> de 2021  </w:t>
      </w:r>
    </w:p>
    <w:p w14:paraId="24A5AA4A" w14:textId="77777777" w:rsidR="009C27E1" w:rsidRPr="009D68F8" w:rsidRDefault="009C27E1" w:rsidP="00424881">
      <w:pPr>
        <w:spacing w:after="0" w:line="240" w:lineRule="auto"/>
        <w:rPr>
          <w:rFonts w:ascii="Century Gothic" w:hAnsi="Century Gothic"/>
          <w:b/>
          <w:sz w:val="24"/>
          <w:szCs w:val="24"/>
        </w:rPr>
      </w:pPr>
    </w:p>
    <w:p w14:paraId="0BFC127C" w14:textId="32867B8C"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E263B6">
        <w:rPr>
          <w:rFonts w:ascii="Century Gothic" w:hAnsi="Century Gothic"/>
          <w:b/>
          <w:color w:val="auto"/>
          <w:sz w:val="24"/>
          <w:szCs w:val="24"/>
        </w:rPr>
        <w:t>3</w:t>
      </w:r>
      <w:r w:rsidR="00E10C33">
        <w:rPr>
          <w:rFonts w:ascii="Century Gothic" w:hAnsi="Century Gothic"/>
          <w:b/>
          <w:color w:val="auto"/>
          <w:sz w:val="24"/>
          <w:szCs w:val="24"/>
        </w:rPr>
        <w:t>2</w:t>
      </w:r>
      <w:r w:rsidRPr="009D68F8">
        <w:rPr>
          <w:rFonts w:ascii="Century Gothic" w:hAnsi="Century Gothic"/>
          <w:b/>
          <w:color w:val="auto"/>
          <w:sz w:val="24"/>
          <w:szCs w:val="24"/>
        </w:rPr>
        <w:t>/2021</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39D6171B" w:rsidR="00424881" w:rsidRPr="009D68F8" w:rsidRDefault="00E263B6"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24</w:t>
      </w:r>
      <w:r w:rsidR="00457796">
        <w:rPr>
          <w:rFonts w:ascii="Century Gothic" w:eastAsia="Calibri" w:hAnsi="Century Gothic" w:cs="Times New Roman"/>
          <w:sz w:val="24"/>
          <w:szCs w:val="24"/>
        </w:rPr>
        <w:t xml:space="preserve"> de maio</w:t>
      </w:r>
      <w:r w:rsidR="00424881">
        <w:rPr>
          <w:rFonts w:ascii="Century Gothic" w:eastAsia="Calibri" w:hAnsi="Century Gothic" w:cs="Times New Roman"/>
          <w:sz w:val="24"/>
          <w:szCs w:val="24"/>
        </w:rPr>
        <w:t xml:space="preserve"> </w:t>
      </w:r>
      <w:r w:rsidR="00424881" w:rsidRPr="009D68F8">
        <w:rPr>
          <w:rFonts w:ascii="Century Gothic" w:eastAsia="Calibri" w:hAnsi="Century Gothic" w:cs="Times New Roman"/>
          <w:sz w:val="24"/>
          <w:szCs w:val="24"/>
        </w:rPr>
        <w:t>de 2021</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2272465E"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de Decreto Legislativo n</w:t>
      </w:r>
      <w:r w:rsidRPr="009D68F8">
        <w:rPr>
          <w:rFonts w:ascii="Century Gothic" w:hAnsi="Century Gothic"/>
          <w:sz w:val="24"/>
          <w:szCs w:val="24"/>
        </w:rPr>
        <w:t xml:space="preserve">º </w:t>
      </w:r>
      <w:r w:rsidR="00E10C33">
        <w:rPr>
          <w:rFonts w:ascii="Century Gothic" w:hAnsi="Century Gothic"/>
          <w:sz w:val="24"/>
          <w:szCs w:val="24"/>
        </w:rPr>
        <w:t>0</w:t>
      </w:r>
      <w:r w:rsidR="003F47F2">
        <w:rPr>
          <w:rFonts w:ascii="Century Gothic" w:hAnsi="Century Gothic"/>
          <w:sz w:val="24"/>
          <w:szCs w:val="24"/>
        </w:rPr>
        <w:t>3</w:t>
      </w:r>
      <w:r w:rsidRPr="009D68F8">
        <w:rPr>
          <w:rFonts w:ascii="Century Gothic" w:hAnsi="Century Gothic"/>
          <w:sz w:val="24"/>
          <w:szCs w:val="24"/>
        </w:rPr>
        <w:t xml:space="preserve">/2021, do </w:t>
      </w:r>
      <w:r w:rsidR="003F47F2">
        <w:rPr>
          <w:rFonts w:ascii="Century Gothic" w:hAnsi="Century Gothic"/>
          <w:sz w:val="24"/>
          <w:szCs w:val="24"/>
        </w:rPr>
        <w:t>Legislativ</w:t>
      </w:r>
      <w:r w:rsidR="00E263B6">
        <w:rPr>
          <w:rFonts w:ascii="Century Gothic" w:hAnsi="Century Gothic"/>
          <w:sz w:val="24"/>
          <w:szCs w:val="24"/>
        </w:rPr>
        <w:t xml:space="preserve">o </w:t>
      </w:r>
      <w:r w:rsidRPr="009D68F8">
        <w:rPr>
          <w:rFonts w:ascii="Century Gothic" w:hAnsi="Century Gothic"/>
          <w:sz w:val="24"/>
          <w:szCs w:val="24"/>
        </w:rPr>
        <w:t xml:space="preserve">Municipal.   </w:t>
      </w:r>
    </w:p>
    <w:p w14:paraId="42F13C00" w14:textId="4DC4E42E" w:rsidR="00424881" w:rsidRDefault="00E10C33" w:rsidP="00424881">
      <w:pPr>
        <w:pStyle w:val="NormalWeb"/>
        <w:spacing w:after="200"/>
        <w:ind w:left="3969"/>
        <w:jc w:val="both"/>
        <w:rPr>
          <w:rFonts w:ascii="Century Gothic" w:hAnsi="Century Gothic"/>
          <w:i/>
        </w:rPr>
      </w:pPr>
      <w:r>
        <w:rPr>
          <w:rFonts w:ascii="Century Gothic" w:hAnsi="Century Gothic"/>
          <w:i/>
        </w:rPr>
        <w:t>CONCEDE O TÍTULO DE CIDADÃO HONORÁRIO DE MARECHAL CÂNDIDO RONDON AO PADRE AMÁRIO JOSÉ ZIMMERMANN</w:t>
      </w:r>
      <w:r w:rsidR="003F47F2">
        <w:rPr>
          <w:rFonts w:ascii="Century Gothic" w:hAnsi="Century Gothic"/>
          <w:i/>
        </w:rPr>
        <w:t xml:space="preserve">, </w:t>
      </w:r>
      <w:r w:rsidR="00294975">
        <w:rPr>
          <w:rFonts w:ascii="Century Gothic" w:hAnsi="Century Gothic"/>
          <w:i/>
        </w:rPr>
        <w:t>E DÁ OUTRAS PROVIDÊNCIAS</w:t>
      </w:r>
      <w:r w:rsidR="00424881">
        <w:rPr>
          <w:rFonts w:ascii="Century Gothic" w:hAnsi="Century Gothic"/>
          <w:i/>
        </w:rPr>
        <w:t>.</w:t>
      </w:r>
    </w:p>
    <w:p w14:paraId="6F541D00" w14:textId="77777777" w:rsidR="00653291" w:rsidRPr="00653291" w:rsidRDefault="003F47F2" w:rsidP="00653291">
      <w:pPr>
        <w:pStyle w:val="SemEspaamento"/>
        <w:ind w:firstLine="1134"/>
        <w:jc w:val="both"/>
        <w:rPr>
          <w:rFonts w:ascii="Century Gothic" w:hAnsi="Century Gothic"/>
          <w:sz w:val="24"/>
          <w:szCs w:val="24"/>
        </w:rPr>
      </w:pPr>
      <w:r>
        <w:rPr>
          <w:rFonts w:ascii="Century Gothic" w:hAnsi="Century Gothic"/>
          <w:sz w:val="24"/>
          <w:szCs w:val="24"/>
        </w:rPr>
        <w:t xml:space="preserve">O autor do referido Projeto, Vereador Vanderlei Caetano </w:t>
      </w:r>
      <w:proofErr w:type="spellStart"/>
      <w:r>
        <w:rPr>
          <w:rFonts w:ascii="Century Gothic" w:hAnsi="Century Gothic"/>
          <w:sz w:val="24"/>
          <w:szCs w:val="24"/>
        </w:rPr>
        <w:t>Sauer</w:t>
      </w:r>
      <w:proofErr w:type="spellEnd"/>
      <w:r>
        <w:rPr>
          <w:rFonts w:ascii="Century Gothic" w:hAnsi="Century Gothic"/>
          <w:sz w:val="24"/>
          <w:szCs w:val="24"/>
        </w:rPr>
        <w:t xml:space="preserve">, </w:t>
      </w:r>
      <w:r w:rsidR="00653291">
        <w:rPr>
          <w:rFonts w:ascii="Century Gothic" w:hAnsi="Century Gothic"/>
          <w:sz w:val="24"/>
          <w:szCs w:val="24"/>
        </w:rPr>
        <w:t xml:space="preserve">ressalta que a homenagem é devida em </w:t>
      </w:r>
      <w:r w:rsidR="00653291" w:rsidRPr="00653291">
        <w:rPr>
          <w:rFonts w:ascii="Century Gothic" w:hAnsi="Century Gothic"/>
          <w:sz w:val="24"/>
          <w:szCs w:val="24"/>
        </w:rPr>
        <w:t>reconhecimento aos seus relevantes serviços prestados ao Município, especialmente no Distrito de Margarida.</w:t>
      </w:r>
    </w:p>
    <w:p w14:paraId="08E98935" w14:textId="77777777" w:rsidR="00653291" w:rsidRPr="00653291" w:rsidRDefault="00653291" w:rsidP="00653291">
      <w:pPr>
        <w:pStyle w:val="SemEspaamento"/>
        <w:ind w:firstLine="1134"/>
        <w:jc w:val="both"/>
        <w:rPr>
          <w:rFonts w:ascii="Century Gothic" w:hAnsi="Century Gothic"/>
          <w:sz w:val="24"/>
          <w:szCs w:val="24"/>
        </w:rPr>
      </w:pPr>
    </w:p>
    <w:p w14:paraId="024161A4" w14:textId="77777777" w:rsidR="00653291" w:rsidRPr="00653291" w:rsidRDefault="00653291" w:rsidP="00653291">
      <w:pPr>
        <w:pStyle w:val="SemEspaamento"/>
        <w:ind w:firstLine="1134"/>
        <w:jc w:val="both"/>
        <w:rPr>
          <w:rFonts w:ascii="Century Gothic" w:hAnsi="Century Gothic"/>
          <w:sz w:val="24"/>
          <w:szCs w:val="24"/>
        </w:rPr>
      </w:pPr>
      <w:proofErr w:type="spellStart"/>
      <w:r w:rsidRPr="00653291">
        <w:rPr>
          <w:rFonts w:ascii="Century Gothic" w:hAnsi="Century Gothic"/>
          <w:sz w:val="24"/>
          <w:szCs w:val="24"/>
        </w:rPr>
        <w:t>Amário</w:t>
      </w:r>
      <w:proofErr w:type="spellEnd"/>
      <w:r w:rsidRPr="00653291">
        <w:rPr>
          <w:rFonts w:ascii="Century Gothic" w:hAnsi="Century Gothic"/>
          <w:sz w:val="24"/>
          <w:szCs w:val="24"/>
        </w:rPr>
        <w:t xml:space="preserve"> José Zimmermann nasceu em 30 de junho</w:t>
      </w:r>
      <w:bookmarkStart w:id="0" w:name="_GoBack"/>
      <w:bookmarkEnd w:id="0"/>
      <w:r w:rsidRPr="00653291">
        <w:rPr>
          <w:rFonts w:ascii="Century Gothic" w:hAnsi="Century Gothic"/>
          <w:sz w:val="24"/>
          <w:szCs w:val="24"/>
        </w:rPr>
        <w:t xml:space="preserve"> de 1940, em Santo Cristo, Rio Grande do Sul, sendo um de quatro filhos do casal </w:t>
      </w:r>
      <w:proofErr w:type="spellStart"/>
      <w:r w:rsidRPr="00653291">
        <w:rPr>
          <w:rFonts w:ascii="Century Gothic" w:hAnsi="Century Gothic"/>
          <w:sz w:val="24"/>
          <w:szCs w:val="24"/>
        </w:rPr>
        <w:t>Reinoldo</w:t>
      </w:r>
      <w:proofErr w:type="spellEnd"/>
      <w:r w:rsidRPr="00653291">
        <w:rPr>
          <w:rFonts w:ascii="Century Gothic" w:hAnsi="Century Gothic"/>
          <w:sz w:val="24"/>
          <w:szCs w:val="24"/>
        </w:rPr>
        <w:t xml:space="preserve"> </w:t>
      </w:r>
      <w:proofErr w:type="spellStart"/>
      <w:r w:rsidRPr="00653291">
        <w:rPr>
          <w:rFonts w:ascii="Century Gothic" w:hAnsi="Century Gothic"/>
          <w:sz w:val="24"/>
          <w:szCs w:val="24"/>
        </w:rPr>
        <w:t>Vilibaldo</w:t>
      </w:r>
      <w:proofErr w:type="spellEnd"/>
      <w:r w:rsidRPr="00653291">
        <w:rPr>
          <w:rFonts w:ascii="Century Gothic" w:hAnsi="Century Gothic"/>
          <w:sz w:val="24"/>
          <w:szCs w:val="24"/>
        </w:rPr>
        <w:t xml:space="preserve"> </w:t>
      </w:r>
      <w:proofErr w:type="spellStart"/>
      <w:r w:rsidRPr="00653291">
        <w:rPr>
          <w:rFonts w:ascii="Century Gothic" w:hAnsi="Century Gothic"/>
          <w:sz w:val="24"/>
          <w:szCs w:val="24"/>
        </w:rPr>
        <w:t>Zimermann</w:t>
      </w:r>
      <w:proofErr w:type="spellEnd"/>
      <w:r w:rsidRPr="00653291">
        <w:rPr>
          <w:rFonts w:ascii="Century Gothic" w:hAnsi="Century Gothic"/>
          <w:sz w:val="24"/>
          <w:szCs w:val="24"/>
        </w:rPr>
        <w:t xml:space="preserve"> e </w:t>
      </w:r>
      <w:proofErr w:type="spellStart"/>
      <w:r w:rsidRPr="00653291">
        <w:rPr>
          <w:rFonts w:ascii="Century Gothic" w:hAnsi="Century Gothic"/>
          <w:sz w:val="24"/>
          <w:szCs w:val="24"/>
        </w:rPr>
        <w:t>Irminda</w:t>
      </w:r>
      <w:proofErr w:type="spellEnd"/>
      <w:r w:rsidRPr="00653291">
        <w:rPr>
          <w:rFonts w:ascii="Century Gothic" w:hAnsi="Century Gothic"/>
          <w:sz w:val="24"/>
          <w:szCs w:val="24"/>
        </w:rPr>
        <w:t xml:space="preserve"> </w:t>
      </w:r>
      <w:proofErr w:type="spellStart"/>
      <w:r w:rsidRPr="00653291">
        <w:rPr>
          <w:rFonts w:ascii="Century Gothic" w:hAnsi="Century Gothic"/>
          <w:sz w:val="24"/>
          <w:szCs w:val="24"/>
        </w:rPr>
        <w:t>Zimermann</w:t>
      </w:r>
      <w:proofErr w:type="spellEnd"/>
      <w:r w:rsidRPr="00653291">
        <w:rPr>
          <w:rFonts w:ascii="Century Gothic" w:hAnsi="Century Gothic"/>
          <w:sz w:val="24"/>
          <w:szCs w:val="24"/>
        </w:rPr>
        <w:t>.</w:t>
      </w:r>
    </w:p>
    <w:p w14:paraId="214B8A93" w14:textId="77777777" w:rsidR="00653291" w:rsidRPr="00653291" w:rsidRDefault="00653291" w:rsidP="00653291">
      <w:pPr>
        <w:pStyle w:val="SemEspaamento"/>
        <w:ind w:firstLine="1134"/>
        <w:jc w:val="both"/>
        <w:rPr>
          <w:rFonts w:ascii="Century Gothic" w:hAnsi="Century Gothic"/>
          <w:sz w:val="24"/>
          <w:szCs w:val="24"/>
        </w:rPr>
      </w:pPr>
    </w:p>
    <w:p w14:paraId="1DBD79D0" w14:textId="7C58D1DA" w:rsidR="00653291" w:rsidRPr="00653291" w:rsidRDefault="00653291" w:rsidP="00653291">
      <w:pPr>
        <w:pStyle w:val="SemEspaamento"/>
        <w:ind w:firstLine="1134"/>
        <w:jc w:val="both"/>
        <w:rPr>
          <w:rFonts w:ascii="Century Gothic" w:hAnsi="Century Gothic"/>
          <w:sz w:val="24"/>
          <w:szCs w:val="24"/>
        </w:rPr>
      </w:pPr>
      <w:r w:rsidRPr="00653291">
        <w:rPr>
          <w:rFonts w:ascii="Century Gothic" w:hAnsi="Century Gothic"/>
          <w:sz w:val="24"/>
          <w:szCs w:val="24"/>
        </w:rPr>
        <w:t>Iniciou seus estudos em Linha Salto, no interior de Santo Cristo (RS). Ingressou no seminário em Cerro Largo (RS), onde permaneceu até concluir o segundo grau.</w:t>
      </w:r>
      <w:r>
        <w:rPr>
          <w:rFonts w:ascii="Century Gothic" w:hAnsi="Century Gothic"/>
          <w:sz w:val="24"/>
          <w:szCs w:val="24"/>
        </w:rPr>
        <w:t xml:space="preserve"> </w:t>
      </w:r>
      <w:r w:rsidRPr="00653291">
        <w:rPr>
          <w:rFonts w:ascii="Century Gothic" w:hAnsi="Century Gothic"/>
          <w:sz w:val="24"/>
          <w:szCs w:val="24"/>
        </w:rPr>
        <w:t>Cursou Filosofia e Teologia em Viamão (RS), onde formou-se padre em 1968.</w:t>
      </w:r>
    </w:p>
    <w:p w14:paraId="08F6EDAB" w14:textId="77777777" w:rsidR="00653291" w:rsidRPr="00653291" w:rsidRDefault="00653291" w:rsidP="00653291">
      <w:pPr>
        <w:pStyle w:val="SemEspaamento"/>
        <w:ind w:firstLine="1134"/>
        <w:jc w:val="both"/>
        <w:rPr>
          <w:rFonts w:ascii="Century Gothic" w:hAnsi="Century Gothic"/>
          <w:sz w:val="24"/>
          <w:szCs w:val="24"/>
        </w:rPr>
      </w:pPr>
    </w:p>
    <w:p w14:paraId="04087495" w14:textId="77777777" w:rsidR="00653291" w:rsidRPr="00653291" w:rsidRDefault="00653291" w:rsidP="00653291">
      <w:pPr>
        <w:pStyle w:val="SemEspaamento"/>
        <w:ind w:firstLine="1134"/>
        <w:jc w:val="both"/>
        <w:rPr>
          <w:rFonts w:ascii="Century Gothic" w:hAnsi="Century Gothic"/>
          <w:sz w:val="24"/>
          <w:szCs w:val="24"/>
        </w:rPr>
      </w:pPr>
      <w:r w:rsidRPr="00653291">
        <w:rPr>
          <w:rFonts w:ascii="Century Gothic" w:hAnsi="Century Gothic"/>
          <w:sz w:val="24"/>
          <w:szCs w:val="24"/>
        </w:rPr>
        <w:t xml:space="preserve">Iniciou seu ministério no município de Santo Cristo, depois trabalhou na Catedral do município de Santo Ângelo (RS). Na sequência, trabalhou no vizinho pais do Paraguai por quatro anos, retornando ao Brasil para trabalhar na Diocese de Toledo. </w:t>
      </w:r>
    </w:p>
    <w:p w14:paraId="536D1D7B" w14:textId="77777777" w:rsidR="00653291" w:rsidRPr="00653291" w:rsidRDefault="00653291" w:rsidP="00653291">
      <w:pPr>
        <w:pStyle w:val="SemEspaamento"/>
        <w:ind w:firstLine="1134"/>
        <w:jc w:val="both"/>
        <w:rPr>
          <w:rFonts w:ascii="Century Gothic" w:hAnsi="Century Gothic"/>
          <w:sz w:val="24"/>
          <w:szCs w:val="24"/>
        </w:rPr>
      </w:pPr>
    </w:p>
    <w:p w14:paraId="486EAF78" w14:textId="06F29627" w:rsidR="00653291" w:rsidRPr="00653291" w:rsidRDefault="00653291" w:rsidP="00653291">
      <w:pPr>
        <w:pStyle w:val="SemEspaamento"/>
        <w:ind w:firstLine="1134"/>
        <w:jc w:val="both"/>
        <w:rPr>
          <w:rFonts w:ascii="Century Gothic" w:hAnsi="Century Gothic"/>
          <w:sz w:val="24"/>
          <w:szCs w:val="24"/>
        </w:rPr>
      </w:pPr>
      <w:r w:rsidRPr="00653291">
        <w:rPr>
          <w:rFonts w:ascii="Century Gothic" w:hAnsi="Century Gothic"/>
          <w:sz w:val="24"/>
          <w:szCs w:val="24"/>
        </w:rPr>
        <w:t>Atuou em vários municípios, tendo iniciado seus trabalhos no nosso Município em 1994, onde ficou até o ano 2000 na Igreja Matriz Sagrado Coração de Jesus, tendo retornado novamente para cá em 2010, desta feita para o Distrito de Margarida, onde permanece até hoje.</w:t>
      </w:r>
      <w:r>
        <w:rPr>
          <w:rFonts w:ascii="Century Gothic" w:hAnsi="Century Gothic"/>
          <w:sz w:val="24"/>
          <w:szCs w:val="24"/>
        </w:rPr>
        <w:t xml:space="preserve"> </w:t>
      </w:r>
      <w:r w:rsidRPr="00653291">
        <w:rPr>
          <w:rFonts w:ascii="Century Gothic" w:hAnsi="Century Gothic"/>
          <w:sz w:val="24"/>
          <w:szCs w:val="24"/>
        </w:rPr>
        <w:t xml:space="preserve">O Padre </w:t>
      </w:r>
      <w:proofErr w:type="spellStart"/>
      <w:r w:rsidRPr="00653291">
        <w:rPr>
          <w:rFonts w:ascii="Century Gothic" w:hAnsi="Century Gothic"/>
          <w:sz w:val="24"/>
          <w:szCs w:val="24"/>
        </w:rPr>
        <w:t>Amário</w:t>
      </w:r>
      <w:proofErr w:type="spellEnd"/>
      <w:r w:rsidRPr="00653291">
        <w:rPr>
          <w:rFonts w:ascii="Century Gothic" w:hAnsi="Century Gothic"/>
          <w:sz w:val="24"/>
          <w:szCs w:val="24"/>
        </w:rPr>
        <w:t>, como é conhecido, dedicou 17 anos de seu sacerdócio em prol dos fiéis de nosso município.</w:t>
      </w:r>
    </w:p>
    <w:p w14:paraId="594E7B3D" w14:textId="77777777" w:rsidR="00653291" w:rsidRPr="00653291" w:rsidRDefault="00653291" w:rsidP="00653291">
      <w:pPr>
        <w:pStyle w:val="SemEspaamento"/>
        <w:ind w:firstLine="1134"/>
        <w:jc w:val="both"/>
        <w:rPr>
          <w:rFonts w:ascii="Century Gothic" w:hAnsi="Century Gothic"/>
          <w:sz w:val="24"/>
          <w:szCs w:val="24"/>
        </w:rPr>
      </w:pPr>
    </w:p>
    <w:p w14:paraId="32DABB89" w14:textId="133449BD" w:rsidR="00653291" w:rsidRPr="00653291" w:rsidRDefault="00653291" w:rsidP="00653291">
      <w:pPr>
        <w:pStyle w:val="SemEspaamento"/>
        <w:ind w:firstLine="1134"/>
        <w:jc w:val="both"/>
        <w:rPr>
          <w:rFonts w:ascii="Century Gothic" w:hAnsi="Century Gothic"/>
          <w:sz w:val="24"/>
          <w:szCs w:val="24"/>
        </w:rPr>
      </w:pPr>
      <w:r>
        <w:rPr>
          <w:rFonts w:ascii="Century Gothic" w:hAnsi="Century Gothic"/>
          <w:sz w:val="24"/>
          <w:szCs w:val="24"/>
        </w:rPr>
        <w:t xml:space="preserve">O autor do Projeto informa que tem </w:t>
      </w:r>
      <w:r w:rsidRPr="00653291">
        <w:rPr>
          <w:rFonts w:ascii="Century Gothic" w:hAnsi="Century Gothic"/>
          <w:sz w:val="24"/>
          <w:szCs w:val="24"/>
        </w:rPr>
        <w:t>notícia de que o padre</w:t>
      </w:r>
      <w:r>
        <w:rPr>
          <w:rFonts w:ascii="Century Gothic" w:hAnsi="Century Gothic"/>
          <w:sz w:val="24"/>
          <w:szCs w:val="24"/>
        </w:rPr>
        <w:t>,</w:t>
      </w:r>
      <w:r w:rsidRPr="00653291">
        <w:rPr>
          <w:rFonts w:ascii="Century Gothic" w:hAnsi="Century Gothic"/>
          <w:sz w:val="24"/>
          <w:szCs w:val="24"/>
        </w:rPr>
        <w:t xml:space="preserve"> depois de mais de 53 anos de dedicação a igreja e com 81 anos de idade, está prestes a se aposentar, no entanto elegeu nosso Município para residir em definitivo.</w:t>
      </w:r>
    </w:p>
    <w:p w14:paraId="0C595196" w14:textId="77777777" w:rsidR="00653291" w:rsidRPr="00653291" w:rsidRDefault="00653291" w:rsidP="00653291">
      <w:pPr>
        <w:pStyle w:val="SemEspaamento"/>
        <w:ind w:firstLine="1134"/>
        <w:jc w:val="both"/>
        <w:rPr>
          <w:rFonts w:ascii="Century Gothic" w:hAnsi="Century Gothic"/>
          <w:sz w:val="24"/>
          <w:szCs w:val="24"/>
        </w:rPr>
      </w:pPr>
    </w:p>
    <w:p w14:paraId="65A196AE" w14:textId="75C72862" w:rsidR="00653291" w:rsidRDefault="00653291" w:rsidP="00653291">
      <w:pPr>
        <w:pStyle w:val="SemEspaamento"/>
        <w:ind w:firstLine="1134"/>
        <w:jc w:val="both"/>
        <w:rPr>
          <w:rFonts w:ascii="Century Gothic" w:hAnsi="Century Gothic"/>
          <w:bCs/>
          <w:sz w:val="24"/>
          <w:szCs w:val="24"/>
        </w:rPr>
      </w:pPr>
      <w:r>
        <w:rPr>
          <w:rFonts w:ascii="Century Gothic" w:hAnsi="Century Gothic"/>
          <w:sz w:val="24"/>
          <w:szCs w:val="24"/>
        </w:rPr>
        <w:lastRenderedPageBreak/>
        <w:t>Desta forma, a</w:t>
      </w:r>
      <w:r w:rsidRPr="00653291">
        <w:rPr>
          <w:rFonts w:ascii="Century Gothic" w:hAnsi="Century Gothic"/>
          <w:sz w:val="24"/>
          <w:szCs w:val="24"/>
        </w:rPr>
        <w:t xml:space="preserve"> homenagem proposta por este Vereador vem para acolher um cristão que teve uma vida dedicada às boas causas, estando, só em nosso Município, por mais de 17 anos à frente de comunidades com inúmeros fiéis, sempre pregando a palavra de Deus, orientando e aconselhando da melhor forma.</w:t>
      </w:r>
    </w:p>
    <w:p w14:paraId="6BF1B449" w14:textId="77777777" w:rsidR="0042152E" w:rsidRDefault="0042152E" w:rsidP="00E263B6">
      <w:pPr>
        <w:pStyle w:val="SemEspaamento"/>
        <w:ind w:firstLine="1134"/>
        <w:jc w:val="both"/>
        <w:rPr>
          <w:rFonts w:ascii="Century Gothic" w:hAnsi="Century Gothic" w:cs="Arial"/>
          <w:sz w:val="24"/>
          <w:szCs w:val="24"/>
        </w:rPr>
      </w:pPr>
    </w:p>
    <w:p w14:paraId="03B4B136" w14:textId="26B1E020" w:rsidR="00424881" w:rsidRDefault="0088349C" w:rsidP="00592698">
      <w:pPr>
        <w:pStyle w:val="SemEspaamento"/>
        <w:ind w:firstLine="1134"/>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4FA9CBCD">
            <wp:simplePos x="0" y="0"/>
            <wp:positionH relativeFrom="margin">
              <wp:posOffset>651510</wp:posOffset>
            </wp:positionH>
            <wp:positionV relativeFrom="paragraph">
              <wp:posOffset>218738</wp:posOffset>
            </wp:positionV>
            <wp:extent cx="5133975" cy="3513792"/>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8356" cy="3516790"/>
                    </a:xfrm>
                    <a:prstGeom prst="rect">
                      <a:avLst/>
                    </a:prstGeom>
                    <a:noFill/>
                    <a:ln>
                      <a:noFill/>
                    </a:ln>
                  </pic:spPr>
                </pic:pic>
              </a:graphicData>
            </a:graphic>
            <wp14:sizeRelH relativeFrom="page">
              <wp14:pctWidth>0</wp14:pctWidth>
            </wp14:sizeRelH>
            <wp14:sizeRelV relativeFrom="page">
              <wp14:pctHeight>0</wp14:pctHeight>
            </wp14:sizeRelV>
          </wp:anchor>
        </w:drawing>
      </w:r>
      <w:r w:rsidR="00772617">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424881" w:rsidRPr="009D68F8">
        <w:rPr>
          <w:rFonts w:ascii="Century Gothic" w:hAnsi="Century Gothic"/>
          <w:b/>
          <w:sz w:val="24"/>
          <w:szCs w:val="24"/>
        </w:rPr>
        <w:t>FAVORÁVE</w:t>
      </w:r>
      <w:r w:rsidR="00424881">
        <w:rPr>
          <w:rFonts w:ascii="Century Gothic" w:hAnsi="Century Gothic"/>
          <w:b/>
          <w:sz w:val="24"/>
          <w:szCs w:val="24"/>
        </w:rPr>
        <w:t>IS</w:t>
      </w:r>
      <w:r w:rsidR="00424881" w:rsidRPr="009D68F8">
        <w:rPr>
          <w:rFonts w:ascii="Century Gothic" w:hAnsi="Century Gothic"/>
          <w:b/>
          <w:sz w:val="24"/>
          <w:szCs w:val="24"/>
        </w:rPr>
        <w:t xml:space="preserve"> </w:t>
      </w:r>
      <w:r w:rsidR="00424881" w:rsidRPr="009D68F8">
        <w:rPr>
          <w:rFonts w:ascii="Century Gothic" w:hAnsi="Century Gothic"/>
          <w:sz w:val="24"/>
          <w:szCs w:val="24"/>
        </w:rPr>
        <w:t xml:space="preserve">à matéria. É O PARECER. Plenário Ariovaldo Luiz Bier, em </w:t>
      </w:r>
      <w:r w:rsidR="00E263B6">
        <w:rPr>
          <w:rFonts w:ascii="Century Gothic" w:hAnsi="Century Gothic"/>
          <w:sz w:val="24"/>
          <w:szCs w:val="24"/>
        </w:rPr>
        <w:t>24</w:t>
      </w:r>
      <w:r w:rsidR="00457796">
        <w:rPr>
          <w:rFonts w:ascii="Century Gothic" w:hAnsi="Century Gothic"/>
          <w:sz w:val="24"/>
          <w:szCs w:val="24"/>
        </w:rPr>
        <w:t xml:space="preserve"> de maio</w:t>
      </w:r>
      <w:r w:rsidR="00424881">
        <w:rPr>
          <w:rFonts w:ascii="Century Gothic" w:hAnsi="Century Gothic"/>
          <w:sz w:val="24"/>
          <w:szCs w:val="24"/>
        </w:rPr>
        <w:t xml:space="preserve"> </w:t>
      </w:r>
      <w:r w:rsidR="00424881" w:rsidRPr="009D68F8">
        <w:rPr>
          <w:rFonts w:ascii="Century Gothic" w:hAnsi="Century Gothic"/>
          <w:sz w:val="24"/>
          <w:szCs w:val="24"/>
        </w:rPr>
        <w:t>de 2021.</w:t>
      </w:r>
    </w:p>
    <w:p w14:paraId="45FF0A9B" w14:textId="43BCB01B" w:rsidR="00424881" w:rsidRDefault="00424881" w:rsidP="00424881">
      <w:pPr>
        <w:spacing w:after="0" w:line="240" w:lineRule="auto"/>
        <w:jc w:val="both"/>
        <w:rPr>
          <w:rFonts w:ascii="Century Gothic" w:hAnsi="Century Gothic"/>
          <w:b/>
          <w:sz w:val="24"/>
          <w:szCs w:val="24"/>
        </w:rPr>
      </w:pPr>
    </w:p>
    <w:p w14:paraId="6446B9AB" w14:textId="24CCA7F5" w:rsidR="00424881" w:rsidRDefault="00424881" w:rsidP="00424881">
      <w:pPr>
        <w:spacing w:after="0" w:line="240" w:lineRule="auto"/>
        <w:jc w:val="both"/>
        <w:rPr>
          <w:rFonts w:ascii="Century Gothic" w:hAnsi="Century Gothic"/>
          <w:b/>
          <w:sz w:val="24"/>
          <w:szCs w:val="24"/>
        </w:rPr>
      </w:pPr>
    </w:p>
    <w:p w14:paraId="084DBB67" w14:textId="10917AFE" w:rsidR="00424881" w:rsidRDefault="00424881" w:rsidP="00424881">
      <w:pPr>
        <w:spacing w:after="0" w:line="240" w:lineRule="auto"/>
        <w:jc w:val="both"/>
        <w:rPr>
          <w:rFonts w:ascii="Century Gothic" w:hAnsi="Century Gothic"/>
          <w:b/>
          <w:sz w:val="24"/>
          <w:szCs w:val="24"/>
        </w:rPr>
      </w:pPr>
    </w:p>
    <w:p w14:paraId="291B0F93" w14:textId="19A2ACE7"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F6E7B" w14:textId="77777777" w:rsidR="00917F09" w:rsidRDefault="00917F09" w:rsidP="003C0F2A">
      <w:pPr>
        <w:spacing w:after="0" w:line="240" w:lineRule="auto"/>
      </w:pPr>
      <w:r>
        <w:separator/>
      </w:r>
    </w:p>
  </w:endnote>
  <w:endnote w:type="continuationSeparator" w:id="0">
    <w:p w14:paraId="6BEC09C7" w14:textId="77777777" w:rsidR="00917F09" w:rsidRDefault="00917F09"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65B68" w14:textId="77777777" w:rsidR="00917F09" w:rsidRDefault="00917F09" w:rsidP="003C0F2A">
      <w:pPr>
        <w:spacing w:after="0" w:line="240" w:lineRule="auto"/>
      </w:pPr>
      <w:r>
        <w:separator/>
      </w:r>
    </w:p>
  </w:footnote>
  <w:footnote w:type="continuationSeparator" w:id="0">
    <w:p w14:paraId="7DB2C187" w14:textId="77777777" w:rsidR="00917F09" w:rsidRDefault="00917F09"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A5A"/>
    <w:rsid w:val="00024B12"/>
    <w:rsid w:val="00024BDE"/>
    <w:rsid w:val="00030DF6"/>
    <w:rsid w:val="0003445A"/>
    <w:rsid w:val="00035B8E"/>
    <w:rsid w:val="0004261F"/>
    <w:rsid w:val="00052C7C"/>
    <w:rsid w:val="00063330"/>
    <w:rsid w:val="0006798E"/>
    <w:rsid w:val="00080298"/>
    <w:rsid w:val="0008646F"/>
    <w:rsid w:val="00086634"/>
    <w:rsid w:val="00093D69"/>
    <w:rsid w:val="000A37F1"/>
    <w:rsid w:val="000A47B2"/>
    <w:rsid w:val="000D5C6F"/>
    <w:rsid w:val="000F2D01"/>
    <w:rsid w:val="000F7F2C"/>
    <w:rsid w:val="00102715"/>
    <w:rsid w:val="00102797"/>
    <w:rsid w:val="00107A26"/>
    <w:rsid w:val="00107FA8"/>
    <w:rsid w:val="001122F9"/>
    <w:rsid w:val="001140F5"/>
    <w:rsid w:val="00115A94"/>
    <w:rsid w:val="00124D1D"/>
    <w:rsid w:val="00133D6F"/>
    <w:rsid w:val="00144521"/>
    <w:rsid w:val="001502FD"/>
    <w:rsid w:val="00153E59"/>
    <w:rsid w:val="00157AE3"/>
    <w:rsid w:val="0016167C"/>
    <w:rsid w:val="00165034"/>
    <w:rsid w:val="00167568"/>
    <w:rsid w:val="00185711"/>
    <w:rsid w:val="00192C68"/>
    <w:rsid w:val="0019481A"/>
    <w:rsid w:val="00196E3D"/>
    <w:rsid w:val="001B6311"/>
    <w:rsid w:val="001C108A"/>
    <w:rsid w:val="001C2DFD"/>
    <w:rsid w:val="001C5E6A"/>
    <w:rsid w:val="001C7F09"/>
    <w:rsid w:val="001D6A7A"/>
    <w:rsid w:val="001F24D0"/>
    <w:rsid w:val="00200C80"/>
    <w:rsid w:val="0020542C"/>
    <w:rsid w:val="00210AF7"/>
    <w:rsid w:val="00222E30"/>
    <w:rsid w:val="00225A4F"/>
    <w:rsid w:val="00237C50"/>
    <w:rsid w:val="00237F9C"/>
    <w:rsid w:val="002515E9"/>
    <w:rsid w:val="0027093B"/>
    <w:rsid w:val="00273C07"/>
    <w:rsid w:val="00294975"/>
    <w:rsid w:val="002A6D2D"/>
    <w:rsid w:val="002C3234"/>
    <w:rsid w:val="002C733F"/>
    <w:rsid w:val="002D7D95"/>
    <w:rsid w:val="002E53F3"/>
    <w:rsid w:val="002F1FED"/>
    <w:rsid w:val="002F3F8F"/>
    <w:rsid w:val="002F4627"/>
    <w:rsid w:val="0030110C"/>
    <w:rsid w:val="00304B6F"/>
    <w:rsid w:val="0031498B"/>
    <w:rsid w:val="00314E62"/>
    <w:rsid w:val="00323D8A"/>
    <w:rsid w:val="00327C97"/>
    <w:rsid w:val="00332114"/>
    <w:rsid w:val="003665A6"/>
    <w:rsid w:val="00366DFE"/>
    <w:rsid w:val="00372B15"/>
    <w:rsid w:val="00385F0B"/>
    <w:rsid w:val="003915F4"/>
    <w:rsid w:val="00396F30"/>
    <w:rsid w:val="00397775"/>
    <w:rsid w:val="003A5550"/>
    <w:rsid w:val="003A7BF9"/>
    <w:rsid w:val="003C0F2A"/>
    <w:rsid w:val="003C6EE0"/>
    <w:rsid w:val="003F47F2"/>
    <w:rsid w:val="003F757D"/>
    <w:rsid w:val="00406196"/>
    <w:rsid w:val="0041185F"/>
    <w:rsid w:val="0041793A"/>
    <w:rsid w:val="0042152E"/>
    <w:rsid w:val="00423E8E"/>
    <w:rsid w:val="00424881"/>
    <w:rsid w:val="0043294F"/>
    <w:rsid w:val="00457796"/>
    <w:rsid w:val="004627A2"/>
    <w:rsid w:val="004656D3"/>
    <w:rsid w:val="004670AF"/>
    <w:rsid w:val="00471A96"/>
    <w:rsid w:val="004835D6"/>
    <w:rsid w:val="00487601"/>
    <w:rsid w:val="00496BD3"/>
    <w:rsid w:val="004A5997"/>
    <w:rsid w:val="004B05A7"/>
    <w:rsid w:val="004B23E4"/>
    <w:rsid w:val="004B2590"/>
    <w:rsid w:val="004B2BCE"/>
    <w:rsid w:val="004B687F"/>
    <w:rsid w:val="004C0DE8"/>
    <w:rsid w:val="004C391F"/>
    <w:rsid w:val="004D208D"/>
    <w:rsid w:val="004E26A9"/>
    <w:rsid w:val="004E2EC6"/>
    <w:rsid w:val="004F31DD"/>
    <w:rsid w:val="004F3D68"/>
    <w:rsid w:val="004F66FE"/>
    <w:rsid w:val="00520485"/>
    <w:rsid w:val="00525A9B"/>
    <w:rsid w:val="00527087"/>
    <w:rsid w:val="00527563"/>
    <w:rsid w:val="0053012E"/>
    <w:rsid w:val="0053401D"/>
    <w:rsid w:val="00541EE2"/>
    <w:rsid w:val="005552EA"/>
    <w:rsid w:val="0056410C"/>
    <w:rsid w:val="00571F9B"/>
    <w:rsid w:val="00592698"/>
    <w:rsid w:val="005A5488"/>
    <w:rsid w:val="005B3C07"/>
    <w:rsid w:val="005C38A0"/>
    <w:rsid w:val="005D6672"/>
    <w:rsid w:val="005F78B2"/>
    <w:rsid w:val="00610656"/>
    <w:rsid w:val="006233D2"/>
    <w:rsid w:val="00641C55"/>
    <w:rsid w:val="00644C68"/>
    <w:rsid w:val="00653291"/>
    <w:rsid w:val="00654582"/>
    <w:rsid w:val="006626C4"/>
    <w:rsid w:val="006652DA"/>
    <w:rsid w:val="006700D7"/>
    <w:rsid w:val="00682AB7"/>
    <w:rsid w:val="006855DC"/>
    <w:rsid w:val="00693D22"/>
    <w:rsid w:val="006B0964"/>
    <w:rsid w:val="006C01E8"/>
    <w:rsid w:val="006C0CD2"/>
    <w:rsid w:val="006D456D"/>
    <w:rsid w:val="006E6747"/>
    <w:rsid w:val="00701516"/>
    <w:rsid w:val="007037D9"/>
    <w:rsid w:val="0070786D"/>
    <w:rsid w:val="00722952"/>
    <w:rsid w:val="007252DE"/>
    <w:rsid w:val="007309B3"/>
    <w:rsid w:val="00731003"/>
    <w:rsid w:val="00746A4C"/>
    <w:rsid w:val="00751CEE"/>
    <w:rsid w:val="00754B8E"/>
    <w:rsid w:val="00757327"/>
    <w:rsid w:val="00772617"/>
    <w:rsid w:val="0077280A"/>
    <w:rsid w:val="0077376F"/>
    <w:rsid w:val="00786B53"/>
    <w:rsid w:val="00796003"/>
    <w:rsid w:val="00797A47"/>
    <w:rsid w:val="007A63BC"/>
    <w:rsid w:val="007B4167"/>
    <w:rsid w:val="007B7553"/>
    <w:rsid w:val="007C2B46"/>
    <w:rsid w:val="007E0073"/>
    <w:rsid w:val="007E4CF8"/>
    <w:rsid w:val="007E726C"/>
    <w:rsid w:val="007E7A3A"/>
    <w:rsid w:val="00824BDF"/>
    <w:rsid w:val="0084335C"/>
    <w:rsid w:val="008563A9"/>
    <w:rsid w:val="00862949"/>
    <w:rsid w:val="0086365C"/>
    <w:rsid w:val="008658F1"/>
    <w:rsid w:val="00865F85"/>
    <w:rsid w:val="00873A48"/>
    <w:rsid w:val="0088349C"/>
    <w:rsid w:val="00883FA1"/>
    <w:rsid w:val="00891CDA"/>
    <w:rsid w:val="008927DA"/>
    <w:rsid w:val="00897D51"/>
    <w:rsid w:val="008A6C01"/>
    <w:rsid w:val="008A78A2"/>
    <w:rsid w:val="008B0947"/>
    <w:rsid w:val="008B19F2"/>
    <w:rsid w:val="008B1F9A"/>
    <w:rsid w:val="008C24AE"/>
    <w:rsid w:val="008C7062"/>
    <w:rsid w:val="008C7345"/>
    <w:rsid w:val="008E1C5B"/>
    <w:rsid w:val="008E7749"/>
    <w:rsid w:val="008F3B87"/>
    <w:rsid w:val="00914292"/>
    <w:rsid w:val="00917F09"/>
    <w:rsid w:val="0092776E"/>
    <w:rsid w:val="00967E71"/>
    <w:rsid w:val="00974E7E"/>
    <w:rsid w:val="009A3E74"/>
    <w:rsid w:val="009B1847"/>
    <w:rsid w:val="009C2045"/>
    <w:rsid w:val="009C27E1"/>
    <w:rsid w:val="009C46F7"/>
    <w:rsid w:val="009D16BA"/>
    <w:rsid w:val="00A01422"/>
    <w:rsid w:val="00A046BE"/>
    <w:rsid w:val="00A04BCA"/>
    <w:rsid w:val="00A0691C"/>
    <w:rsid w:val="00A113E2"/>
    <w:rsid w:val="00A14554"/>
    <w:rsid w:val="00A33785"/>
    <w:rsid w:val="00A361D6"/>
    <w:rsid w:val="00A41E49"/>
    <w:rsid w:val="00A42075"/>
    <w:rsid w:val="00A468D5"/>
    <w:rsid w:val="00A50DAC"/>
    <w:rsid w:val="00A5184D"/>
    <w:rsid w:val="00A607C4"/>
    <w:rsid w:val="00A61D5B"/>
    <w:rsid w:val="00A65743"/>
    <w:rsid w:val="00A745B4"/>
    <w:rsid w:val="00A75B1D"/>
    <w:rsid w:val="00A75C05"/>
    <w:rsid w:val="00A77C24"/>
    <w:rsid w:val="00A96574"/>
    <w:rsid w:val="00AD1E63"/>
    <w:rsid w:val="00AD1F47"/>
    <w:rsid w:val="00B00C36"/>
    <w:rsid w:val="00B00D2B"/>
    <w:rsid w:val="00B16AF2"/>
    <w:rsid w:val="00B2146C"/>
    <w:rsid w:val="00B21947"/>
    <w:rsid w:val="00B227C3"/>
    <w:rsid w:val="00B2573F"/>
    <w:rsid w:val="00B33249"/>
    <w:rsid w:val="00B5654C"/>
    <w:rsid w:val="00B643FD"/>
    <w:rsid w:val="00B65909"/>
    <w:rsid w:val="00B672B6"/>
    <w:rsid w:val="00B76695"/>
    <w:rsid w:val="00B80D0E"/>
    <w:rsid w:val="00B86B6D"/>
    <w:rsid w:val="00B87CFD"/>
    <w:rsid w:val="00B911E3"/>
    <w:rsid w:val="00B91DFB"/>
    <w:rsid w:val="00B931AD"/>
    <w:rsid w:val="00B95A78"/>
    <w:rsid w:val="00BA0AC1"/>
    <w:rsid w:val="00BB618F"/>
    <w:rsid w:val="00BB7D71"/>
    <w:rsid w:val="00BC1D50"/>
    <w:rsid w:val="00BC5566"/>
    <w:rsid w:val="00BC5579"/>
    <w:rsid w:val="00BD739D"/>
    <w:rsid w:val="00BE2248"/>
    <w:rsid w:val="00BE337C"/>
    <w:rsid w:val="00BF0030"/>
    <w:rsid w:val="00BF59F6"/>
    <w:rsid w:val="00BF7B14"/>
    <w:rsid w:val="00C04750"/>
    <w:rsid w:val="00C05473"/>
    <w:rsid w:val="00C06769"/>
    <w:rsid w:val="00C1069F"/>
    <w:rsid w:val="00C13DE6"/>
    <w:rsid w:val="00C20F64"/>
    <w:rsid w:val="00C33C23"/>
    <w:rsid w:val="00C33E59"/>
    <w:rsid w:val="00C466A4"/>
    <w:rsid w:val="00C53752"/>
    <w:rsid w:val="00C53A0A"/>
    <w:rsid w:val="00C54BE6"/>
    <w:rsid w:val="00C6480A"/>
    <w:rsid w:val="00C675AC"/>
    <w:rsid w:val="00C67A73"/>
    <w:rsid w:val="00C71CD2"/>
    <w:rsid w:val="00C7356B"/>
    <w:rsid w:val="00C8733E"/>
    <w:rsid w:val="00C90DF4"/>
    <w:rsid w:val="00CB6865"/>
    <w:rsid w:val="00CC265A"/>
    <w:rsid w:val="00CC3B1F"/>
    <w:rsid w:val="00CC79FA"/>
    <w:rsid w:val="00CD2147"/>
    <w:rsid w:val="00CD3663"/>
    <w:rsid w:val="00CE1231"/>
    <w:rsid w:val="00CE57DB"/>
    <w:rsid w:val="00CF2952"/>
    <w:rsid w:val="00D000FE"/>
    <w:rsid w:val="00D00928"/>
    <w:rsid w:val="00D00E36"/>
    <w:rsid w:val="00D112F1"/>
    <w:rsid w:val="00D1573F"/>
    <w:rsid w:val="00D169B5"/>
    <w:rsid w:val="00D173E8"/>
    <w:rsid w:val="00D22B52"/>
    <w:rsid w:val="00D246C1"/>
    <w:rsid w:val="00D50EA4"/>
    <w:rsid w:val="00D520AA"/>
    <w:rsid w:val="00D5350E"/>
    <w:rsid w:val="00D62655"/>
    <w:rsid w:val="00D649E7"/>
    <w:rsid w:val="00D666DB"/>
    <w:rsid w:val="00D72D1E"/>
    <w:rsid w:val="00D73B87"/>
    <w:rsid w:val="00D76EA7"/>
    <w:rsid w:val="00D82DDF"/>
    <w:rsid w:val="00D83FC3"/>
    <w:rsid w:val="00D9509B"/>
    <w:rsid w:val="00D975E2"/>
    <w:rsid w:val="00DA16B0"/>
    <w:rsid w:val="00DB70EB"/>
    <w:rsid w:val="00DC091F"/>
    <w:rsid w:val="00DC5A8E"/>
    <w:rsid w:val="00DD68BE"/>
    <w:rsid w:val="00DE5204"/>
    <w:rsid w:val="00DE7737"/>
    <w:rsid w:val="00DF0693"/>
    <w:rsid w:val="00DF6FB4"/>
    <w:rsid w:val="00E0152A"/>
    <w:rsid w:val="00E0623C"/>
    <w:rsid w:val="00E0723C"/>
    <w:rsid w:val="00E10C33"/>
    <w:rsid w:val="00E159E0"/>
    <w:rsid w:val="00E1764B"/>
    <w:rsid w:val="00E23BE9"/>
    <w:rsid w:val="00E263B6"/>
    <w:rsid w:val="00E30A49"/>
    <w:rsid w:val="00E8593A"/>
    <w:rsid w:val="00E87140"/>
    <w:rsid w:val="00EA06D2"/>
    <w:rsid w:val="00EA1C3E"/>
    <w:rsid w:val="00EA30DE"/>
    <w:rsid w:val="00EB134B"/>
    <w:rsid w:val="00EB7A77"/>
    <w:rsid w:val="00EC05F5"/>
    <w:rsid w:val="00EC184B"/>
    <w:rsid w:val="00EC1AAF"/>
    <w:rsid w:val="00EC1FEA"/>
    <w:rsid w:val="00EC7D63"/>
    <w:rsid w:val="00ED74C5"/>
    <w:rsid w:val="00EE0160"/>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82E05"/>
    <w:rsid w:val="00F8784B"/>
    <w:rsid w:val="00F96906"/>
    <w:rsid w:val="00FA5511"/>
    <w:rsid w:val="00FB413F"/>
    <w:rsid w:val="00FB44A7"/>
    <w:rsid w:val="00FC275B"/>
    <w:rsid w:val="00FC6CC8"/>
    <w:rsid w:val="00FD23CB"/>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BF932-C440-4223-B0BC-DB11056B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384</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5</cp:revision>
  <cp:lastPrinted>2021-05-12T13:54:00Z</cp:lastPrinted>
  <dcterms:created xsi:type="dcterms:W3CDTF">2021-05-24T17:11:00Z</dcterms:created>
  <dcterms:modified xsi:type="dcterms:W3CDTF">2021-05-24T17:19:00Z</dcterms:modified>
</cp:coreProperties>
</file>