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2DA2AF79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9497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3F47F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13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-2021-</w:t>
      </w:r>
      <w:r w:rsidR="00E263B6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08B0EE06" w14:textId="0C725E41" w:rsidR="00CC3B1F" w:rsidRDefault="00424881" w:rsidP="00424881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E263B6">
        <w:rPr>
          <w:rFonts w:ascii="Century Gothic" w:eastAsia="Calibri" w:hAnsi="Century Gothic" w:cs="Times New Roman"/>
          <w:sz w:val="24"/>
          <w:szCs w:val="24"/>
        </w:rPr>
        <w:t>1</w:t>
      </w:r>
      <w:r w:rsidR="003F47F2">
        <w:rPr>
          <w:rFonts w:ascii="Century Gothic" w:eastAsia="Calibri" w:hAnsi="Century Gothic" w:cs="Times New Roman"/>
          <w:sz w:val="24"/>
          <w:szCs w:val="24"/>
        </w:rPr>
        <w:t>7</w:t>
      </w:r>
      <w:r w:rsidR="002D7D95">
        <w:rPr>
          <w:rFonts w:ascii="Century Gothic" w:eastAsia="Calibri" w:hAnsi="Century Gothic" w:cs="Times New Roman"/>
          <w:sz w:val="24"/>
          <w:szCs w:val="24"/>
        </w:rPr>
        <w:t xml:space="preserve"> de maio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de 2021  </w:t>
      </w:r>
    </w:p>
    <w:p w14:paraId="24A5AA4A" w14:textId="77777777" w:rsidR="009C27E1" w:rsidRPr="009D68F8" w:rsidRDefault="009C27E1" w:rsidP="00424881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0BFC127C" w14:textId="1FCD0C68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E263B6">
        <w:rPr>
          <w:rFonts w:ascii="Century Gothic" w:hAnsi="Century Gothic"/>
          <w:b/>
          <w:color w:val="auto"/>
          <w:sz w:val="24"/>
          <w:szCs w:val="24"/>
        </w:rPr>
        <w:t>3</w:t>
      </w:r>
      <w:r w:rsidR="003F47F2">
        <w:rPr>
          <w:rFonts w:ascii="Century Gothic" w:hAnsi="Century Gothic"/>
          <w:b/>
          <w:color w:val="auto"/>
          <w:sz w:val="24"/>
          <w:szCs w:val="24"/>
        </w:rPr>
        <w:t>1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/2021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39D6171B" w:rsidR="00424881" w:rsidRPr="009D68F8" w:rsidRDefault="00E263B6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24</w:t>
      </w:r>
      <w:r w:rsidR="00457796">
        <w:rPr>
          <w:rFonts w:ascii="Century Gothic" w:eastAsia="Calibri" w:hAnsi="Century Gothic" w:cs="Times New Roman"/>
          <w:sz w:val="24"/>
          <w:szCs w:val="24"/>
        </w:rPr>
        <w:t xml:space="preserve"> de maio</w:t>
      </w:r>
      <w:r w:rsidR="00424881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24881" w:rsidRPr="009D68F8">
        <w:rPr>
          <w:rFonts w:ascii="Century Gothic" w:eastAsia="Calibri" w:hAnsi="Century Gothic" w:cs="Times New Roman"/>
          <w:sz w:val="24"/>
          <w:szCs w:val="24"/>
        </w:rPr>
        <w:t>de 2021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2DEC6F9B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de </w:t>
      </w:r>
      <w:r w:rsidR="00294975">
        <w:rPr>
          <w:rFonts w:ascii="Century Gothic" w:hAnsi="Century Gothic"/>
          <w:sz w:val="24"/>
          <w:szCs w:val="24"/>
        </w:rPr>
        <w:t>Lei</w:t>
      </w:r>
      <w:r w:rsidR="009C27E1">
        <w:rPr>
          <w:rFonts w:ascii="Century Gothic" w:hAnsi="Century Gothic"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 xml:space="preserve">nº </w:t>
      </w:r>
      <w:r w:rsidR="00E263B6">
        <w:rPr>
          <w:rFonts w:ascii="Century Gothic" w:hAnsi="Century Gothic"/>
          <w:sz w:val="24"/>
          <w:szCs w:val="24"/>
        </w:rPr>
        <w:t>1</w:t>
      </w:r>
      <w:r w:rsidR="003F47F2">
        <w:rPr>
          <w:rFonts w:ascii="Century Gothic" w:hAnsi="Century Gothic"/>
          <w:sz w:val="24"/>
          <w:szCs w:val="24"/>
        </w:rPr>
        <w:t>3</w:t>
      </w:r>
      <w:r w:rsidRPr="009D68F8">
        <w:rPr>
          <w:rFonts w:ascii="Century Gothic" w:hAnsi="Century Gothic"/>
          <w:sz w:val="24"/>
          <w:szCs w:val="24"/>
        </w:rPr>
        <w:t xml:space="preserve">/2021, do </w:t>
      </w:r>
      <w:r w:rsidR="003F47F2">
        <w:rPr>
          <w:rFonts w:ascii="Century Gothic" w:hAnsi="Century Gothic"/>
          <w:sz w:val="24"/>
          <w:szCs w:val="24"/>
        </w:rPr>
        <w:t>Legislativ</w:t>
      </w:r>
      <w:r w:rsidR="00E263B6">
        <w:rPr>
          <w:rFonts w:ascii="Century Gothic" w:hAnsi="Century Gothic"/>
          <w:sz w:val="24"/>
          <w:szCs w:val="24"/>
        </w:rPr>
        <w:t xml:space="preserve">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42F13C00" w14:textId="07F5090C" w:rsidR="00424881" w:rsidRDefault="003F47F2" w:rsidP="00424881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DENOMINA RUA ARTHUR HOFSMEISTER O PROLONGAMENTO DA VIA PÚBLICA QUE PASSA EM FRENTE AO ANTIGO CLUBE RODA D´ÁGUA, PASSANDO PELO LOTEAMENTO BEM-TE-VÍ EM DIREÇÃO LESTE, ATÉ A LIGAÇÃO COM A LINHA HEIDRICH, </w:t>
      </w:r>
      <w:r w:rsidR="00294975">
        <w:rPr>
          <w:rFonts w:ascii="Century Gothic" w:hAnsi="Century Gothic"/>
          <w:i/>
        </w:rPr>
        <w:t>E DÁ OUTRAS PROVIDÊNCIAS</w:t>
      </w:r>
      <w:r w:rsidR="00424881">
        <w:rPr>
          <w:rFonts w:ascii="Century Gothic" w:hAnsi="Century Gothic"/>
          <w:i/>
        </w:rPr>
        <w:t>.</w:t>
      </w:r>
    </w:p>
    <w:p w14:paraId="329E5373" w14:textId="551F85BC" w:rsidR="0042152E" w:rsidRDefault="003F47F2" w:rsidP="0042152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autor do referido Projeto, Vereador Vanderlei Caetano </w:t>
      </w:r>
      <w:proofErr w:type="spellStart"/>
      <w:r>
        <w:rPr>
          <w:rFonts w:ascii="Century Gothic" w:hAnsi="Century Gothic"/>
          <w:sz w:val="24"/>
          <w:szCs w:val="24"/>
        </w:rPr>
        <w:t>Sauer</w:t>
      </w:r>
      <w:proofErr w:type="spellEnd"/>
      <w:r>
        <w:rPr>
          <w:rFonts w:ascii="Century Gothic" w:hAnsi="Century Gothic"/>
          <w:sz w:val="24"/>
          <w:szCs w:val="24"/>
        </w:rPr>
        <w:t xml:space="preserve">, destaca que </w:t>
      </w:r>
      <w:r w:rsidR="0042152E">
        <w:rPr>
          <w:rFonts w:ascii="Century Gothic" w:hAnsi="Century Gothic"/>
          <w:sz w:val="24"/>
          <w:szCs w:val="24"/>
        </w:rPr>
        <w:t>os m</w:t>
      </w:r>
      <w:r w:rsidR="0042152E">
        <w:rPr>
          <w:rFonts w:ascii="Century Gothic" w:hAnsi="Century Gothic"/>
          <w:bCs/>
          <w:sz w:val="24"/>
          <w:szCs w:val="24"/>
        </w:rPr>
        <w:t xml:space="preserve">oradores da referida estrada estão com dificuldade de expressar o seu endereço, principalmente para efeitos de correio e abertura de empresas. </w:t>
      </w:r>
    </w:p>
    <w:p w14:paraId="7EF43139" w14:textId="77777777" w:rsidR="0042152E" w:rsidRDefault="0042152E" w:rsidP="0042152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79115EBA" w14:textId="5DB35535" w:rsidR="0042152E" w:rsidRDefault="0042152E" w:rsidP="0042152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>Considerando que em toda extensão da referida estrada existem inúmeras chácaras instaladas e que a urbanização no entorno está crescendo r</w:t>
      </w:r>
      <w:r>
        <w:rPr>
          <w:rFonts w:ascii="Century Gothic" w:hAnsi="Century Gothic"/>
          <w:bCs/>
          <w:sz w:val="24"/>
          <w:szCs w:val="24"/>
        </w:rPr>
        <w:t xml:space="preserve">apidamente, </w:t>
      </w:r>
      <w:r>
        <w:rPr>
          <w:rFonts w:ascii="Century Gothic" w:hAnsi="Century Gothic"/>
          <w:bCs/>
          <w:sz w:val="24"/>
          <w:szCs w:val="24"/>
        </w:rPr>
        <w:t>importante se faz ampliar a nominação da rua para toda extensão da estrada.</w:t>
      </w:r>
    </w:p>
    <w:p w14:paraId="2A6BEBB3" w14:textId="77777777" w:rsidR="0042152E" w:rsidRDefault="0042152E" w:rsidP="0042152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</w:p>
    <w:p w14:paraId="093DFBAF" w14:textId="6E46469C" w:rsidR="0042152E" w:rsidRDefault="0042152E" w:rsidP="0042152E">
      <w:pPr>
        <w:pStyle w:val="SemEspaamento"/>
        <w:ind w:firstLine="1134"/>
        <w:jc w:val="both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É preciso mencionar, ainda, que </w:t>
      </w:r>
      <w:r>
        <w:rPr>
          <w:rFonts w:ascii="Century Gothic" w:hAnsi="Century Gothic"/>
          <w:bCs/>
          <w:sz w:val="24"/>
          <w:szCs w:val="24"/>
        </w:rPr>
        <w:t xml:space="preserve">referida </w:t>
      </w:r>
      <w:r>
        <w:rPr>
          <w:rFonts w:ascii="Century Gothic" w:hAnsi="Century Gothic"/>
          <w:bCs/>
          <w:sz w:val="24"/>
          <w:szCs w:val="24"/>
        </w:rPr>
        <w:t>via pública</w:t>
      </w:r>
      <w:bookmarkStart w:id="0" w:name="_GoBack"/>
      <w:bookmarkEnd w:id="0"/>
      <w:r>
        <w:rPr>
          <w:rFonts w:ascii="Century Gothic" w:hAnsi="Century Gothic"/>
          <w:bCs/>
          <w:sz w:val="24"/>
          <w:szCs w:val="24"/>
        </w:rPr>
        <w:t xml:space="preserve"> encontra-se praticamente toda dentro do perímetro urbano da cidade. </w:t>
      </w:r>
    </w:p>
    <w:p w14:paraId="6BF1B449" w14:textId="77777777" w:rsidR="0042152E" w:rsidRDefault="0042152E" w:rsidP="00E263B6">
      <w:pPr>
        <w:pStyle w:val="SemEspaamento"/>
        <w:ind w:firstLine="1134"/>
        <w:jc w:val="both"/>
        <w:rPr>
          <w:rFonts w:ascii="Century Gothic" w:hAnsi="Century Gothic" w:cs="Arial"/>
          <w:sz w:val="24"/>
          <w:szCs w:val="24"/>
        </w:rPr>
      </w:pPr>
    </w:p>
    <w:p w14:paraId="03B4B136" w14:textId="26B1E020" w:rsidR="00424881" w:rsidRDefault="0088349C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4FA9CBCD">
            <wp:simplePos x="0" y="0"/>
            <wp:positionH relativeFrom="margin">
              <wp:posOffset>651510</wp:posOffset>
            </wp:positionH>
            <wp:positionV relativeFrom="paragraph">
              <wp:posOffset>218738</wp:posOffset>
            </wp:positionV>
            <wp:extent cx="5133975" cy="3513792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356" cy="351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424881" w:rsidRPr="009D68F8">
        <w:rPr>
          <w:rFonts w:ascii="Century Gothic" w:hAnsi="Century Gothic"/>
          <w:b/>
          <w:sz w:val="24"/>
          <w:szCs w:val="24"/>
        </w:rPr>
        <w:t>FAVORÁVE</w:t>
      </w:r>
      <w:r w:rsidR="00424881">
        <w:rPr>
          <w:rFonts w:ascii="Century Gothic" w:hAnsi="Century Gothic"/>
          <w:b/>
          <w:sz w:val="24"/>
          <w:szCs w:val="24"/>
        </w:rPr>
        <w:t>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 xml:space="preserve">à matéria. É O PARECER. Plenário Ariovaldo Luiz Bier, em </w:t>
      </w:r>
      <w:r w:rsidR="00E263B6">
        <w:rPr>
          <w:rFonts w:ascii="Century Gothic" w:hAnsi="Century Gothic"/>
          <w:sz w:val="24"/>
          <w:szCs w:val="24"/>
        </w:rPr>
        <w:t>24</w:t>
      </w:r>
      <w:r w:rsidR="00457796">
        <w:rPr>
          <w:rFonts w:ascii="Century Gothic" w:hAnsi="Century Gothic"/>
          <w:sz w:val="24"/>
          <w:szCs w:val="24"/>
        </w:rPr>
        <w:t xml:space="preserve"> de maio</w:t>
      </w:r>
      <w:r w:rsidR="00424881">
        <w:rPr>
          <w:rFonts w:ascii="Century Gothic" w:hAnsi="Century Gothic"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de 2021.</w:t>
      </w:r>
    </w:p>
    <w:p w14:paraId="45FF0A9B" w14:textId="43BCB01B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4CCA7F5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0917AF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19A2ACE7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E7EBA" w14:textId="77777777" w:rsidR="00731003" w:rsidRDefault="00731003" w:rsidP="003C0F2A">
      <w:pPr>
        <w:spacing w:after="0" w:line="240" w:lineRule="auto"/>
      </w:pPr>
      <w:r>
        <w:separator/>
      </w:r>
    </w:p>
  </w:endnote>
  <w:endnote w:type="continuationSeparator" w:id="0">
    <w:p w14:paraId="14C9B20B" w14:textId="77777777" w:rsidR="00731003" w:rsidRDefault="0073100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E413E" w14:textId="77777777" w:rsidR="00731003" w:rsidRDefault="00731003" w:rsidP="003C0F2A">
      <w:pPr>
        <w:spacing w:after="0" w:line="240" w:lineRule="auto"/>
      </w:pPr>
      <w:r>
        <w:separator/>
      </w:r>
    </w:p>
  </w:footnote>
  <w:footnote w:type="continuationSeparator" w:id="0">
    <w:p w14:paraId="4D517D17" w14:textId="77777777" w:rsidR="00731003" w:rsidRDefault="0073100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22E30"/>
    <w:rsid w:val="00225A4F"/>
    <w:rsid w:val="00237C50"/>
    <w:rsid w:val="00237F9C"/>
    <w:rsid w:val="002515E9"/>
    <w:rsid w:val="0027093B"/>
    <w:rsid w:val="00273C07"/>
    <w:rsid w:val="00294975"/>
    <w:rsid w:val="002A6D2D"/>
    <w:rsid w:val="002C3234"/>
    <w:rsid w:val="002C733F"/>
    <w:rsid w:val="002D7D95"/>
    <w:rsid w:val="002E53F3"/>
    <w:rsid w:val="002F1FED"/>
    <w:rsid w:val="002F3F8F"/>
    <w:rsid w:val="002F4627"/>
    <w:rsid w:val="0030110C"/>
    <w:rsid w:val="00304B6F"/>
    <w:rsid w:val="0031498B"/>
    <w:rsid w:val="00314E62"/>
    <w:rsid w:val="00323D8A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5550"/>
    <w:rsid w:val="003A7BF9"/>
    <w:rsid w:val="003C0F2A"/>
    <w:rsid w:val="003C6EE0"/>
    <w:rsid w:val="003F47F2"/>
    <w:rsid w:val="003F757D"/>
    <w:rsid w:val="00406196"/>
    <w:rsid w:val="0041185F"/>
    <w:rsid w:val="0041793A"/>
    <w:rsid w:val="0042152E"/>
    <w:rsid w:val="00423E8E"/>
    <w:rsid w:val="00424881"/>
    <w:rsid w:val="0043294F"/>
    <w:rsid w:val="00457796"/>
    <w:rsid w:val="004627A2"/>
    <w:rsid w:val="004656D3"/>
    <w:rsid w:val="004670AF"/>
    <w:rsid w:val="00471A96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D208D"/>
    <w:rsid w:val="004E26A9"/>
    <w:rsid w:val="004E2EC6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552EA"/>
    <w:rsid w:val="0056410C"/>
    <w:rsid w:val="00571F9B"/>
    <w:rsid w:val="00592698"/>
    <w:rsid w:val="005A5488"/>
    <w:rsid w:val="005B3C07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2AB7"/>
    <w:rsid w:val="006855DC"/>
    <w:rsid w:val="00693D22"/>
    <w:rsid w:val="006B0964"/>
    <w:rsid w:val="006C01E8"/>
    <w:rsid w:val="006C0CD2"/>
    <w:rsid w:val="006D456D"/>
    <w:rsid w:val="006E6747"/>
    <w:rsid w:val="00701516"/>
    <w:rsid w:val="007037D9"/>
    <w:rsid w:val="0070786D"/>
    <w:rsid w:val="00722952"/>
    <w:rsid w:val="007252DE"/>
    <w:rsid w:val="007309B3"/>
    <w:rsid w:val="00731003"/>
    <w:rsid w:val="00746A4C"/>
    <w:rsid w:val="00751CEE"/>
    <w:rsid w:val="00754B8E"/>
    <w:rsid w:val="00757327"/>
    <w:rsid w:val="00772617"/>
    <w:rsid w:val="0077280A"/>
    <w:rsid w:val="0077376F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49C"/>
    <w:rsid w:val="00883FA1"/>
    <w:rsid w:val="00891CDA"/>
    <w:rsid w:val="008927DA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2776E"/>
    <w:rsid w:val="00967E71"/>
    <w:rsid w:val="00974E7E"/>
    <w:rsid w:val="009A3E74"/>
    <w:rsid w:val="009B1847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5C05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5654C"/>
    <w:rsid w:val="00B643FD"/>
    <w:rsid w:val="00B65909"/>
    <w:rsid w:val="00B672B6"/>
    <w:rsid w:val="00B76695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E2248"/>
    <w:rsid w:val="00BE337C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263B6"/>
    <w:rsid w:val="00E30A49"/>
    <w:rsid w:val="00E8593A"/>
    <w:rsid w:val="00E87140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5555C"/>
    <w:rsid w:val="00F64F6C"/>
    <w:rsid w:val="00F82E05"/>
    <w:rsid w:val="00F8784B"/>
    <w:rsid w:val="00F96906"/>
    <w:rsid w:val="00FA5511"/>
    <w:rsid w:val="00FB413F"/>
    <w:rsid w:val="00FB44A7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CF729-608E-4529-A7C1-70D31F0B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2021-05-12T13:54:00Z</cp:lastPrinted>
  <dcterms:created xsi:type="dcterms:W3CDTF">2021-05-24T17:03:00Z</dcterms:created>
  <dcterms:modified xsi:type="dcterms:W3CDTF">2021-05-24T17:06:00Z</dcterms:modified>
</cp:coreProperties>
</file>