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A3BA5B3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949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949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E263B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E263B6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08B0EE06" w14:textId="32F8E5DA" w:rsidR="00CC3B1F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263B6">
        <w:rPr>
          <w:rFonts w:ascii="Century Gothic" w:eastAsia="Calibri" w:hAnsi="Century Gothic" w:cs="Times New Roman"/>
          <w:sz w:val="24"/>
          <w:szCs w:val="24"/>
        </w:rPr>
        <w:t>11</w:t>
      </w:r>
      <w:r w:rsidR="002D7D95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24A5AA4A" w14:textId="77777777" w:rsidR="009C27E1" w:rsidRPr="009D68F8" w:rsidRDefault="009C27E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4F798551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30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9D6171B" w:rsidR="00424881" w:rsidRPr="009D68F8" w:rsidRDefault="00E263B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457796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62D131A5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 w:rsidR="00294975">
        <w:rPr>
          <w:rFonts w:ascii="Century Gothic" w:hAnsi="Century Gothic"/>
          <w:sz w:val="24"/>
          <w:szCs w:val="24"/>
        </w:rPr>
        <w:t>Lei</w:t>
      </w:r>
      <w:r w:rsidR="009C27E1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E263B6">
        <w:rPr>
          <w:rFonts w:ascii="Century Gothic" w:hAnsi="Century Gothic"/>
          <w:sz w:val="24"/>
          <w:szCs w:val="24"/>
        </w:rPr>
        <w:t>15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E263B6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6E602845" w:rsidR="00424881" w:rsidRDefault="00294975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E263B6">
        <w:rPr>
          <w:rFonts w:ascii="Century Gothic" w:hAnsi="Century Gothic"/>
          <w:i/>
        </w:rPr>
        <w:t>AUTORIZAÇÃO PARA INTERFERÊNCIA FINANCEIRA, ABRE O CRÉDITO ADICIONAL SUPLEMENTAR</w:t>
      </w:r>
      <w:r>
        <w:rPr>
          <w:rFonts w:ascii="Century Gothic" w:hAnsi="Century Gothic"/>
          <w:i/>
        </w:rPr>
        <w:t>, E DÁ OUTRAS PROVIDÊNCIAS</w:t>
      </w:r>
      <w:r w:rsidR="00424881">
        <w:rPr>
          <w:rFonts w:ascii="Century Gothic" w:hAnsi="Century Gothic"/>
          <w:i/>
        </w:rPr>
        <w:t>.</w:t>
      </w:r>
    </w:p>
    <w:p w14:paraId="352EAF92" w14:textId="6B157E13" w:rsidR="00E263B6" w:rsidRPr="00E263B6" w:rsidRDefault="00E263B6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Inicialmente, cumpre destacar que referido Projeto de Lei dispõe sobre </w:t>
      </w:r>
      <w:r w:rsidRPr="00E263B6">
        <w:rPr>
          <w:rFonts w:ascii="Century Gothic" w:hAnsi="Century Gothic" w:cs="Arial"/>
          <w:sz w:val="24"/>
          <w:szCs w:val="24"/>
        </w:rPr>
        <w:t>interferência financeira para o Município e abre o respectivo Crédito Adicional Suplementar, no valor de até R$ 1.000.000,00 (um milhão de reais).</w:t>
      </w:r>
    </w:p>
    <w:p w14:paraId="5B124855" w14:textId="77777777" w:rsidR="00E263B6" w:rsidRPr="00E263B6" w:rsidRDefault="00E263B6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76DD77B" w14:textId="63B24B3C" w:rsidR="00E263B6" w:rsidRPr="00E263B6" w:rsidRDefault="00E263B6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 Mensagem e Exposição de Motivos informa que a direção dessa Casa de Leis enviou o </w:t>
      </w:r>
      <w:r w:rsidRPr="00E263B6">
        <w:rPr>
          <w:rFonts w:ascii="Century Gothic" w:hAnsi="Century Gothic" w:cs="Arial"/>
          <w:sz w:val="24"/>
          <w:szCs w:val="24"/>
        </w:rPr>
        <w:t xml:space="preserve">Ofício nº 187/2021, de 03 de maio de 2021, </w:t>
      </w:r>
      <w:r>
        <w:rPr>
          <w:rFonts w:ascii="Century Gothic" w:hAnsi="Century Gothic" w:cs="Arial"/>
          <w:sz w:val="24"/>
          <w:szCs w:val="24"/>
        </w:rPr>
        <w:t xml:space="preserve">informando a existência de recursos disponíveis, </w:t>
      </w:r>
      <w:r w:rsidRPr="00E263B6">
        <w:rPr>
          <w:rFonts w:ascii="Century Gothic" w:hAnsi="Century Gothic" w:cs="Arial"/>
          <w:sz w:val="24"/>
          <w:szCs w:val="24"/>
        </w:rPr>
        <w:t>a serem utilizados para suplementação de dotações do Orçamento Geral do Município</w:t>
      </w:r>
      <w:r>
        <w:rPr>
          <w:rFonts w:ascii="Century Gothic" w:hAnsi="Century Gothic" w:cs="Arial"/>
          <w:sz w:val="24"/>
          <w:szCs w:val="24"/>
        </w:rPr>
        <w:t xml:space="preserve">. Tal Ofício motivou a elaboração deste Projeto de Lei, </w:t>
      </w:r>
      <w:r w:rsidRPr="00E263B6">
        <w:rPr>
          <w:rFonts w:ascii="Century Gothic" w:hAnsi="Century Gothic" w:cs="Arial"/>
          <w:sz w:val="24"/>
          <w:szCs w:val="24"/>
        </w:rPr>
        <w:t>para consecução de procedimentos legais atinentes.</w:t>
      </w:r>
    </w:p>
    <w:p w14:paraId="7BF06FBC" w14:textId="77777777" w:rsidR="00E263B6" w:rsidRPr="00E263B6" w:rsidRDefault="00E263B6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2A5843F" w14:textId="38F7C4F2" w:rsidR="00E263B6" w:rsidRDefault="00E263B6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E263B6">
        <w:rPr>
          <w:rFonts w:ascii="Century Gothic" w:hAnsi="Century Gothic" w:cs="Arial"/>
          <w:sz w:val="24"/>
          <w:szCs w:val="24"/>
        </w:rPr>
        <w:t xml:space="preserve">Diante da necessidade de melhorias nas vias urbanas, </w:t>
      </w:r>
      <w:r>
        <w:rPr>
          <w:rFonts w:ascii="Century Gothic" w:hAnsi="Century Gothic" w:cs="Arial"/>
          <w:sz w:val="24"/>
          <w:szCs w:val="24"/>
        </w:rPr>
        <w:t xml:space="preserve">o Executivo Municipal esclarece </w:t>
      </w:r>
      <w:r w:rsidRPr="00E263B6">
        <w:rPr>
          <w:rFonts w:ascii="Century Gothic" w:hAnsi="Century Gothic" w:cs="Arial"/>
          <w:sz w:val="24"/>
          <w:szCs w:val="24"/>
        </w:rPr>
        <w:t>que os recursos ora recebidos serão destinados em sua totalidade na dotação orçamentária 02.015.0015.0452.0055.1016 – Revitalização de vias urbanas.</w:t>
      </w:r>
    </w:p>
    <w:p w14:paraId="570C1D6C" w14:textId="77777777" w:rsidR="00E87140" w:rsidRDefault="00E87140" w:rsidP="002709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6B1E020" w:rsidR="00424881" w:rsidRDefault="0088349C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FA9CBCD">
            <wp:simplePos x="0" y="0"/>
            <wp:positionH relativeFrom="margin">
              <wp:posOffset>651510</wp:posOffset>
            </wp:positionH>
            <wp:positionV relativeFrom="paragraph">
              <wp:posOffset>218738</wp:posOffset>
            </wp:positionV>
            <wp:extent cx="5133975" cy="351379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56" cy="351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E263B6">
        <w:rPr>
          <w:rFonts w:ascii="Century Gothic" w:hAnsi="Century Gothic"/>
          <w:sz w:val="24"/>
          <w:szCs w:val="24"/>
        </w:rPr>
        <w:t>24</w:t>
      </w:r>
      <w:r w:rsidR="00457796">
        <w:rPr>
          <w:rFonts w:ascii="Century Gothic" w:hAnsi="Century Gothic"/>
          <w:sz w:val="24"/>
          <w:szCs w:val="24"/>
        </w:rPr>
        <w:t xml:space="preserve"> de maio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43BCB01B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4CCA7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F0BEB" w14:textId="77777777" w:rsidR="00897D51" w:rsidRDefault="00897D51" w:rsidP="003C0F2A">
      <w:pPr>
        <w:spacing w:after="0" w:line="240" w:lineRule="auto"/>
      </w:pPr>
      <w:r>
        <w:separator/>
      </w:r>
    </w:p>
  </w:endnote>
  <w:endnote w:type="continuationSeparator" w:id="0">
    <w:p w14:paraId="0B7CF461" w14:textId="77777777" w:rsidR="00897D51" w:rsidRDefault="00897D5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E194" w14:textId="77777777" w:rsidR="00897D51" w:rsidRDefault="00897D51" w:rsidP="003C0F2A">
      <w:pPr>
        <w:spacing w:after="0" w:line="240" w:lineRule="auto"/>
      </w:pPr>
      <w:r>
        <w:separator/>
      </w:r>
    </w:p>
  </w:footnote>
  <w:footnote w:type="continuationSeparator" w:id="0">
    <w:p w14:paraId="0DFFD657" w14:textId="77777777" w:rsidR="00897D51" w:rsidRDefault="00897D5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263B6"/>
    <w:rsid w:val="00E30A4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20BE-6B40-4A28-A96E-6324FA89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2021-05-12T13:54:00Z</cp:lastPrinted>
  <dcterms:created xsi:type="dcterms:W3CDTF">2021-05-24T16:53:00Z</dcterms:created>
  <dcterms:modified xsi:type="dcterms:W3CDTF">2021-05-24T16:59:00Z</dcterms:modified>
</cp:coreProperties>
</file>