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265B1250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>
        <w:rPr>
          <w:rFonts w:ascii="Century Gothic" w:hAnsi="Century Gothic"/>
          <w:b/>
          <w:sz w:val="24"/>
          <w:szCs w:val="24"/>
        </w:rPr>
        <w:t>0</w:t>
      </w:r>
      <w:r w:rsidR="00A642A2">
        <w:rPr>
          <w:rFonts w:ascii="Century Gothic" w:hAnsi="Century Gothic"/>
          <w:b/>
          <w:sz w:val="24"/>
          <w:szCs w:val="24"/>
        </w:rPr>
        <w:t>7</w:t>
      </w:r>
      <w:r w:rsidRPr="00AF42BD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2021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69939D4C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Data: 1</w:t>
      </w:r>
      <w:r w:rsidR="00A642A2">
        <w:rPr>
          <w:rFonts w:ascii="Century Gothic" w:hAnsi="Century Gothic"/>
          <w:sz w:val="24"/>
          <w:szCs w:val="24"/>
        </w:rPr>
        <w:t>9</w:t>
      </w:r>
      <w:r>
        <w:rPr>
          <w:rFonts w:ascii="Century Gothic" w:hAnsi="Century Gothic"/>
          <w:sz w:val="24"/>
          <w:szCs w:val="24"/>
        </w:rPr>
        <w:t xml:space="preserve"> de maio de 2021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90EF90C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48EFE2C6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membros da Comissão Permanente de Finanças, Orçamento e Fiscalização, reunidos </w:t>
      </w:r>
      <w:r w:rsidR="00A642A2">
        <w:rPr>
          <w:rFonts w:ascii="Century Gothic" w:hAnsi="Century Gothic"/>
          <w:sz w:val="24"/>
          <w:szCs w:val="24"/>
        </w:rPr>
        <w:t>extra</w:t>
      </w:r>
      <w:r>
        <w:rPr>
          <w:rFonts w:ascii="Century Gothic" w:hAnsi="Century Gothic"/>
          <w:sz w:val="24"/>
          <w:szCs w:val="24"/>
        </w:rPr>
        <w:t xml:space="preserve">ordinariamente na presente data e com início às 11h10, em reunião </w:t>
      </w:r>
      <w:r w:rsidR="00A642A2">
        <w:rPr>
          <w:rFonts w:ascii="Century Gothic" w:hAnsi="Century Gothic"/>
          <w:sz w:val="24"/>
          <w:szCs w:val="24"/>
        </w:rPr>
        <w:t>virtual e transmitida ao vivo pelo</w:t>
      </w:r>
      <w:r w:rsidR="00E726A5">
        <w:rPr>
          <w:rFonts w:ascii="Century Gothic" w:hAnsi="Century Gothic"/>
          <w:sz w:val="24"/>
          <w:szCs w:val="24"/>
        </w:rPr>
        <w:t xml:space="preserve"> canal oficial deste Poder Legislativo no</w:t>
      </w:r>
      <w:bookmarkStart w:id="0" w:name="_GoBack"/>
      <w:bookmarkEnd w:id="0"/>
      <w:r w:rsidR="00A642A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A642A2">
        <w:rPr>
          <w:rFonts w:ascii="Century Gothic" w:hAnsi="Century Gothic"/>
          <w:sz w:val="24"/>
          <w:szCs w:val="24"/>
        </w:rPr>
        <w:t>Yo</w:t>
      </w:r>
      <w:r w:rsidR="00E726A5">
        <w:rPr>
          <w:rFonts w:ascii="Century Gothic" w:hAnsi="Century Gothic"/>
          <w:sz w:val="24"/>
          <w:szCs w:val="24"/>
        </w:rPr>
        <w:t>u</w:t>
      </w:r>
      <w:r w:rsidR="00A642A2">
        <w:rPr>
          <w:rFonts w:ascii="Century Gothic" w:hAnsi="Century Gothic"/>
          <w:sz w:val="24"/>
          <w:szCs w:val="24"/>
        </w:rPr>
        <w:t>tube</w:t>
      </w:r>
      <w:proofErr w:type="spellEnd"/>
      <w:r w:rsidR="00A642A2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</w:t>
      </w:r>
      <w:r w:rsidR="00A642A2">
        <w:rPr>
          <w:rFonts w:ascii="Century Gothic" w:hAnsi="Century Gothic"/>
          <w:sz w:val="24"/>
          <w:szCs w:val="24"/>
        </w:rPr>
        <w:t xml:space="preserve">passam a deliberar sobre os seguintes </w:t>
      </w:r>
      <w:r>
        <w:rPr>
          <w:rFonts w:ascii="Century Gothic" w:hAnsi="Century Gothic"/>
          <w:sz w:val="24"/>
          <w:szCs w:val="24"/>
        </w:rPr>
        <w:t>Projeto</w:t>
      </w:r>
      <w:r w:rsidR="00A642A2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de Lei</w:t>
      </w:r>
      <w:r w:rsidR="00A642A2">
        <w:rPr>
          <w:rFonts w:ascii="Century Gothic" w:hAnsi="Century Gothic"/>
          <w:sz w:val="24"/>
          <w:szCs w:val="24"/>
        </w:rPr>
        <w:t xml:space="preserve"> e Resolução, atualmente </w:t>
      </w:r>
      <w:r>
        <w:rPr>
          <w:rFonts w:ascii="Century Gothic" w:hAnsi="Century Gothic"/>
          <w:sz w:val="24"/>
          <w:szCs w:val="24"/>
        </w:rPr>
        <w:t xml:space="preserve">em trâmite nesta Comissão: DO </w:t>
      </w:r>
      <w:r w:rsidR="00A642A2">
        <w:rPr>
          <w:rFonts w:ascii="Century Gothic" w:hAnsi="Century Gothic"/>
          <w:sz w:val="24"/>
          <w:szCs w:val="24"/>
        </w:rPr>
        <w:t xml:space="preserve">EXECUTIVO </w:t>
      </w:r>
      <w:r>
        <w:rPr>
          <w:rFonts w:ascii="Century Gothic" w:hAnsi="Century Gothic"/>
          <w:sz w:val="24"/>
          <w:szCs w:val="24"/>
        </w:rPr>
        <w:t xml:space="preserve">MUNICIPAL, o PL nº </w:t>
      </w:r>
      <w:r w:rsidR="00A642A2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>4</w:t>
      </w:r>
      <w:r w:rsidRPr="002426F7">
        <w:rPr>
          <w:rFonts w:ascii="Century Gothic" w:hAnsi="Century Gothic"/>
          <w:sz w:val="24"/>
          <w:szCs w:val="24"/>
        </w:rPr>
        <w:t>/2021,</w:t>
      </w:r>
      <w:r w:rsidR="00EB23FE">
        <w:rPr>
          <w:rFonts w:ascii="Century Gothic" w:hAnsi="Century Gothic"/>
          <w:sz w:val="24"/>
          <w:szCs w:val="24"/>
        </w:rPr>
        <w:t xml:space="preserve"> que autoriza a aquisição amigável/judicial da Chácara nº 239/240/B, situada no Perímetro Urbano deste Município, para implantação de Parque Ecológico de Lazer e Entretenimento, e dá outras providências, sendo que o Relator apresentou o Parecer nº 12/2021, manifestando-se favorável à matéria, assim como o Presidente desta Comissão, culminando com sua aprovação; DO LEGISLATIVO MUNICIPAL, o Projeto de Lei nº 10/2021, de autoria do Vereador </w:t>
      </w:r>
      <w:proofErr w:type="spellStart"/>
      <w:r w:rsidR="00EB23FE">
        <w:rPr>
          <w:rFonts w:ascii="Century Gothic" w:hAnsi="Century Gothic"/>
          <w:sz w:val="24"/>
          <w:szCs w:val="24"/>
        </w:rPr>
        <w:t>Arion</w:t>
      </w:r>
      <w:proofErr w:type="spellEnd"/>
      <w:r w:rsidR="00EB23FE">
        <w:rPr>
          <w:rFonts w:ascii="Century Gothic" w:hAnsi="Century Gothic"/>
          <w:sz w:val="24"/>
          <w:szCs w:val="24"/>
        </w:rPr>
        <w:t xml:space="preserve"> Augusto </w:t>
      </w:r>
      <w:proofErr w:type="spellStart"/>
      <w:r w:rsidR="00EB23FE">
        <w:rPr>
          <w:rFonts w:ascii="Century Gothic" w:hAnsi="Century Gothic"/>
          <w:sz w:val="24"/>
          <w:szCs w:val="24"/>
        </w:rPr>
        <w:t>Nardello</w:t>
      </w:r>
      <w:proofErr w:type="spellEnd"/>
      <w:r w:rsidR="00EB23F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EB23FE">
        <w:rPr>
          <w:rFonts w:ascii="Century Gothic" w:hAnsi="Century Gothic"/>
          <w:sz w:val="24"/>
          <w:szCs w:val="24"/>
        </w:rPr>
        <w:t>Nasihgil</w:t>
      </w:r>
      <w:proofErr w:type="spellEnd"/>
      <w:r w:rsidR="00EB23FE">
        <w:rPr>
          <w:rFonts w:ascii="Century Gothic" w:hAnsi="Century Gothic"/>
          <w:sz w:val="24"/>
          <w:szCs w:val="24"/>
        </w:rPr>
        <w:t xml:space="preserve">, que busca instituir a Semana Municipal de Proteção aos Animais e o Dia Municipal do Protetor Animal no âmbito do Município de Marechal Cândido Rondon, e dá outras providências. O Relator fez a leitura do Parecer nº 13/2021, apresentando suas considerações e manifestando-se favorável à matéria, o qual foi acompanhado pelo Presidente desta Comissão; da mesma forma, o Projeto de Lei nº 12/2021, de autoria dos Vereadores Vanderlei Caetano </w:t>
      </w:r>
      <w:proofErr w:type="spellStart"/>
      <w:r w:rsidR="00EB23FE">
        <w:rPr>
          <w:rFonts w:ascii="Century Gothic" w:hAnsi="Century Gothic"/>
          <w:sz w:val="24"/>
          <w:szCs w:val="24"/>
        </w:rPr>
        <w:t>Sauer</w:t>
      </w:r>
      <w:proofErr w:type="spellEnd"/>
      <w:r w:rsidR="00EB23FE">
        <w:rPr>
          <w:rFonts w:ascii="Century Gothic" w:hAnsi="Century Gothic"/>
          <w:sz w:val="24"/>
          <w:szCs w:val="24"/>
        </w:rPr>
        <w:t xml:space="preserve"> e Juca, que dispõe sobre a política de controle de natalidade de cães e gatos, para efeito de venda ou doação, no Município de Marechal Cândido Rondon, e dá outras providências, também recebeu parecer favorável do Relator, registrado pelo número 14/2021. O Vereador e Presidente desta Comissão, ao utilizar a palavra para fazer suas considerações, apresentou a proposta de Emenda Aditiva nº 01/2021, </w:t>
      </w:r>
      <w:r w:rsidR="00EB23FE">
        <w:rPr>
          <w:rFonts w:ascii="Century Gothic" w:hAnsi="Century Gothic"/>
          <w:sz w:val="24"/>
          <w:szCs w:val="24"/>
        </w:rPr>
        <w:t>acrescentando o §4º na redação do artigo 1º</w:t>
      </w:r>
      <w:r w:rsidR="00EB23FE">
        <w:rPr>
          <w:rFonts w:ascii="Century Gothic" w:hAnsi="Century Gothic"/>
          <w:sz w:val="24"/>
          <w:szCs w:val="24"/>
        </w:rPr>
        <w:t xml:space="preserve"> do referido Projeto de Lei. Após a leitura desta Emenda, tanto o Relator quanto o Presidente votaram pela aprovação da mesma; por fim, foi deliberado sobre o Projeto de Resolução nº 05/2021, de autoria do </w:t>
      </w:r>
      <w:r w:rsidR="00376C66">
        <w:rPr>
          <w:rFonts w:ascii="Century Gothic" w:hAnsi="Century Gothic"/>
          <w:sz w:val="24"/>
          <w:szCs w:val="24"/>
        </w:rPr>
        <w:t xml:space="preserve">Vereador </w:t>
      </w:r>
      <w:proofErr w:type="spellStart"/>
      <w:r w:rsidR="00376C66">
        <w:rPr>
          <w:rFonts w:ascii="Century Gothic" w:hAnsi="Century Gothic"/>
          <w:sz w:val="24"/>
          <w:szCs w:val="24"/>
        </w:rPr>
        <w:t>Arion</w:t>
      </w:r>
      <w:proofErr w:type="spellEnd"/>
      <w:r w:rsidR="00376C66">
        <w:rPr>
          <w:rFonts w:ascii="Century Gothic" w:hAnsi="Century Gothic"/>
          <w:sz w:val="24"/>
          <w:szCs w:val="24"/>
        </w:rPr>
        <w:t xml:space="preserve"> Augusto </w:t>
      </w:r>
      <w:proofErr w:type="spellStart"/>
      <w:r w:rsidR="00376C66">
        <w:rPr>
          <w:rFonts w:ascii="Century Gothic" w:hAnsi="Century Gothic"/>
          <w:sz w:val="24"/>
          <w:szCs w:val="24"/>
        </w:rPr>
        <w:t>Nardello</w:t>
      </w:r>
      <w:proofErr w:type="spellEnd"/>
      <w:r w:rsidR="00376C6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76C66">
        <w:rPr>
          <w:rFonts w:ascii="Century Gothic" w:hAnsi="Century Gothic"/>
          <w:sz w:val="24"/>
          <w:szCs w:val="24"/>
        </w:rPr>
        <w:t>Nasihgil</w:t>
      </w:r>
      <w:proofErr w:type="spellEnd"/>
      <w:r w:rsidR="00376C66">
        <w:rPr>
          <w:rFonts w:ascii="Century Gothic" w:hAnsi="Century Gothic"/>
          <w:sz w:val="24"/>
          <w:szCs w:val="24"/>
        </w:rPr>
        <w:t xml:space="preserve">, que institui o Banco de Ideias Legislativas, denominado “e-Câmara”, no âmbito da Câmara Municipal de Marechal Cândido Rondon, e dá outras providências. O Relator apresentou o parecer favorável, registrado sob o número 15/2021, o qual também recebeu o voto favorável do Presidente desta Comissão. Registrada a ausência do Vereador </w:t>
      </w:r>
      <w:proofErr w:type="spellStart"/>
      <w:r w:rsidR="00376C66">
        <w:rPr>
          <w:rFonts w:ascii="Century Gothic" w:hAnsi="Century Gothic"/>
          <w:sz w:val="24"/>
          <w:szCs w:val="24"/>
        </w:rPr>
        <w:t>Dorivaldo</w:t>
      </w:r>
      <w:proofErr w:type="spellEnd"/>
      <w:r w:rsidR="00376C6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76C66">
        <w:rPr>
          <w:rFonts w:ascii="Century Gothic" w:hAnsi="Century Gothic"/>
          <w:sz w:val="24"/>
          <w:szCs w:val="24"/>
        </w:rPr>
        <w:t>Kist</w:t>
      </w:r>
      <w:proofErr w:type="spellEnd"/>
      <w:r w:rsidR="00376C66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>Nada mais havendo, foi encerrada a presente reunião</w:t>
      </w:r>
      <w:r w:rsidR="00376C66">
        <w:rPr>
          <w:rFonts w:ascii="Century Gothic" w:hAnsi="Century Gothic"/>
          <w:sz w:val="24"/>
          <w:szCs w:val="24"/>
        </w:rPr>
        <w:t>, às 11h40</w:t>
      </w:r>
      <w:r>
        <w:rPr>
          <w:rFonts w:ascii="Century Gothic" w:hAnsi="Century Gothic"/>
          <w:sz w:val="24"/>
          <w:szCs w:val="24"/>
        </w:rPr>
        <w:t>. A presente ata foi lavrada pelo Oficial Legislativo Luís Carlos Diesel.</w:t>
      </w:r>
    </w:p>
    <w:p w14:paraId="78D717CB" w14:textId="02D004A3" w:rsidR="00C44F34" w:rsidRPr="00B130F0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EB8CC1E" w14:textId="20D79DD6" w:rsidR="00C44F34" w:rsidRDefault="00376C66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4BAF670" wp14:editId="3D1191C3">
            <wp:simplePos x="0" y="0"/>
            <wp:positionH relativeFrom="margin">
              <wp:posOffset>232410</wp:posOffset>
            </wp:positionH>
            <wp:positionV relativeFrom="paragraph">
              <wp:posOffset>10160</wp:posOffset>
            </wp:positionV>
            <wp:extent cx="1589059" cy="1057275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059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B8107" w14:textId="53C0134F" w:rsidR="00C44F34" w:rsidRDefault="00376C66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0FB8800" wp14:editId="76083004">
            <wp:simplePos x="0" y="0"/>
            <wp:positionH relativeFrom="column">
              <wp:posOffset>3869690</wp:posOffset>
            </wp:positionH>
            <wp:positionV relativeFrom="paragraph">
              <wp:posOffset>86360</wp:posOffset>
            </wp:positionV>
            <wp:extent cx="2019300" cy="107632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34" b="9934"/>
                    <a:stretch/>
                  </pic:blipFill>
                  <pic:spPr bwMode="auto">
                    <a:xfrm>
                      <a:off x="0" y="0"/>
                      <a:ext cx="2019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2AB25451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3D1A5870" w:rsidR="001158FD" w:rsidRPr="00C44F34" w:rsidRDefault="001158FD" w:rsidP="00C44F34"/>
    <w:sectPr w:rsidR="001158FD" w:rsidRPr="00C44F34" w:rsidSect="0041793A">
      <w:headerReference w:type="default" r:id="rId10"/>
      <w:footerReference w:type="default" r:id="rId11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90C19" w14:textId="77777777" w:rsidR="006741C9" w:rsidRDefault="006741C9" w:rsidP="003C0F2A">
      <w:pPr>
        <w:spacing w:after="0" w:line="240" w:lineRule="auto"/>
      </w:pPr>
      <w:r>
        <w:separator/>
      </w:r>
    </w:p>
  </w:endnote>
  <w:endnote w:type="continuationSeparator" w:id="0">
    <w:p w14:paraId="22780F6A" w14:textId="77777777" w:rsidR="006741C9" w:rsidRDefault="006741C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B953E" w14:textId="77777777" w:rsidR="006741C9" w:rsidRDefault="006741C9" w:rsidP="003C0F2A">
      <w:pPr>
        <w:spacing w:after="0" w:line="240" w:lineRule="auto"/>
      </w:pPr>
      <w:r>
        <w:separator/>
      </w:r>
    </w:p>
  </w:footnote>
  <w:footnote w:type="continuationSeparator" w:id="0">
    <w:p w14:paraId="6C1B6FD4" w14:textId="77777777" w:rsidR="006741C9" w:rsidRDefault="006741C9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4D1D"/>
    <w:rsid w:val="00133D6F"/>
    <w:rsid w:val="00144521"/>
    <w:rsid w:val="001502FD"/>
    <w:rsid w:val="00153E59"/>
    <w:rsid w:val="00157AE3"/>
    <w:rsid w:val="0016167C"/>
    <w:rsid w:val="00164804"/>
    <w:rsid w:val="00165034"/>
    <w:rsid w:val="00167568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162EB"/>
    <w:rsid w:val="00222E30"/>
    <w:rsid w:val="00225A4F"/>
    <w:rsid w:val="00237C50"/>
    <w:rsid w:val="00237F9C"/>
    <w:rsid w:val="002515E9"/>
    <w:rsid w:val="0027093B"/>
    <w:rsid w:val="00273C07"/>
    <w:rsid w:val="002A6D2D"/>
    <w:rsid w:val="002C3234"/>
    <w:rsid w:val="002C733F"/>
    <w:rsid w:val="002D7D95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2114"/>
    <w:rsid w:val="003665A6"/>
    <w:rsid w:val="00366DFE"/>
    <w:rsid w:val="00372B15"/>
    <w:rsid w:val="00376C66"/>
    <w:rsid w:val="00385F0B"/>
    <w:rsid w:val="003915F4"/>
    <w:rsid w:val="00396F30"/>
    <w:rsid w:val="00397775"/>
    <w:rsid w:val="003A5550"/>
    <w:rsid w:val="003A7BF9"/>
    <w:rsid w:val="003C0F2A"/>
    <w:rsid w:val="003C6EE0"/>
    <w:rsid w:val="003F757D"/>
    <w:rsid w:val="00406196"/>
    <w:rsid w:val="0041185F"/>
    <w:rsid w:val="0041793A"/>
    <w:rsid w:val="00423E8E"/>
    <w:rsid w:val="00424881"/>
    <w:rsid w:val="0043294F"/>
    <w:rsid w:val="00457796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52EA"/>
    <w:rsid w:val="0056410C"/>
    <w:rsid w:val="00571F9B"/>
    <w:rsid w:val="00592698"/>
    <w:rsid w:val="005A5488"/>
    <w:rsid w:val="005B3C07"/>
    <w:rsid w:val="005D6672"/>
    <w:rsid w:val="005F78B2"/>
    <w:rsid w:val="00610656"/>
    <w:rsid w:val="006233D2"/>
    <w:rsid w:val="00641C55"/>
    <w:rsid w:val="00644C68"/>
    <w:rsid w:val="00654582"/>
    <w:rsid w:val="006626C4"/>
    <w:rsid w:val="006652DA"/>
    <w:rsid w:val="006700D7"/>
    <w:rsid w:val="006741C9"/>
    <w:rsid w:val="00682AB7"/>
    <w:rsid w:val="006855DC"/>
    <w:rsid w:val="00693D22"/>
    <w:rsid w:val="006B0964"/>
    <w:rsid w:val="006C01E8"/>
    <w:rsid w:val="006C0CD2"/>
    <w:rsid w:val="006D456D"/>
    <w:rsid w:val="006E6747"/>
    <w:rsid w:val="00701516"/>
    <w:rsid w:val="007037D9"/>
    <w:rsid w:val="0070786D"/>
    <w:rsid w:val="00722952"/>
    <w:rsid w:val="007252DE"/>
    <w:rsid w:val="007309B3"/>
    <w:rsid w:val="00746A4C"/>
    <w:rsid w:val="00751CEE"/>
    <w:rsid w:val="00754B8E"/>
    <w:rsid w:val="00757327"/>
    <w:rsid w:val="00772617"/>
    <w:rsid w:val="0077280A"/>
    <w:rsid w:val="0077376F"/>
    <w:rsid w:val="00786B53"/>
    <w:rsid w:val="00796003"/>
    <w:rsid w:val="00797A47"/>
    <w:rsid w:val="007A63BC"/>
    <w:rsid w:val="007B4167"/>
    <w:rsid w:val="007B7553"/>
    <w:rsid w:val="007C2B46"/>
    <w:rsid w:val="007E0073"/>
    <w:rsid w:val="007E4CF8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14292"/>
    <w:rsid w:val="0092776E"/>
    <w:rsid w:val="00967E71"/>
    <w:rsid w:val="00974E7E"/>
    <w:rsid w:val="009A3E74"/>
    <w:rsid w:val="009A7871"/>
    <w:rsid w:val="009B1847"/>
    <w:rsid w:val="009C2045"/>
    <w:rsid w:val="009C27E1"/>
    <w:rsid w:val="009C46F7"/>
    <w:rsid w:val="009D16BA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84D"/>
    <w:rsid w:val="00A607C4"/>
    <w:rsid w:val="00A61D5B"/>
    <w:rsid w:val="00A642A2"/>
    <w:rsid w:val="00A65743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783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C92"/>
    <w:rsid w:val="00BE2248"/>
    <w:rsid w:val="00BE337C"/>
    <w:rsid w:val="00BF0030"/>
    <w:rsid w:val="00BF59F6"/>
    <w:rsid w:val="00BF7B14"/>
    <w:rsid w:val="00C04750"/>
    <w:rsid w:val="00C05473"/>
    <w:rsid w:val="00C06769"/>
    <w:rsid w:val="00C1069F"/>
    <w:rsid w:val="00C13DE6"/>
    <w:rsid w:val="00C20F64"/>
    <w:rsid w:val="00C33C23"/>
    <w:rsid w:val="00C33E59"/>
    <w:rsid w:val="00C44F34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50EA4"/>
    <w:rsid w:val="00D520AA"/>
    <w:rsid w:val="00D5350E"/>
    <w:rsid w:val="00D62655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726A5"/>
    <w:rsid w:val="00E8593A"/>
    <w:rsid w:val="00EA06D2"/>
    <w:rsid w:val="00EA1C3E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0D60"/>
    <w:rsid w:val="00F545D3"/>
    <w:rsid w:val="00F64F6C"/>
    <w:rsid w:val="00F82E05"/>
    <w:rsid w:val="00F8784B"/>
    <w:rsid w:val="00F96906"/>
    <w:rsid w:val="00FA5511"/>
    <w:rsid w:val="00FB413F"/>
    <w:rsid w:val="00FB44A7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64C96-4FEF-4812-A067-C5C738DA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2021-04-19T17:08:00Z</cp:lastPrinted>
  <dcterms:created xsi:type="dcterms:W3CDTF">2021-05-19T19:38:00Z</dcterms:created>
  <dcterms:modified xsi:type="dcterms:W3CDTF">2021-05-19T19:52:00Z</dcterms:modified>
</cp:coreProperties>
</file>