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20B05663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>
        <w:rPr>
          <w:rFonts w:ascii="Century Gothic" w:hAnsi="Century Gothic"/>
          <w:b/>
          <w:sz w:val="24"/>
          <w:szCs w:val="24"/>
        </w:rPr>
        <w:t>0</w:t>
      </w:r>
      <w:r w:rsidR="000F274A">
        <w:rPr>
          <w:rFonts w:ascii="Century Gothic" w:hAnsi="Century Gothic"/>
          <w:b/>
          <w:sz w:val="24"/>
          <w:szCs w:val="24"/>
        </w:rPr>
        <w:t>4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6B756CF3" w:rsidR="001B2519" w:rsidRPr="00513F2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integram a Comissão Permanente de Educação, Saúde, Cultura, Bem-Estar Social e Ecologia, no uso de suas atribuições legais, reuniram-se neste dia </w:t>
      </w:r>
      <w:r w:rsidR="00943102">
        <w:rPr>
          <w:rFonts w:ascii="Century Gothic" w:hAnsi="Century Gothic"/>
          <w:sz w:val="24"/>
          <w:szCs w:val="24"/>
        </w:rPr>
        <w:t>16</w:t>
      </w:r>
      <w:r>
        <w:rPr>
          <w:rFonts w:ascii="Century Gothic" w:hAnsi="Century Gothic"/>
          <w:sz w:val="24"/>
          <w:szCs w:val="24"/>
        </w:rPr>
        <w:t xml:space="preserve"> de abril de 2021,</w:t>
      </w:r>
      <w:r w:rsidR="00943102">
        <w:rPr>
          <w:rFonts w:ascii="Century Gothic" w:hAnsi="Century Gothic"/>
          <w:sz w:val="24"/>
          <w:szCs w:val="24"/>
        </w:rPr>
        <w:t xml:space="preserve"> com início às 11h10,</w:t>
      </w:r>
      <w:r>
        <w:rPr>
          <w:rFonts w:ascii="Century Gothic" w:hAnsi="Century Gothic"/>
          <w:sz w:val="24"/>
          <w:szCs w:val="24"/>
        </w:rPr>
        <w:t xml:space="preserve"> em formato </w:t>
      </w:r>
      <w:proofErr w:type="spellStart"/>
      <w:r>
        <w:rPr>
          <w:rFonts w:ascii="Century Gothic" w:hAnsi="Century Gothic"/>
          <w:sz w:val="24"/>
          <w:szCs w:val="24"/>
        </w:rPr>
        <w:t>on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line</w:t>
      </w:r>
      <w:proofErr w:type="spellEnd"/>
      <w:r>
        <w:rPr>
          <w:rFonts w:ascii="Century Gothic" w:hAnsi="Century Gothic"/>
          <w:sz w:val="24"/>
          <w:szCs w:val="24"/>
        </w:rPr>
        <w:t>, para deliberar sobre os seguintes Projetos de Lei</w:t>
      </w:r>
      <w:r w:rsidR="00943102">
        <w:rPr>
          <w:rFonts w:ascii="Century Gothic" w:hAnsi="Century Gothic"/>
          <w:sz w:val="24"/>
          <w:szCs w:val="24"/>
        </w:rPr>
        <w:t xml:space="preserve">: do EXECUTIVO MUNICIPAL, o Projeto de Lei nº 11/2021, que atualiza a Lei de Criação do Conselho Municipal dos Direitos da Mulher Rondonense – COMMUR (Lei nº 4.191/2010), e dá outras providências, sendo que após a manifestação do Relator e também do Presidente e Membro, referida matéria foi aprovada por unanimidade; e, do LEGISLATIVO MUNICIPAL, o Projeto de Lei nº 06/2021, que revoga a Lei Municipal nº 1.568, de 05 de dezembro de 1985, que dispõe sobre o tombamento do prédio situado nos Lotes 3 e 4 da Quadra nº 161 deste Município como patrimônio histórico de Marechal Cândido Rondon. O Vereador </w:t>
      </w:r>
      <w:proofErr w:type="spellStart"/>
      <w:r w:rsidR="00943102">
        <w:rPr>
          <w:rFonts w:ascii="Century Gothic" w:hAnsi="Century Gothic"/>
          <w:sz w:val="24"/>
          <w:szCs w:val="24"/>
        </w:rPr>
        <w:t>Suko</w:t>
      </w:r>
      <w:proofErr w:type="spellEnd"/>
      <w:r w:rsidR="00943102">
        <w:rPr>
          <w:rFonts w:ascii="Century Gothic" w:hAnsi="Century Gothic"/>
          <w:sz w:val="24"/>
          <w:szCs w:val="24"/>
        </w:rPr>
        <w:t xml:space="preserve"> fez a apresentação do seu Relatório, sendo registradas as manifestações favoráveis à matéria tanto por parte do Vereador Rafael Heinrich quanto pelo Vereador Claudinho, culminando na aprovação desta matéria.</w:t>
      </w:r>
      <w:r w:rsidR="00513F2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15A4B634" w:rsidR="001B2519" w:rsidRPr="00FE48A8" w:rsidRDefault="000F274A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EB38A46" wp14:editId="641DD2A7">
            <wp:simplePos x="0" y="0"/>
            <wp:positionH relativeFrom="margin">
              <wp:posOffset>3588385</wp:posOffset>
            </wp:positionH>
            <wp:positionV relativeFrom="paragraph">
              <wp:posOffset>163830</wp:posOffset>
            </wp:positionV>
            <wp:extent cx="2814320" cy="1314450"/>
            <wp:effectExtent l="0" t="0" r="508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8" b="9934"/>
                    <a:stretch/>
                  </pic:blipFill>
                  <pic:spPr bwMode="auto">
                    <a:xfrm>
                      <a:off x="0" y="0"/>
                      <a:ext cx="281432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56A44" w14:textId="6AEEA355" w:rsidR="001B2519" w:rsidRDefault="000F274A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86AEA1" wp14:editId="5E2D5328">
            <wp:simplePos x="0" y="0"/>
            <wp:positionH relativeFrom="margin">
              <wp:posOffset>0</wp:posOffset>
            </wp:positionH>
            <wp:positionV relativeFrom="paragraph">
              <wp:posOffset>43815</wp:posOffset>
            </wp:positionV>
            <wp:extent cx="1447800" cy="962660"/>
            <wp:effectExtent l="0" t="0" r="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78FBB" w14:textId="321F1F2B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41C5BD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1E61D3F8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51C50F18" w:rsidR="001B2519" w:rsidRDefault="000F274A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1708C5A3" wp14:editId="033FF677">
            <wp:simplePos x="0" y="0"/>
            <wp:positionH relativeFrom="margin">
              <wp:posOffset>1912620</wp:posOffset>
            </wp:positionH>
            <wp:positionV relativeFrom="paragraph">
              <wp:posOffset>11430</wp:posOffset>
            </wp:positionV>
            <wp:extent cx="2160905" cy="143891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A9C997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/>
    <w:sectPr w:rsidR="00D813DE" w:rsidRPr="001B2519" w:rsidSect="0041793A">
      <w:headerReference w:type="default" r:id="rId11"/>
      <w:footerReference w:type="default" r:id="rId12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D55EC" w14:textId="77777777" w:rsidR="007573ED" w:rsidRDefault="007573ED" w:rsidP="003C0F2A">
      <w:pPr>
        <w:spacing w:after="0" w:line="240" w:lineRule="auto"/>
      </w:pPr>
      <w:r>
        <w:separator/>
      </w:r>
    </w:p>
  </w:endnote>
  <w:endnote w:type="continuationSeparator" w:id="0">
    <w:p w14:paraId="2759510F" w14:textId="77777777" w:rsidR="007573ED" w:rsidRDefault="007573E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644F9" w14:textId="77777777" w:rsidR="007573ED" w:rsidRDefault="007573ED" w:rsidP="003C0F2A">
      <w:pPr>
        <w:spacing w:after="0" w:line="240" w:lineRule="auto"/>
      </w:pPr>
      <w:r>
        <w:separator/>
      </w:r>
    </w:p>
  </w:footnote>
  <w:footnote w:type="continuationSeparator" w:id="0">
    <w:p w14:paraId="1A351979" w14:textId="77777777" w:rsidR="007573ED" w:rsidRDefault="007573E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515E9"/>
    <w:rsid w:val="002548B2"/>
    <w:rsid w:val="00273C07"/>
    <w:rsid w:val="002966F1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57D6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96003"/>
    <w:rsid w:val="007A63BC"/>
    <w:rsid w:val="007B4167"/>
    <w:rsid w:val="007C2B46"/>
    <w:rsid w:val="007E0073"/>
    <w:rsid w:val="007E03AB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C5E76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87FA7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9509B"/>
    <w:rsid w:val="00D975E2"/>
    <w:rsid w:val="00DA16B0"/>
    <w:rsid w:val="00DA3723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5327-CFFA-43BA-8B58-0492A0DD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2021-04-19T13:01:00Z</cp:lastPrinted>
  <dcterms:created xsi:type="dcterms:W3CDTF">2021-04-19T18:02:00Z</dcterms:created>
  <dcterms:modified xsi:type="dcterms:W3CDTF">2021-04-19T18:15:00Z</dcterms:modified>
</cp:coreProperties>
</file>